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619470" w14:textId="77777777" w:rsidR="006B6277" w:rsidRDefault="006B6277">
      <w:pPr>
        <w:jc w:val="right"/>
        <w:rPr>
          <w:rFonts w:ascii="Arial" w:hAnsi="Arial"/>
          <w:b/>
          <w:i/>
          <w:sz w:val="22"/>
        </w:rPr>
      </w:pPr>
      <w:bookmarkStart w:id="0" w:name="_GoBack"/>
      <w:bookmarkEnd w:id="0"/>
      <w:r>
        <w:rPr>
          <w:rFonts w:ascii="Arial" w:hAnsi="Arial"/>
          <w:b/>
          <w:i/>
          <w:sz w:val="22"/>
        </w:rPr>
        <w:t>For office use only</w:t>
      </w:r>
    </w:p>
    <w:p w14:paraId="2E8834A0" w14:textId="77777777" w:rsidR="006B6277" w:rsidRDefault="006B6277">
      <w:pPr>
        <w:rPr>
          <w:rFonts w:ascii="Arial" w:hAnsi="Arial"/>
          <w:sz w:val="22"/>
        </w:rPr>
      </w:pPr>
    </w:p>
    <w:p w14:paraId="3A57B0D9" w14:textId="77777777" w:rsidR="006B6277" w:rsidRDefault="006B6277">
      <w:pPr>
        <w:jc w:val="right"/>
        <w:rPr>
          <w:rFonts w:ascii="Arial" w:hAnsi="Arial"/>
          <w:sz w:val="22"/>
        </w:rPr>
      </w:pPr>
      <w:r>
        <w:rPr>
          <w:rFonts w:ascii="Arial" w:hAnsi="Arial"/>
          <w:sz w:val="22"/>
        </w:rPr>
        <w:t xml:space="preserve">Ref No            Recd             </w:t>
      </w:r>
    </w:p>
    <w:p w14:paraId="51283CB0" w14:textId="10CECECB" w:rsidR="006B6277" w:rsidRDefault="00687D97">
      <w:pPr>
        <w:rPr>
          <w:rFonts w:ascii="Arial" w:hAnsi="Arial"/>
          <w:b/>
          <w:sz w:val="24"/>
          <w:szCs w:val="24"/>
        </w:rPr>
      </w:pPr>
      <w:r>
        <w:rPr>
          <w:rFonts w:ascii="Arial" w:hAnsi="Arial"/>
          <w:b/>
          <w:sz w:val="24"/>
          <w:szCs w:val="24"/>
        </w:rPr>
        <w:t>David Honeyford</w:t>
      </w:r>
      <w:r w:rsidR="00531677">
        <w:rPr>
          <w:rFonts w:ascii="Arial" w:hAnsi="Arial"/>
          <w:b/>
          <w:sz w:val="24"/>
          <w:szCs w:val="24"/>
        </w:rPr>
        <w:t xml:space="preserve"> MLA</w:t>
      </w:r>
    </w:p>
    <w:p w14:paraId="0FAD0D33" w14:textId="77777777" w:rsidR="006B6277" w:rsidRDefault="006B6277">
      <w:pPr>
        <w:rPr>
          <w:rFonts w:ascii="Arial" w:hAnsi="Arial"/>
          <w:b/>
          <w:sz w:val="24"/>
        </w:rPr>
      </w:pPr>
    </w:p>
    <w:p w14:paraId="7CE00828" w14:textId="77777777" w:rsidR="006B6277" w:rsidRDefault="006B6277">
      <w:pPr>
        <w:jc w:val="center"/>
        <w:rPr>
          <w:rFonts w:ascii="Arial" w:hAnsi="Arial"/>
          <w:b/>
          <w:sz w:val="22"/>
        </w:rPr>
      </w:pPr>
    </w:p>
    <w:p w14:paraId="39A5F44C" w14:textId="77777777" w:rsidR="006B6277" w:rsidRDefault="006B6277">
      <w:pPr>
        <w:jc w:val="center"/>
        <w:rPr>
          <w:rFonts w:ascii="Arial" w:hAnsi="Arial"/>
          <w:b/>
          <w:sz w:val="22"/>
        </w:rPr>
      </w:pPr>
    </w:p>
    <w:p w14:paraId="2E99D490" w14:textId="77777777" w:rsidR="006B6277" w:rsidRDefault="006B6277">
      <w:pPr>
        <w:jc w:val="center"/>
        <w:rPr>
          <w:rFonts w:ascii="Arial" w:hAnsi="Arial"/>
          <w:b/>
          <w:sz w:val="22"/>
        </w:rPr>
      </w:pPr>
    </w:p>
    <w:p w14:paraId="5E7C60B1" w14:textId="6A8CCB40" w:rsidR="006B6277" w:rsidRPr="00531677" w:rsidRDefault="00687D97">
      <w:pPr>
        <w:jc w:val="center"/>
        <w:rPr>
          <w:rFonts w:ascii="Arial" w:hAnsi="Arial"/>
          <w:b/>
          <w:sz w:val="36"/>
          <w:u w:val="single"/>
        </w:rPr>
      </w:pPr>
      <w:r>
        <w:rPr>
          <w:rFonts w:ascii="Arial" w:hAnsi="Arial"/>
          <w:b/>
          <w:sz w:val="36"/>
          <w:u w:val="single"/>
        </w:rPr>
        <w:t>David Honeyford</w:t>
      </w:r>
      <w:r w:rsidR="00312276">
        <w:rPr>
          <w:rFonts w:ascii="Arial" w:hAnsi="Arial"/>
          <w:b/>
          <w:sz w:val="36"/>
          <w:u w:val="single"/>
        </w:rPr>
        <w:t xml:space="preserve"> MLA</w:t>
      </w:r>
    </w:p>
    <w:p w14:paraId="649651F9" w14:textId="77777777" w:rsidR="006B6277" w:rsidRPr="00DE0874" w:rsidRDefault="006B6277">
      <w:pPr>
        <w:jc w:val="center"/>
        <w:rPr>
          <w:rFonts w:ascii="Arial" w:hAnsi="Arial"/>
          <w:b/>
          <w:sz w:val="40"/>
          <w:szCs w:val="40"/>
        </w:rPr>
      </w:pPr>
    </w:p>
    <w:p w14:paraId="75D397F8" w14:textId="77777777" w:rsidR="0016231C" w:rsidRPr="0016231C" w:rsidRDefault="006B6277" w:rsidP="00D840D4">
      <w:pPr>
        <w:pStyle w:val="Heading1"/>
        <w:rPr>
          <w:rFonts w:ascii="Arial" w:hAnsi="Arial"/>
        </w:rPr>
      </w:pPr>
      <w:r w:rsidRPr="00D840D4">
        <w:rPr>
          <w:sz w:val="40"/>
          <w:szCs w:val="40"/>
        </w:rPr>
        <w:t xml:space="preserve">Application for the post of </w:t>
      </w:r>
    </w:p>
    <w:p w14:paraId="5179EF1E" w14:textId="103CE75F" w:rsidR="006B6277" w:rsidRPr="00D840D4" w:rsidRDefault="00DF2ED6" w:rsidP="00D840D4">
      <w:pPr>
        <w:pStyle w:val="Heading1"/>
        <w:rPr>
          <w:rFonts w:ascii="Arial" w:hAnsi="Arial"/>
        </w:rPr>
      </w:pPr>
      <w:r>
        <w:rPr>
          <w:sz w:val="40"/>
          <w:szCs w:val="40"/>
        </w:rPr>
        <w:t>Part time Research</w:t>
      </w:r>
      <w:r w:rsidR="006B2C54">
        <w:rPr>
          <w:sz w:val="40"/>
          <w:szCs w:val="40"/>
        </w:rPr>
        <w:t xml:space="preserve"> Officer</w:t>
      </w:r>
    </w:p>
    <w:p w14:paraId="4DD72CA3" w14:textId="77777777" w:rsidR="006B6277" w:rsidRDefault="006B6277">
      <w:pPr>
        <w:jc w:val="center"/>
        <w:rPr>
          <w:rFonts w:ascii="Arial" w:hAnsi="Arial"/>
          <w:b/>
          <w:sz w:val="22"/>
        </w:rPr>
      </w:pPr>
    </w:p>
    <w:p w14:paraId="52D841C7" w14:textId="5EFE2E83" w:rsidR="0016231C" w:rsidRDefault="0016231C" w:rsidP="0016231C">
      <w:pPr>
        <w:jc w:val="center"/>
        <w:rPr>
          <w:rFonts w:ascii="Arial" w:hAnsi="Arial"/>
          <w:b/>
          <w:sz w:val="22"/>
        </w:rPr>
      </w:pPr>
      <w:r>
        <w:rPr>
          <w:rFonts w:ascii="Arial" w:hAnsi="Arial"/>
          <w:b/>
          <w:sz w:val="22"/>
        </w:rPr>
        <w:t xml:space="preserve">Completed forms should be emailed to </w:t>
      </w:r>
      <w:r w:rsidR="00687D97">
        <w:rPr>
          <w:rFonts w:ascii="Arial" w:hAnsi="Arial"/>
          <w:b/>
          <w:sz w:val="22"/>
        </w:rPr>
        <w:t>david.honeyford</w:t>
      </w:r>
      <w:r w:rsidR="00C47C98">
        <w:rPr>
          <w:rFonts w:ascii="Arial" w:hAnsi="Arial"/>
          <w:b/>
          <w:sz w:val="22"/>
        </w:rPr>
        <w:t>@mla.niassembly.gov.uk</w:t>
      </w:r>
      <w:r>
        <w:rPr>
          <w:rFonts w:ascii="Arial" w:hAnsi="Arial"/>
          <w:b/>
          <w:sz w:val="22"/>
        </w:rPr>
        <w:t xml:space="preserve"> </w:t>
      </w:r>
    </w:p>
    <w:p w14:paraId="4D6063F5" w14:textId="72B898ED" w:rsidR="0016231C" w:rsidRDefault="0016231C" w:rsidP="0016231C">
      <w:pPr>
        <w:jc w:val="center"/>
        <w:rPr>
          <w:rFonts w:ascii="Arial" w:hAnsi="Arial"/>
          <w:b/>
          <w:sz w:val="22"/>
          <w:u w:val="single"/>
        </w:rPr>
      </w:pPr>
      <w:r>
        <w:rPr>
          <w:rFonts w:ascii="Arial" w:hAnsi="Arial"/>
          <w:b/>
          <w:sz w:val="22"/>
        </w:rPr>
        <w:t>to arrive not later than Noon</w:t>
      </w:r>
      <w:r w:rsidR="0090227C">
        <w:rPr>
          <w:rFonts w:ascii="Arial" w:hAnsi="Arial"/>
          <w:b/>
          <w:sz w:val="22"/>
        </w:rPr>
        <w:t xml:space="preserve"> </w:t>
      </w:r>
      <w:r w:rsidR="00DF2ED6">
        <w:rPr>
          <w:rFonts w:ascii="Arial" w:hAnsi="Arial"/>
          <w:b/>
          <w:sz w:val="22"/>
        </w:rPr>
        <w:t>Tuesday</w:t>
      </w:r>
      <w:r w:rsidR="0090227C">
        <w:rPr>
          <w:rFonts w:ascii="Arial" w:hAnsi="Arial"/>
          <w:b/>
          <w:sz w:val="22"/>
        </w:rPr>
        <w:t xml:space="preserve"> </w:t>
      </w:r>
      <w:r w:rsidR="00DF2ED6">
        <w:rPr>
          <w:rFonts w:ascii="Arial" w:hAnsi="Arial"/>
          <w:b/>
          <w:sz w:val="22"/>
        </w:rPr>
        <w:t>13th</w:t>
      </w:r>
      <w:r>
        <w:rPr>
          <w:rFonts w:ascii="Arial" w:hAnsi="Arial"/>
          <w:b/>
          <w:sz w:val="22"/>
          <w:u w:val="single"/>
        </w:rPr>
        <w:t xml:space="preserve"> </w:t>
      </w:r>
      <w:r w:rsidR="00DF2ED6">
        <w:rPr>
          <w:rFonts w:ascii="Arial" w:hAnsi="Arial"/>
          <w:b/>
          <w:sz w:val="22"/>
          <w:u w:val="single"/>
        </w:rPr>
        <w:t>May</w:t>
      </w:r>
      <w:r>
        <w:rPr>
          <w:rFonts w:ascii="Arial" w:hAnsi="Arial"/>
          <w:b/>
          <w:sz w:val="22"/>
          <w:u w:val="single"/>
        </w:rPr>
        <w:t xml:space="preserve"> 202</w:t>
      </w:r>
      <w:r w:rsidR="00DF2ED6">
        <w:rPr>
          <w:rFonts w:ascii="Arial" w:hAnsi="Arial"/>
          <w:b/>
          <w:sz w:val="22"/>
          <w:u w:val="single"/>
        </w:rPr>
        <w:t>5</w:t>
      </w:r>
      <w:r>
        <w:rPr>
          <w:rFonts w:ascii="Arial" w:hAnsi="Arial"/>
          <w:b/>
          <w:sz w:val="22"/>
        </w:rPr>
        <w:t xml:space="preserve"> </w:t>
      </w:r>
    </w:p>
    <w:p w14:paraId="05E780BB" w14:textId="77777777" w:rsidR="006B6277" w:rsidRDefault="006B6277">
      <w:pPr>
        <w:jc w:val="center"/>
        <w:rPr>
          <w:rFonts w:ascii="Arial" w:hAnsi="Arial"/>
          <w:b/>
          <w:sz w:val="22"/>
        </w:rPr>
      </w:pPr>
    </w:p>
    <w:p w14:paraId="1D42276E" w14:textId="77777777" w:rsidR="00672E28" w:rsidRDefault="00672E28" w:rsidP="00672E28">
      <w:pPr>
        <w:pStyle w:val="Heading1"/>
        <w:numPr>
          <w:ilvl w:val="0"/>
          <w:numId w:val="13"/>
        </w:numPr>
        <w:rPr>
          <w:rFonts w:ascii="Arial" w:hAnsi="Arial"/>
        </w:rPr>
      </w:pPr>
      <w:r>
        <w:rPr>
          <w:rFonts w:ascii="Arial" w:hAnsi="Arial"/>
        </w:rPr>
        <w:t>APPLICATION ONLY BY COMPLETION OF THIS APPLICATION FORM</w:t>
      </w:r>
    </w:p>
    <w:p w14:paraId="0DEF61DC" w14:textId="77777777" w:rsidR="006B6277" w:rsidRPr="00B948F0" w:rsidRDefault="006B6277" w:rsidP="00B948F0">
      <w:pPr>
        <w:pStyle w:val="Heading1"/>
        <w:rPr>
          <w:rFonts w:ascii="Arial" w:hAnsi="Arial"/>
        </w:rPr>
      </w:pPr>
      <w:r>
        <w:rPr>
          <w:rFonts w:ascii="Arial" w:hAnsi="Arial"/>
        </w:rPr>
        <w:t>LATE APPLICATIONS</w:t>
      </w:r>
      <w:r w:rsidR="00B948F0">
        <w:rPr>
          <w:rFonts w:ascii="Arial" w:hAnsi="Arial"/>
        </w:rPr>
        <w:t xml:space="preserve"> AND CV’S</w:t>
      </w:r>
      <w:r w:rsidRPr="00B948F0">
        <w:rPr>
          <w:rFonts w:ascii="Arial" w:hAnsi="Arial"/>
        </w:rPr>
        <w:t xml:space="preserve"> WILL NOT BE ACCEPTED</w:t>
      </w:r>
    </w:p>
    <w:p w14:paraId="3389DF8F" w14:textId="77777777" w:rsidR="006B6277" w:rsidRDefault="006B6277">
      <w:pPr>
        <w:jc w:val="center"/>
        <w:rPr>
          <w:rFonts w:ascii="Arial" w:hAnsi="Arial"/>
          <w:b/>
          <w:sz w:val="22"/>
        </w:rPr>
      </w:pPr>
    </w:p>
    <w:p w14:paraId="4B5231FD" w14:textId="77777777" w:rsidR="006B6277" w:rsidRDefault="006B6277">
      <w:pPr>
        <w:jc w:val="center"/>
        <w:rPr>
          <w:rFonts w:ascii="Arial" w:hAnsi="Arial"/>
          <w:b/>
          <w:sz w:val="22"/>
        </w:rPr>
      </w:pPr>
    </w:p>
    <w:p w14:paraId="2B5483DD" w14:textId="77777777" w:rsidR="006B6277" w:rsidRDefault="006B6277">
      <w:pPr>
        <w:jc w:val="center"/>
        <w:rPr>
          <w:rFonts w:ascii="Arial" w:hAnsi="Arial"/>
          <w:b/>
          <w:sz w:val="22"/>
        </w:rPr>
      </w:pPr>
      <w:r>
        <w:rPr>
          <w:rFonts w:ascii="Arial" w:hAnsi="Arial"/>
          <w:b/>
          <w:sz w:val="22"/>
        </w:rPr>
        <w:t>If there is not enough space at any section, please use additional space.</w:t>
      </w:r>
    </w:p>
    <w:p w14:paraId="64537DAA" w14:textId="77777777" w:rsidR="006B6277" w:rsidRDefault="00614CD3">
      <w:pPr>
        <w:jc w:val="center"/>
        <w:rPr>
          <w:rFonts w:ascii="Arial" w:hAnsi="Arial"/>
          <w:b/>
          <w:sz w:val="22"/>
        </w:rPr>
      </w:pPr>
      <w:r>
        <w:rPr>
          <w:rFonts w:ascii="Arial" w:hAnsi="Arial"/>
          <w:b/>
          <w:sz w:val="22"/>
        </w:rPr>
        <w:t>Please do not change the formatting on this form.</w:t>
      </w:r>
    </w:p>
    <w:p w14:paraId="7208CE6D" w14:textId="77777777" w:rsidR="00297A36" w:rsidRDefault="00297A36">
      <w:pPr>
        <w:jc w:val="center"/>
        <w:rPr>
          <w:rFonts w:ascii="Arial" w:hAnsi="Arial"/>
          <w:b/>
          <w:sz w:val="22"/>
        </w:rPr>
      </w:pPr>
    </w:p>
    <w:p w14:paraId="56E42C79" w14:textId="77777777" w:rsidR="006B6277" w:rsidRDefault="006B6277">
      <w:pPr>
        <w:jc w:val="center"/>
        <w:rPr>
          <w:rFonts w:ascii="Arial" w:hAnsi="Arial"/>
          <w:b/>
          <w:sz w:val="22"/>
        </w:rPr>
      </w:pPr>
    </w:p>
    <w:p w14:paraId="0A8B07FC" w14:textId="77777777" w:rsidR="006B6277" w:rsidRDefault="006B6277">
      <w:pPr>
        <w:jc w:val="center"/>
        <w:rPr>
          <w:rFonts w:ascii="Arial" w:hAnsi="Arial"/>
          <w:b/>
          <w:sz w:val="22"/>
        </w:rPr>
      </w:pPr>
    </w:p>
    <w:p w14:paraId="12BE02DA" w14:textId="77777777" w:rsidR="006B6277" w:rsidRDefault="006B6277">
      <w:pPr>
        <w:jc w:val="center"/>
        <w:rPr>
          <w:rFonts w:ascii="Arial" w:hAnsi="Arial"/>
          <w:b/>
          <w:sz w:val="22"/>
        </w:rPr>
      </w:pPr>
    </w:p>
    <w:p w14:paraId="1E80106E" w14:textId="77777777" w:rsidR="006B6277" w:rsidRDefault="006B6277">
      <w:pPr>
        <w:jc w:val="center"/>
        <w:rPr>
          <w:rFonts w:ascii="Arial" w:hAnsi="Arial"/>
          <w:b/>
          <w:sz w:val="22"/>
        </w:rPr>
      </w:pPr>
    </w:p>
    <w:p w14:paraId="32031E62" w14:textId="77777777" w:rsidR="006B6277" w:rsidRDefault="006B6277">
      <w:pPr>
        <w:rPr>
          <w:rFonts w:ascii="Arial" w:hAnsi="Arial"/>
          <w:sz w:val="22"/>
        </w:rPr>
      </w:pPr>
    </w:p>
    <w:p w14:paraId="3CB167F3" w14:textId="77777777" w:rsidR="006B6277" w:rsidRDefault="006B6277">
      <w:pPr>
        <w:rPr>
          <w:rFonts w:ascii="Arial" w:hAnsi="Arial"/>
          <w:sz w:val="22"/>
        </w:rPr>
      </w:pPr>
    </w:p>
    <w:p w14:paraId="7CEDA0A7" w14:textId="77777777" w:rsidR="006B6277" w:rsidRDefault="006B6277">
      <w:pPr>
        <w:rPr>
          <w:rFonts w:ascii="Arial" w:hAnsi="Arial"/>
          <w:sz w:val="22"/>
        </w:rPr>
      </w:pPr>
    </w:p>
    <w:p w14:paraId="43391C88" w14:textId="77777777" w:rsidR="006B6277" w:rsidRDefault="006B6277">
      <w:pPr>
        <w:rPr>
          <w:rFonts w:ascii="Arial" w:hAnsi="Arial"/>
          <w:sz w:val="22"/>
        </w:rPr>
      </w:pPr>
    </w:p>
    <w:p w14:paraId="01085C9C" w14:textId="77777777" w:rsidR="006B6277" w:rsidRDefault="006B6277">
      <w:pPr>
        <w:rPr>
          <w:rFonts w:ascii="Arial" w:hAnsi="Arial"/>
          <w:b/>
          <w:sz w:val="22"/>
        </w:rPr>
      </w:pPr>
      <w:r>
        <w:rPr>
          <w:rFonts w:ascii="Arial" w:hAnsi="Arial"/>
          <w:b/>
          <w:sz w:val="22"/>
        </w:rPr>
        <w:t>Personal Details</w:t>
      </w:r>
    </w:p>
    <w:p w14:paraId="38D57FEC" w14:textId="77777777" w:rsidR="006B6277" w:rsidRDefault="006B6277">
      <w:pPr>
        <w:rPr>
          <w:rFonts w:ascii="Arial" w:hAnsi="Arial"/>
          <w:b/>
          <w:sz w:val="22"/>
        </w:rPr>
      </w:pPr>
    </w:p>
    <w:tbl>
      <w:tblPr>
        <w:tblW w:w="0" w:type="auto"/>
        <w:tblLayout w:type="fixed"/>
        <w:tblCellMar>
          <w:left w:w="107" w:type="dxa"/>
          <w:right w:w="107" w:type="dxa"/>
        </w:tblCellMar>
        <w:tblLook w:val="0000" w:firstRow="0" w:lastRow="0" w:firstColumn="0" w:lastColumn="0" w:noHBand="0" w:noVBand="0"/>
      </w:tblPr>
      <w:tblGrid>
        <w:gridCol w:w="567"/>
        <w:gridCol w:w="1418"/>
        <w:gridCol w:w="2410"/>
        <w:gridCol w:w="295"/>
        <w:gridCol w:w="567"/>
        <w:gridCol w:w="2268"/>
        <w:gridCol w:w="2410"/>
        <w:gridCol w:w="15"/>
      </w:tblGrid>
      <w:tr w:rsidR="006B6277" w14:paraId="32762B58" w14:textId="77777777">
        <w:tc>
          <w:tcPr>
            <w:tcW w:w="567" w:type="dxa"/>
            <w:shd w:val="clear" w:color="auto" w:fill="auto"/>
          </w:tcPr>
          <w:p w14:paraId="719963DD" w14:textId="77777777" w:rsidR="006B6277" w:rsidRDefault="006B6277">
            <w:pPr>
              <w:snapToGrid w:val="0"/>
              <w:rPr>
                <w:rFonts w:ascii="Arial" w:hAnsi="Arial"/>
                <w:sz w:val="22"/>
              </w:rPr>
            </w:pPr>
            <w:r>
              <w:rPr>
                <w:rFonts w:ascii="Arial" w:hAnsi="Arial"/>
                <w:sz w:val="22"/>
              </w:rPr>
              <w:t>1.</w:t>
            </w:r>
          </w:p>
        </w:tc>
        <w:tc>
          <w:tcPr>
            <w:tcW w:w="1418" w:type="dxa"/>
            <w:shd w:val="clear" w:color="auto" w:fill="auto"/>
          </w:tcPr>
          <w:p w14:paraId="24990681" w14:textId="77777777" w:rsidR="006B6277" w:rsidRDefault="006B6277">
            <w:pPr>
              <w:snapToGrid w:val="0"/>
              <w:rPr>
                <w:rFonts w:ascii="Arial" w:hAnsi="Arial"/>
                <w:sz w:val="22"/>
              </w:rPr>
            </w:pPr>
            <w:r>
              <w:rPr>
                <w:rFonts w:ascii="Arial" w:hAnsi="Arial"/>
                <w:sz w:val="22"/>
              </w:rPr>
              <w:t>Surname</w:t>
            </w:r>
          </w:p>
        </w:tc>
        <w:tc>
          <w:tcPr>
            <w:tcW w:w="2410" w:type="dxa"/>
            <w:tcBorders>
              <w:top w:val="single" w:sz="4" w:space="0" w:color="000000"/>
              <w:left w:val="single" w:sz="4" w:space="0" w:color="000000"/>
              <w:bottom w:val="single" w:sz="4" w:space="0" w:color="000000"/>
            </w:tcBorders>
            <w:shd w:val="clear" w:color="auto" w:fill="auto"/>
          </w:tcPr>
          <w:p w14:paraId="1D9B4806" w14:textId="77777777" w:rsidR="006B6277" w:rsidRDefault="006B6277">
            <w:pPr>
              <w:snapToGrid w:val="0"/>
              <w:rPr>
                <w:rFonts w:ascii="Arial" w:hAnsi="Arial"/>
                <w:sz w:val="22"/>
              </w:rPr>
            </w:pPr>
          </w:p>
        </w:tc>
        <w:tc>
          <w:tcPr>
            <w:tcW w:w="295" w:type="dxa"/>
            <w:tcBorders>
              <w:left w:val="single" w:sz="4" w:space="0" w:color="000000"/>
            </w:tcBorders>
            <w:shd w:val="clear" w:color="auto" w:fill="auto"/>
          </w:tcPr>
          <w:p w14:paraId="6926DAC1" w14:textId="77777777" w:rsidR="006B6277" w:rsidRDefault="006B6277">
            <w:pPr>
              <w:snapToGrid w:val="0"/>
              <w:rPr>
                <w:rFonts w:ascii="Arial" w:hAnsi="Arial"/>
                <w:sz w:val="22"/>
              </w:rPr>
            </w:pPr>
          </w:p>
        </w:tc>
        <w:tc>
          <w:tcPr>
            <w:tcW w:w="567" w:type="dxa"/>
            <w:shd w:val="clear" w:color="auto" w:fill="auto"/>
          </w:tcPr>
          <w:p w14:paraId="12A31062" w14:textId="77777777" w:rsidR="006B6277" w:rsidRDefault="006B6277">
            <w:pPr>
              <w:snapToGrid w:val="0"/>
              <w:rPr>
                <w:rFonts w:ascii="Arial" w:hAnsi="Arial"/>
                <w:sz w:val="22"/>
              </w:rPr>
            </w:pPr>
            <w:r>
              <w:rPr>
                <w:rFonts w:ascii="Arial" w:hAnsi="Arial"/>
                <w:sz w:val="22"/>
              </w:rPr>
              <w:t>2.</w:t>
            </w:r>
          </w:p>
        </w:tc>
        <w:tc>
          <w:tcPr>
            <w:tcW w:w="2268" w:type="dxa"/>
            <w:shd w:val="clear" w:color="auto" w:fill="auto"/>
          </w:tcPr>
          <w:p w14:paraId="14B83328" w14:textId="77777777" w:rsidR="006B6277" w:rsidRDefault="006B6277">
            <w:pPr>
              <w:snapToGrid w:val="0"/>
              <w:rPr>
                <w:rFonts w:ascii="Arial" w:hAnsi="Arial"/>
                <w:sz w:val="22"/>
              </w:rPr>
            </w:pPr>
            <w:r>
              <w:rPr>
                <w:rFonts w:ascii="Arial" w:hAnsi="Arial"/>
                <w:sz w:val="22"/>
              </w:rPr>
              <w:t>Mr/Mrs/Miss/Ms/Dr</w:t>
            </w:r>
          </w:p>
          <w:p w14:paraId="798F37CE" w14:textId="77777777" w:rsidR="006B6277" w:rsidRDefault="006B6277">
            <w:pPr>
              <w:rPr>
                <w:rFonts w:ascii="Arial" w:hAnsi="Arial"/>
                <w:sz w:val="22"/>
              </w:rPr>
            </w:pPr>
          </w:p>
        </w:tc>
        <w:tc>
          <w:tcPr>
            <w:tcW w:w="2425" w:type="dxa"/>
            <w:gridSpan w:val="2"/>
            <w:tcBorders>
              <w:top w:val="single" w:sz="4" w:space="0" w:color="000000"/>
              <w:left w:val="single" w:sz="4" w:space="0" w:color="000000"/>
              <w:right w:val="single" w:sz="4" w:space="0" w:color="000000"/>
            </w:tcBorders>
            <w:shd w:val="clear" w:color="auto" w:fill="auto"/>
          </w:tcPr>
          <w:p w14:paraId="065CD579" w14:textId="77777777" w:rsidR="006B6277" w:rsidRDefault="006B6277">
            <w:pPr>
              <w:snapToGrid w:val="0"/>
              <w:rPr>
                <w:rFonts w:ascii="Arial" w:hAnsi="Arial"/>
                <w:sz w:val="22"/>
              </w:rPr>
            </w:pPr>
          </w:p>
        </w:tc>
      </w:tr>
      <w:tr w:rsidR="006B6277" w14:paraId="17B40AC0" w14:textId="77777777">
        <w:tc>
          <w:tcPr>
            <w:tcW w:w="567" w:type="dxa"/>
            <w:shd w:val="clear" w:color="auto" w:fill="auto"/>
          </w:tcPr>
          <w:p w14:paraId="7A69A522" w14:textId="77777777" w:rsidR="006B6277" w:rsidRDefault="006B6277">
            <w:pPr>
              <w:snapToGrid w:val="0"/>
              <w:rPr>
                <w:rFonts w:ascii="Arial" w:hAnsi="Arial"/>
                <w:sz w:val="22"/>
              </w:rPr>
            </w:pPr>
            <w:r>
              <w:rPr>
                <w:rFonts w:ascii="Arial" w:hAnsi="Arial"/>
                <w:sz w:val="22"/>
              </w:rPr>
              <w:t>3.</w:t>
            </w:r>
          </w:p>
        </w:tc>
        <w:tc>
          <w:tcPr>
            <w:tcW w:w="1418" w:type="dxa"/>
            <w:shd w:val="clear" w:color="auto" w:fill="auto"/>
          </w:tcPr>
          <w:p w14:paraId="41F10535" w14:textId="77777777" w:rsidR="006B6277" w:rsidRDefault="006B6277">
            <w:pPr>
              <w:snapToGrid w:val="0"/>
              <w:rPr>
                <w:rFonts w:ascii="Arial" w:hAnsi="Arial"/>
                <w:sz w:val="22"/>
              </w:rPr>
            </w:pPr>
            <w:r>
              <w:rPr>
                <w:rFonts w:ascii="Arial" w:hAnsi="Arial"/>
                <w:sz w:val="22"/>
              </w:rPr>
              <w:t>Forenames</w:t>
            </w:r>
          </w:p>
          <w:p w14:paraId="5661A5D5" w14:textId="77777777" w:rsidR="006B6277" w:rsidRDefault="006B6277">
            <w:pPr>
              <w:rPr>
                <w:rFonts w:ascii="Arial" w:hAnsi="Arial"/>
                <w:sz w:val="22"/>
              </w:rPr>
            </w:pPr>
            <w:r>
              <w:rPr>
                <w:rFonts w:ascii="Arial" w:hAnsi="Arial"/>
                <w:sz w:val="22"/>
              </w:rPr>
              <w:t>in full</w:t>
            </w:r>
          </w:p>
        </w:tc>
        <w:tc>
          <w:tcPr>
            <w:tcW w:w="2410" w:type="dxa"/>
            <w:tcBorders>
              <w:top w:val="single" w:sz="4" w:space="0" w:color="000000"/>
              <w:left w:val="single" w:sz="4" w:space="0" w:color="000000"/>
              <w:bottom w:val="single" w:sz="4" w:space="0" w:color="000000"/>
            </w:tcBorders>
            <w:shd w:val="clear" w:color="auto" w:fill="auto"/>
          </w:tcPr>
          <w:p w14:paraId="7B23C593" w14:textId="77777777" w:rsidR="006B6277" w:rsidRDefault="006B6277">
            <w:pPr>
              <w:snapToGrid w:val="0"/>
              <w:rPr>
                <w:rFonts w:ascii="Arial" w:hAnsi="Arial"/>
                <w:sz w:val="22"/>
              </w:rPr>
            </w:pPr>
          </w:p>
        </w:tc>
        <w:tc>
          <w:tcPr>
            <w:tcW w:w="295" w:type="dxa"/>
            <w:tcBorders>
              <w:left w:val="single" w:sz="4" w:space="0" w:color="000000"/>
            </w:tcBorders>
            <w:shd w:val="clear" w:color="auto" w:fill="auto"/>
          </w:tcPr>
          <w:p w14:paraId="265F9981" w14:textId="77777777" w:rsidR="006B6277" w:rsidRDefault="006B6277">
            <w:pPr>
              <w:snapToGrid w:val="0"/>
              <w:rPr>
                <w:rFonts w:ascii="Arial" w:hAnsi="Arial"/>
                <w:sz w:val="22"/>
              </w:rPr>
            </w:pPr>
          </w:p>
        </w:tc>
        <w:tc>
          <w:tcPr>
            <w:tcW w:w="567" w:type="dxa"/>
            <w:shd w:val="clear" w:color="auto" w:fill="auto"/>
          </w:tcPr>
          <w:p w14:paraId="3C90C281" w14:textId="77777777" w:rsidR="006B6277" w:rsidRDefault="006B6277">
            <w:pPr>
              <w:snapToGrid w:val="0"/>
              <w:rPr>
                <w:rFonts w:ascii="Arial" w:hAnsi="Arial"/>
                <w:sz w:val="22"/>
              </w:rPr>
            </w:pPr>
            <w:r>
              <w:rPr>
                <w:rFonts w:ascii="Arial" w:hAnsi="Arial"/>
                <w:sz w:val="22"/>
              </w:rPr>
              <w:t>4.</w:t>
            </w:r>
          </w:p>
        </w:tc>
        <w:tc>
          <w:tcPr>
            <w:tcW w:w="2268" w:type="dxa"/>
            <w:shd w:val="clear" w:color="auto" w:fill="auto"/>
          </w:tcPr>
          <w:p w14:paraId="1882A422" w14:textId="77777777" w:rsidR="006B6277" w:rsidRDefault="006B6277">
            <w:pPr>
              <w:snapToGrid w:val="0"/>
              <w:rPr>
                <w:rFonts w:ascii="Arial" w:hAnsi="Arial"/>
                <w:sz w:val="22"/>
              </w:rPr>
            </w:pPr>
            <w:r>
              <w:rPr>
                <w:rFonts w:ascii="Arial" w:hAnsi="Arial"/>
                <w:sz w:val="22"/>
              </w:rPr>
              <w:t>Previous Surname</w:t>
            </w:r>
          </w:p>
          <w:p w14:paraId="66DF7AF3" w14:textId="77777777" w:rsidR="006B6277" w:rsidRDefault="006B6277">
            <w:pPr>
              <w:rPr>
                <w:rFonts w:ascii="Arial" w:hAnsi="Arial"/>
                <w:sz w:val="22"/>
              </w:rPr>
            </w:pPr>
            <w:r>
              <w:rPr>
                <w:rFonts w:ascii="Arial" w:hAnsi="Arial"/>
                <w:sz w:val="22"/>
              </w:rPr>
              <w:t>(if applicable)</w:t>
            </w:r>
          </w:p>
        </w:tc>
        <w:tc>
          <w:tcPr>
            <w:tcW w:w="2425" w:type="dxa"/>
            <w:gridSpan w:val="2"/>
            <w:tcBorders>
              <w:top w:val="single" w:sz="4" w:space="0" w:color="000000"/>
              <w:left w:val="single" w:sz="4" w:space="0" w:color="000000"/>
              <w:right w:val="single" w:sz="4" w:space="0" w:color="000000"/>
            </w:tcBorders>
            <w:shd w:val="clear" w:color="auto" w:fill="auto"/>
          </w:tcPr>
          <w:p w14:paraId="267CAAE0" w14:textId="77777777" w:rsidR="006B6277" w:rsidRDefault="006B6277">
            <w:pPr>
              <w:snapToGrid w:val="0"/>
              <w:rPr>
                <w:rFonts w:ascii="Arial" w:hAnsi="Arial"/>
                <w:sz w:val="22"/>
              </w:rPr>
            </w:pPr>
          </w:p>
        </w:tc>
      </w:tr>
      <w:tr w:rsidR="006B6277" w14:paraId="64FBB646" w14:textId="77777777">
        <w:trPr>
          <w:gridAfter w:val="1"/>
          <w:wAfter w:w="15" w:type="dxa"/>
        </w:trPr>
        <w:tc>
          <w:tcPr>
            <w:tcW w:w="567" w:type="dxa"/>
            <w:shd w:val="clear" w:color="auto" w:fill="auto"/>
          </w:tcPr>
          <w:p w14:paraId="710D2424" w14:textId="77777777" w:rsidR="006B6277" w:rsidRDefault="006B6277">
            <w:pPr>
              <w:snapToGrid w:val="0"/>
              <w:rPr>
                <w:rFonts w:ascii="Arial" w:hAnsi="Arial"/>
                <w:sz w:val="22"/>
              </w:rPr>
            </w:pPr>
          </w:p>
          <w:p w14:paraId="2030625B" w14:textId="77777777" w:rsidR="006B6277" w:rsidRDefault="006B6277">
            <w:pPr>
              <w:rPr>
                <w:rFonts w:ascii="Arial" w:hAnsi="Arial"/>
                <w:sz w:val="22"/>
              </w:rPr>
            </w:pPr>
          </w:p>
        </w:tc>
        <w:tc>
          <w:tcPr>
            <w:tcW w:w="1418" w:type="dxa"/>
            <w:shd w:val="clear" w:color="auto" w:fill="auto"/>
          </w:tcPr>
          <w:p w14:paraId="7B39F879" w14:textId="77777777" w:rsidR="006B6277" w:rsidRDefault="006B6277">
            <w:pPr>
              <w:snapToGrid w:val="0"/>
              <w:rPr>
                <w:rFonts w:ascii="Arial" w:hAnsi="Arial"/>
                <w:sz w:val="22"/>
              </w:rPr>
            </w:pPr>
          </w:p>
        </w:tc>
        <w:tc>
          <w:tcPr>
            <w:tcW w:w="2410" w:type="dxa"/>
            <w:tcBorders>
              <w:top w:val="single" w:sz="4" w:space="0" w:color="000000"/>
              <w:left w:val="single" w:sz="4" w:space="0" w:color="000000"/>
              <w:bottom w:val="single" w:sz="4" w:space="0" w:color="000000"/>
            </w:tcBorders>
            <w:shd w:val="clear" w:color="auto" w:fill="auto"/>
          </w:tcPr>
          <w:p w14:paraId="79FE3BBB" w14:textId="77777777" w:rsidR="006B6277" w:rsidRDefault="006B6277">
            <w:pPr>
              <w:snapToGrid w:val="0"/>
              <w:rPr>
                <w:rFonts w:ascii="Arial" w:hAnsi="Arial"/>
                <w:sz w:val="22"/>
              </w:rPr>
            </w:pPr>
          </w:p>
        </w:tc>
        <w:tc>
          <w:tcPr>
            <w:tcW w:w="295" w:type="dxa"/>
            <w:tcBorders>
              <w:left w:val="single" w:sz="4" w:space="0" w:color="000000"/>
            </w:tcBorders>
            <w:shd w:val="clear" w:color="auto" w:fill="auto"/>
          </w:tcPr>
          <w:p w14:paraId="294665DA" w14:textId="77777777" w:rsidR="006B6277" w:rsidRDefault="006B6277">
            <w:pPr>
              <w:snapToGrid w:val="0"/>
              <w:rPr>
                <w:rFonts w:ascii="Arial" w:hAnsi="Arial"/>
                <w:sz w:val="22"/>
              </w:rPr>
            </w:pPr>
          </w:p>
        </w:tc>
        <w:tc>
          <w:tcPr>
            <w:tcW w:w="567" w:type="dxa"/>
            <w:shd w:val="clear" w:color="auto" w:fill="auto"/>
          </w:tcPr>
          <w:p w14:paraId="0CBE2BD9" w14:textId="77777777" w:rsidR="006B6277" w:rsidRDefault="006B6277">
            <w:pPr>
              <w:snapToGrid w:val="0"/>
              <w:rPr>
                <w:rFonts w:ascii="Arial" w:hAnsi="Arial"/>
                <w:sz w:val="22"/>
              </w:rPr>
            </w:pPr>
          </w:p>
        </w:tc>
        <w:tc>
          <w:tcPr>
            <w:tcW w:w="2268" w:type="dxa"/>
            <w:shd w:val="clear" w:color="auto" w:fill="auto"/>
          </w:tcPr>
          <w:p w14:paraId="76A4DA87" w14:textId="77777777" w:rsidR="006B6277" w:rsidRDefault="006B6277">
            <w:pPr>
              <w:snapToGrid w:val="0"/>
              <w:rPr>
                <w:rFonts w:ascii="Arial" w:hAnsi="Arial"/>
                <w:sz w:val="22"/>
              </w:rPr>
            </w:pPr>
          </w:p>
        </w:tc>
        <w:tc>
          <w:tcPr>
            <w:tcW w:w="2410" w:type="dxa"/>
            <w:tcBorders>
              <w:top w:val="single" w:sz="4" w:space="0" w:color="000000"/>
            </w:tcBorders>
            <w:shd w:val="clear" w:color="auto" w:fill="auto"/>
          </w:tcPr>
          <w:p w14:paraId="2D605DD0" w14:textId="77777777" w:rsidR="006B6277" w:rsidRDefault="006B6277">
            <w:pPr>
              <w:snapToGrid w:val="0"/>
              <w:rPr>
                <w:rFonts w:ascii="Arial" w:hAnsi="Arial"/>
                <w:sz w:val="22"/>
              </w:rPr>
            </w:pPr>
          </w:p>
        </w:tc>
      </w:tr>
    </w:tbl>
    <w:p w14:paraId="278C80BC" w14:textId="77777777" w:rsidR="006B6277" w:rsidRDefault="006B6277">
      <w:pPr>
        <w:tabs>
          <w:tab w:val="left" w:pos="567"/>
          <w:tab w:val="left" w:pos="2835"/>
        </w:tabs>
        <w:rPr>
          <w:rFonts w:ascii="Arial" w:hAnsi="Arial"/>
          <w:sz w:val="22"/>
        </w:rPr>
        <w:sectPr w:rsidR="006B6277">
          <w:headerReference w:type="even" r:id="rId8"/>
          <w:headerReference w:type="default" r:id="rId9"/>
          <w:footerReference w:type="even" r:id="rId10"/>
          <w:footerReference w:type="default" r:id="rId11"/>
          <w:headerReference w:type="first" r:id="rId12"/>
          <w:footerReference w:type="first" r:id="rId13"/>
          <w:pgSz w:w="11906" w:h="16838"/>
          <w:pgMar w:top="567" w:right="1134" w:bottom="1134" w:left="1134" w:header="720" w:footer="907" w:gutter="0"/>
          <w:cols w:space="720"/>
          <w:docGrid w:linePitch="360"/>
        </w:sectPr>
      </w:pPr>
    </w:p>
    <w:p w14:paraId="543375F3" w14:textId="77777777" w:rsidR="006B6277" w:rsidRDefault="006B6277">
      <w:pPr>
        <w:tabs>
          <w:tab w:val="left" w:pos="567"/>
          <w:tab w:val="left" w:pos="2835"/>
        </w:tabs>
        <w:rPr>
          <w:rFonts w:ascii="Arial" w:hAnsi="Arial"/>
          <w:b/>
          <w:sz w:val="22"/>
        </w:rPr>
      </w:pPr>
    </w:p>
    <w:p w14:paraId="5540DA52" w14:textId="77777777" w:rsidR="006B6277" w:rsidRDefault="006B6277">
      <w:pPr>
        <w:tabs>
          <w:tab w:val="left" w:pos="567"/>
          <w:tab w:val="left" w:pos="2835"/>
        </w:tabs>
        <w:rPr>
          <w:rFonts w:ascii="Arial" w:hAnsi="Arial"/>
          <w:b/>
          <w:sz w:val="22"/>
        </w:rPr>
      </w:pPr>
      <w:r>
        <w:rPr>
          <w:rFonts w:ascii="Arial" w:hAnsi="Arial"/>
          <w:b/>
          <w:sz w:val="22"/>
        </w:rPr>
        <w:t>1.</w:t>
      </w:r>
      <w:r>
        <w:rPr>
          <w:rFonts w:ascii="Arial" w:hAnsi="Arial"/>
          <w:b/>
          <w:sz w:val="22"/>
        </w:rPr>
        <w:tab/>
        <w:t>Personal Details</w:t>
      </w:r>
    </w:p>
    <w:p w14:paraId="34045CF9" w14:textId="77777777" w:rsidR="006B6277" w:rsidRDefault="006B6277">
      <w:pPr>
        <w:tabs>
          <w:tab w:val="left" w:pos="567"/>
          <w:tab w:val="left" w:pos="2835"/>
        </w:tabs>
        <w:rPr>
          <w:rFonts w:ascii="Arial" w:hAnsi="Arial"/>
          <w:sz w:val="22"/>
        </w:rPr>
      </w:pPr>
    </w:p>
    <w:p w14:paraId="266F867D" w14:textId="77777777" w:rsidR="006B6277" w:rsidRDefault="00235637">
      <w:pPr>
        <w:tabs>
          <w:tab w:val="left" w:pos="567"/>
          <w:tab w:val="left" w:pos="2835"/>
        </w:tabs>
        <w:rPr>
          <w:rFonts w:ascii="Arial" w:hAnsi="Arial"/>
          <w:sz w:val="22"/>
        </w:rPr>
      </w:pPr>
      <w:r>
        <w:rPr>
          <w:rFonts w:ascii="Arial" w:hAnsi="Arial"/>
          <w:sz w:val="22"/>
        </w:rPr>
        <w:tab/>
        <w:t>Surname</w:t>
      </w:r>
      <w:r w:rsidR="00BB6611">
        <w:rPr>
          <w:rFonts w:ascii="Arial" w:hAnsi="Arial"/>
          <w:sz w:val="22"/>
        </w:rPr>
        <w:t>:</w:t>
      </w:r>
      <w:r w:rsidR="009D7522">
        <w:rPr>
          <w:rFonts w:ascii="Arial" w:hAnsi="Arial"/>
          <w:sz w:val="22"/>
        </w:rPr>
        <w:t xml:space="preserve"> </w:t>
      </w:r>
      <w:r w:rsidR="007D6AF9">
        <w:rPr>
          <w:rFonts w:ascii="Arial" w:hAnsi="Arial"/>
          <w:sz w:val="22"/>
        </w:rPr>
        <w:t>_________________</w:t>
      </w:r>
      <w:r w:rsidR="007D6AF9">
        <w:rPr>
          <w:rFonts w:ascii="Arial" w:hAnsi="Arial"/>
          <w:sz w:val="22"/>
        </w:rPr>
        <w:tab/>
        <w:t xml:space="preserve">  </w:t>
      </w:r>
      <w:r w:rsidR="00C47C98">
        <w:rPr>
          <w:rFonts w:ascii="Arial" w:hAnsi="Arial"/>
          <w:sz w:val="22"/>
        </w:rPr>
        <w:tab/>
      </w:r>
      <w:r>
        <w:rPr>
          <w:rFonts w:ascii="Arial" w:hAnsi="Arial"/>
          <w:sz w:val="22"/>
        </w:rPr>
        <w:t>Title</w:t>
      </w:r>
      <w:r w:rsidR="00BB6611">
        <w:rPr>
          <w:rFonts w:ascii="Arial" w:hAnsi="Arial"/>
          <w:sz w:val="22"/>
        </w:rPr>
        <w:t>:</w:t>
      </w:r>
      <w:r w:rsidR="009D7522">
        <w:rPr>
          <w:rFonts w:ascii="Arial" w:hAnsi="Arial"/>
          <w:sz w:val="22"/>
        </w:rPr>
        <w:t xml:space="preserve"> </w:t>
      </w:r>
      <w:r w:rsidR="007D6AF9">
        <w:rPr>
          <w:rFonts w:ascii="Arial" w:hAnsi="Arial"/>
          <w:sz w:val="22"/>
        </w:rPr>
        <w:t>_____________</w:t>
      </w:r>
      <w:r>
        <w:rPr>
          <w:rFonts w:ascii="Arial" w:hAnsi="Arial"/>
          <w:sz w:val="22"/>
        </w:rPr>
        <w:t xml:space="preserve">  </w:t>
      </w:r>
      <w:r>
        <w:rPr>
          <w:rFonts w:ascii="Arial" w:hAnsi="Arial"/>
          <w:sz w:val="22"/>
        </w:rPr>
        <w:tab/>
      </w:r>
      <w:r>
        <w:rPr>
          <w:rFonts w:ascii="Arial" w:hAnsi="Arial"/>
          <w:sz w:val="22"/>
        </w:rPr>
        <w:tab/>
      </w:r>
    </w:p>
    <w:p w14:paraId="1F872E92" w14:textId="77777777" w:rsidR="006B6277" w:rsidRDefault="006B6277">
      <w:pPr>
        <w:tabs>
          <w:tab w:val="left" w:pos="567"/>
          <w:tab w:val="left" w:pos="2835"/>
        </w:tabs>
        <w:rPr>
          <w:rFonts w:ascii="Arial" w:hAnsi="Arial"/>
          <w:sz w:val="22"/>
        </w:rPr>
      </w:pPr>
    </w:p>
    <w:p w14:paraId="2012639E" w14:textId="77777777" w:rsidR="006B6277" w:rsidRDefault="00235637">
      <w:pPr>
        <w:tabs>
          <w:tab w:val="left" w:pos="567"/>
          <w:tab w:val="left" w:pos="2835"/>
        </w:tabs>
        <w:rPr>
          <w:rFonts w:ascii="Arial" w:hAnsi="Arial"/>
          <w:sz w:val="22"/>
        </w:rPr>
      </w:pPr>
      <w:r>
        <w:rPr>
          <w:rFonts w:ascii="Arial" w:hAnsi="Arial"/>
          <w:sz w:val="22"/>
        </w:rPr>
        <w:tab/>
        <w:t>Forename(s)</w:t>
      </w:r>
      <w:r w:rsidR="00BB6611">
        <w:rPr>
          <w:rFonts w:ascii="Arial" w:hAnsi="Arial"/>
          <w:sz w:val="22"/>
        </w:rPr>
        <w:t>:</w:t>
      </w:r>
      <w:r w:rsidR="007D6AF9">
        <w:rPr>
          <w:rFonts w:ascii="Arial" w:hAnsi="Arial"/>
          <w:sz w:val="22"/>
        </w:rPr>
        <w:t xml:space="preserve"> _____________________________________</w:t>
      </w:r>
      <w:r>
        <w:rPr>
          <w:rFonts w:ascii="Arial" w:hAnsi="Arial"/>
          <w:sz w:val="22"/>
        </w:rPr>
        <w:tab/>
      </w:r>
    </w:p>
    <w:p w14:paraId="7C84704C" w14:textId="77777777" w:rsidR="006B6277" w:rsidRDefault="006B6277">
      <w:pPr>
        <w:tabs>
          <w:tab w:val="left" w:pos="567"/>
          <w:tab w:val="left" w:pos="2835"/>
        </w:tabs>
        <w:rPr>
          <w:rFonts w:ascii="Arial" w:hAnsi="Arial"/>
          <w:sz w:val="22"/>
        </w:rPr>
      </w:pPr>
      <w:r>
        <w:rPr>
          <w:rFonts w:ascii="Arial" w:hAnsi="Arial"/>
          <w:sz w:val="22"/>
        </w:rPr>
        <w:tab/>
      </w:r>
    </w:p>
    <w:p w14:paraId="7FD513E2" w14:textId="77777777" w:rsidR="006B6277" w:rsidRDefault="006B6277">
      <w:pPr>
        <w:tabs>
          <w:tab w:val="left" w:pos="567"/>
          <w:tab w:val="left" w:pos="2835"/>
        </w:tabs>
        <w:rPr>
          <w:rFonts w:ascii="Arial" w:hAnsi="Arial"/>
          <w:sz w:val="22"/>
        </w:rPr>
      </w:pPr>
    </w:p>
    <w:p w14:paraId="2C68C41B" w14:textId="77777777" w:rsidR="006B6277" w:rsidRDefault="006B6277">
      <w:pPr>
        <w:tabs>
          <w:tab w:val="left" w:pos="567"/>
          <w:tab w:val="left" w:pos="2835"/>
        </w:tabs>
        <w:rPr>
          <w:rFonts w:ascii="Arial" w:hAnsi="Arial"/>
          <w:sz w:val="22"/>
        </w:rPr>
      </w:pPr>
      <w:r>
        <w:rPr>
          <w:rFonts w:ascii="Arial" w:hAnsi="Arial"/>
          <w:sz w:val="22"/>
        </w:rPr>
        <w:tab/>
        <w:t>Previous surname(s)</w:t>
      </w:r>
      <w:r>
        <w:rPr>
          <w:rFonts w:ascii="Arial" w:hAnsi="Arial"/>
          <w:sz w:val="22"/>
        </w:rPr>
        <w:tab/>
        <w:t>_____________</w:t>
      </w:r>
      <w:r w:rsidR="007D6AF9">
        <w:rPr>
          <w:rFonts w:ascii="Arial" w:hAnsi="Arial"/>
          <w:sz w:val="22"/>
        </w:rPr>
        <w:t>_________________</w:t>
      </w:r>
      <w:r>
        <w:rPr>
          <w:rFonts w:ascii="Arial" w:hAnsi="Arial"/>
          <w:sz w:val="22"/>
        </w:rPr>
        <w:t xml:space="preserve"> </w:t>
      </w:r>
    </w:p>
    <w:p w14:paraId="4A381527" w14:textId="77777777" w:rsidR="006B6277" w:rsidRDefault="006B6277">
      <w:pPr>
        <w:tabs>
          <w:tab w:val="left" w:pos="567"/>
          <w:tab w:val="left" w:pos="2835"/>
        </w:tabs>
        <w:rPr>
          <w:rFonts w:ascii="Arial" w:hAnsi="Arial"/>
          <w:sz w:val="22"/>
        </w:rPr>
      </w:pPr>
      <w:r>
        <w:rPr>
          <w:rFonts w:ascii="Arial" w:hAnsi="Arial"/>
          <w:sz w:val="22"/>
        </w:rPr>
        <w:tab/>
        <w:t>(if any)</w:t>
      </w:r>
    </w:p>
    <w:p w14:paraId="64904EBC" w14:textId="77777777" w:rsidR="006B6277" w:rsidRDefault="006B6277">
      <w:pPr>
        <w:tabs>
          <w:tab w:val="left" w:pos="567"/>
          <w:tab w:val="left" w:pos="2835"/>
        </w:tabs>
        <w:rPr>
          <w:rFonts w:ascii="Arial" w:hAnsi="Arial"/>
          <w:sz w:val="22"/>
        </w:rPr>
      </w:pPr>
    </w:p>
    <w:p w14:paraId="0F296CC6" w14:textId="77777777" w:rsidR="00C47C98" w:rsidRDefault="006B6277" w:rsidP="00C47C98">
      <w:pPr>
        <w:tabs>
          <w:tab w:val="left" w:pos="567"/>
          <w:tab w:val="left" w:pos="2835"/>
        </w:tabs>
        <w:rPr>
          <w:rFonts w:ascii="Arial" w:hAnsi="Arial"/>
          <w:sz w:val="22"/>
        </w:rPr>
      </w:pPr>
      <w:r>
        <w:rPr>
          <w:rFonts w:ascii="Arial" w:hAnsi="Arial"/>
          <w:sz w:val="22"/>
        </w:rPr>
        <w:tab/>
      </w:r>
    </w:p>
    <w:p w14:paraId="433E9FAD" w14:textId="77777777" w:rsidR="006B6277" w:rsidRDefault="00C47C98">
      <w:pPr>
        <w:tabs>
          <w:tab w:val="left" w:pos="567"/>
          <w:tab w:val="left" w:pos="2835"/>
        </w:tabs>
        <w:rPr>
          <w:rFonts w:ascii="Arial" w:hAnsi="Arial"/>
          <w:sz w:val="22"/>
        </w:rPr>
      </w:pPr>
      <w:r>
        <w:rPr>
          <w:rFonts w:ascii="Arial" w:hAnsi="Arial"/>
          <w:sz w:val="22"/>
        </w:rPr>
        <w:tab/>
      </w:r>
      <w:r w:rsidR="006B6277">
        <w:rPr>
          <w:rFonts w:ascii="Arial" w:hAnsi="Arial"/>
          <w:sz w:val="22"/>
        </w:rPr>
        <w:t>Telepho</w:t>
      </w:r>
      <w:r w:rsidR="00235637">
        <w:rPr>
          <w:rFonts w:ascii="Arial" w:hAnsi="Arial"/>
          <w:sz w:val="22"/>
        </w:rPr>
        <w:t>ne No. (including STD Code)</w:t>
      </w:r>
      <w:r>
        <w:rPr>
          <w:rFonts w:ascii="Arial" w:hAnsi="Arial"/>
          <w:sz w:val="22"/>
        </w:rPr>
        <w:t xml:space="preserve">: </w:t>
      </w:r>
      <w:r w:rsidR="00235637">
        <w:rPr>
          <w:rFonts w:ascii="Arial" w:hAnsi="Arial"/>
          <w:sz w:val="22"/>
        </w:rPr>
        <w:t xml:space="preserve">  </w:t>
      </w:r>
      <w:r w:rsidR="00B275E8">
        <w:rPr>
          <w:rFonts w:ascii="Arial" w:hAnsi="Arial"/>
          <w:sz w:val="22"/>
        </w:rPr>
        <w:t>__________________________</w:t>
      </w:r>
    </w:p>
    <w:p w14:paraId="54808F15" w14:textId="77777777" w:rsidR="006B6277" w:rsidRDefault="006B6277">
      <w:pPr>
        <w:tabs>
          <w:tab w:val="left" w:pos="567"/>
          <w:tab w:val="left" w:pos="2835"/>
        </w:tabs>
        <w:rPr>
          <w:rFonts w:ascii="Arial" w:hAnsi="Arial"/>
          <w:sz w:val="22"/>
        </w:rPr>
      </w:pPr>
    </w:p>
    <w:p w14:paraId="62FDED4C" w14:textId="77777777" w:rsidR="006B6277" w:rsidRDefault="006B6277" w:rsidP="00C47C98">
      <w:pPr>
        <w:tabs>
          <w:tab w:val="left" w:pos="567"/>
          <w:tab w:val="left" w:pos="2835"/>
        </w:tabs>
        <w:rPr>
          <w:rFonts w:ascii="Arial" w:hAnsi="Arial"/>
          <w:sz w:val="22"/>
        </w:rPr>
      </w:pPr>
      <w:r>
        <w:rPr>
          <w:rFonts w:ascii="Arial" w:hAnsi="Arial"/>
          <w:sz w:val="22"/>
        </w:rPr>
        <w:tab/>
      </w:r>
      <w:r w:rsidR="00C47C98">
        <w:rPr>
          <w:rFonts w:ascii="Arial" w:hAnsi="Arial"/>
          <w:sz w:val="22"/>
        </w:rPr>
        <w:t>Address</w:t>
      </w:r>
      <w:r>
        <w:rPr>
          <w:rFonts w:ascii="Arial" w:hAnsi="Arial"/>
          <w:sz w:val="22"/>
        </w:rPr>
        <w:tab/>
        <w:t>_______________________________________________________</w:t>
      </w:r>
    </w:p>
    <w:p w14:paraId="42856030" w14:textId="77777777" w:rsidR="006B6277" w:rsidRDefault="006B6277">
      <w:pPr>
        <w:tabs>
          <w:tab w:val="left" w:pos="567"/>
          <w:tab w:val="left" w:pos="2835"/>
        </w:tabs>
        <w:rPr>
          <w:rFonts w:ascii="Arial" w:hAnsi="Arial"/>
          <w:sz w:val="22"/>
        </w:rPr>
      </w:pPr>
      <w:r>
        <w:rPr>
          <w:rFonts w:ascii="Arial" w:hAnsi="Arial"/>
          <w:sz w:val="22"/>
        </w:rPr>
        <w:tab/>
      </w:r>
    </w:p>
    <w:p w14:paraId="11C7FAA4" w14:textId="77777777" w:rsidR="006B6277" w:rsidRDefault="006B6277">
      <w:pPr>
        <w:tabs>
          <w:tab w:val="left" w:pos="567"/>
          <w:tab w:val="left" w:pos="2835"/>
        </w:tabs>
        <w:rPr>
          <w:rFonts w:ascii="Arial" w:hAnsi="Arial"/>
          <w:sz w:val="22"/>
        </w:rPr>
      </w:pPr>
      <w:r>
        <w:rPr>
          <w:rFonts w:ascii="Arial" w:hAnsi="Arial"/>
          <w:sz w:val="22"/>
        </w:rPr>
        <w:tab/>
      </w:r>
      <w:r>
        <w:rPr>
          <w:rFonts w:ascii="Arial" w:hAnsi="Arial"/>
          <w:sz w:val="22"/>
        </w:rPr>
        <w:tab/>
        <w:t>_______________________________________________________</w:t>
      </w:r>
    </w:p>
    <w:p w14:paraId="3FE719F4" w14:textId="77777777" w:rsidR="006B6277" w:rsidRDefault="006B6277">
      <w:pPr>
        <w:tabs>
          <w:tab w:val="left" w:pos="567"/>
          <w:tab w:val="left" w:pos="2835"/>
        </w:tabs>
        <w:rPr>
          <w:rFonts w:ascii="Arial" w:hAnsi="Arial"/>
          <w:sz w:val="22"/>
        </w:rPr>
      </w:pPr>
    </w:p>
    <w:p w14:paraId="1FDB7E35" w14:textId="77777777" w:rsidR="006B6277" w:rsidRDefault="006B6277">
      <w:pPr>
        <w:tabs>
          <w:tab w:val="left" w:pos="567"/>
          <w:tab w:val="left" w:pos="2835"/>
        </w:tabs>
        <w:rPr>
          <w:rFonts w:ascii="Arial" w:hAnsi="Arial"/>
          <w:sz w:val="22"/>
        </w:rPr>
      </w:pPr>
      <w:r>
        <w:rPr>
          <w:rFonts w:ascii="Arial" w:hAnsi="Arial"/>
          <w:sz w:val="22"/>
        </w:rPr>
        <w:tab/>
      </w:r>
      <w:r>
        <w:rPr>
          <w:rFonts w:ascii="Arial" w:hAnsi="Arial"/>
          <w:sz w:val="22"/>
        </w:rPr>
        <w:tab/>
        <w:t>_</w:t>
      </w:r>
      <w:r w:rsidR="00C47C98">
        <w:rPr>
          <w:rFonts w:ascii="Arial" w:hAnsi="Arial"/>
          <w:sz w:val="22"/>
        </w:rPr>
        <w:t xml:space="preserve">______________________________  </w:t>
      </w:r>
      <w:r>
        <w:rPr>
          <w:rFonts w:ascii="Arial" w:hAnsi="Arial"/>
          <w:sz w:val="22"/>
        </w:rPr>
        <w:t>Postcode  _______________</w:t>
      </w:r>
    </w:p>
    <w:p w14:paraId="4285858E" w14:textId="77777777" w:rsidR="006B6277" w:rsidRDefault="006B6277">
      <w:pPr>
        <w:tabs>
          <w:tab w:val="left" w:pos="567"/>
          <w:tab w:val="left" w:pos="2835"/>
        </w:tabs>
        <w:rPr>
          <w:rFonts w:ascii="Arial" w:hAnsi="Arial"/>
          <w:sz w:val="22"/>
        </w:rPr>
      </w:pPr>
    </w:p>
    <w:p w14:paraId="17616B4F" w14:textId="77777777" w:rsidR="00C47C98" w:rsidRDefault="006B6277" w:rsidP="00C47C98">
      <w:pPr>
        <w:tabs>
          <w:tab w:val="left" w:pos="567"/>
          <w:tab w:val="left" w:pos="2835"/>
        </w:tabs>
        <w:rPr>
          <w:rFonts w:ascii="Arial" w:hAnsi="Arial"/>
          <w:sz w:val="22"/>
        </w:rPr>
      </w:pPr>
      <w:r>
        <w:rPr>
          <w:rFonts w:ascii="Arial" w:hAnsi="Arial"/>
          <w:sz w:val="22"/>
        </w:rPr>
        <w:tab/>
      </w:r>
    </w:p>
    <w:p w14:paraId="0F5E7D8F" w14:textId="77777777" w:rsidR="006B6277" w:rsidRDefault="00C47C98">
      <w:pPr>
        <w:tabs>
          <w:tab w:val="left" w:pos="567"/>
          <w:tab w:val="left" w:pos="2835"/>
        </w:tabs>
        <w:rPr>
          <w:rFonts w:ascii="Arial" w:hAnsi="Arial"/>
          <w:sz w:val="22"/>
        </w:rPr>
      </w:pPr>
      <w:r>
        <w:rPr>
          <w:rFonts w:ascii="Arial" w:hAnsi="Arial"/>
          <w:sz w:val="22"/>
        </w:rPr>
        <w:tab/>
      </w:r>
      <w:r w:rsidR="00235637">
        <w:rPr>
          <w:rFonts w:ascii="Arial" w:hAnsi="Arial"/>
          <w:sz w:val="22"/>
        </w:rPr>
        <w:t xml:space="preserve">E-Mail:  </w:t>
      </w:r>
      <w:r>
        <w:rPr>
          <w:rFonts w:ascii="Arial" w:hAnsi="Arial"/>
          <w:sz w:val="22"/>
        </w:rPr>
        <w:t>______________________</w:t>
      </w:r>
    </w:p>
    <w:p w14:paraId="370391D8" w14:textId="77777777" w:rsidR="006B6277" w:rsidRDefault="006B6277">
      <w:pPr>
        <w:tabs>
          <w:tab w:val="left" w:pos="567"/>
          <w:tab w:val="left" w:pos="2835"/>
        </w:tabs>
        <w:rPr>
          <w:rFonts w:ascii="Arial" w:hAnsi="Arial"/>
          <w:sz w:val="22"/>
        </w:rPr>
      </w:pPr>
    </w:p>
    <w:p w14:paraId="1EFEDC78" w14:textId="77777777" w:rsidR="00C47C98" w:rsidRDefault="00330294">
      <w:pPr>
        <w:tabs>
          <w:tab w:val="left" w:pos="567"/>
          <w:tab w:val="left" w:pos="2835"/>
        </w:tabs>
        <w:rPr>
          <w:rFonts w:ascii="Arial" w:hAnsi="Arial"/>
          <w:sz w:val="22"/>
        </w:rPr>
      </w:pPr>
      <w:r>
        <w:rPr>
          <w:rFonts w:ascii="Arial" w:hAnsi="Arial"/>
          <w:sz w:val="22"/>
        </w:rPr>
        <w:tab/>
      </w:r>
    </w:p>
    <w:p w14:paraId="325CA8A2" w14:textId="77777777" w:rsidR="006B6277" w:rsidRDefault="00C47C98">
      <w:pPr>
        <w:tabs>
          <w:tab w:val="left" w:pos="567"/>
          <w:tab w:val="left" w:pos="2835"/>
        </w:tabs>
        <w:rPr>
          <w:rFonts w:ascii="Arial" w:hAnsi="Arial"/>
          <w:sz w:val="22"/>
        </w:rPr>
      </w:pPr>
      <w:r>
        <w:rPr>
          <w:rFonts w:ascii="Arial" w:hAnsi="Arial"/>
          <w:sz w:val="22"/>
        </w:rPr>
        <w:tab/>
      </w:r>
      <w:r w:rsidR="00330294">
        <w:rPr>
          <w:rFonts w:ascii="Arial" w:hAnsi="Arial"/>
          <w:sz w:val="22"/>
        </w:rPr>
        <w:t>Place of birth</w:t>
      </w:r>
      <w:r w:rsidR="00235637">
        <w:rPr>
          <w:rFonts w:ascii="Arial" w:hAnsi="Arial"/>
          <w:sz w:val="22"/>
        </w:rPr>
        <w:t>:</w:t>
      </w:r>
      <w:r>
        <w:rPr>
          <w:rFonts w:ascii="Arial" w:hAnsi="Arial"/>
          <w:sz w:val="22"/>
        </w:rPr>
        <w:t xml:space="preserve"> _____________ </w:t>
      </w:r>
      <w:r w:rsidR="009D7522">
        <w:rPr>
          <w:rFonts w:ascii="Arial" w:hAnsi="Arial"/>
          <w:sz w:val="22"/>
        </w:rPr>
        <w:tab/>
      </w:r>
      <w:r w:rsidR="00330294">
        <w:rPr>
          <w:rFonts w:ascii="Arial" w:hAnsi="Arial"/>
          <w:sz w:val="22"/>
        </w:rPr>
        <w:t>Country of birth</w:t>
      </w:r>
      <w:r w:rsidR="009D7522">
        <w:rPr>
          <w:rFonts w:ascii="Arial" w:hAnsi="Arial"/>
          <w:sz w:val="22"/>
        </w:rPr>
        <w:t xml:space="preserve">: </w:t>
      </w:r>
      <w:r>
        <w:rPr>
          <w:rFonts w:ascii="Arial" w:hAnsi="Arial"/>
          <w:sz w:val="22"/>
        </w:rPr>
        <w:t>______________</w:t>
      </w:r>
    </w:p>
    <w:p w14:paraId="27BE1BCE" w14:textId="77777777" w:rsidR="006B6277" w:rsidRDefault="006B6277">
      <w:pPr>
        <w:tabs>
          <w:tab w:val="left" w:pos="567"/>
          <w:tab w:val="left" w:pos="2835"/>
        </w:tabs>
        <w:rPr>
          <w:rFonts w:ascii="Arial" w:hAnsi="Arial"/>
          <w:sz w:val="22"/>
        </w:rPr>
      </w:pPr>
      <w:r>
        <w:rPr>
          <w:rFonts w:ascii="Arial" w:hAnsi="Arial"/>
          <w:sz w:val="22"/>
        </w:rPr>
        <w:t xml:space="preserve"> </w:t>
      </w:r>
    </w:p>
    <w:p w14:paraId="433D7638" w14:textId="77777777" w:rsidR="006B6277" w:rsidRDefault="006B6277">
      <w:pPr>
        <w:tabs>
          <w:tab w:val="left" w:pos="567"/>
          <w:tab w:val="left" w:pos="2835"/>
        </w:tabs>
        <w:rPr>
          <w:rFonts w:ascii="Arial" w:hAnsi="Arial"/>
          <w:sz w:val="22"/>
        </w:rPr>
      </w:pPr>
    </w:p>
    <w:p w14:paraId="27ED07A7" w14:textId="77777777" w:rsidR="006B6277" w:rsidRDefault="006B6277">
      <w:pPr>
        <w:tabs>
          <w:tab w:val="left" w:pos="567"/>
          <w:tab w:val="left" w:pos="2835"/>
        </w:tabs>
        <w:ind w:left="567" w:hanging="567"/>
        <w:jc w:val="both"/>
        <w:rPr>
          <w:rFonts w:ascii="Arial" w:hAnsi="Arial"/>
          <w:sz w:val="22"/>
        </w:rPr>
      </w:pPr>
    </w:p>
    <w:p w14:paraId="4B4B6C2E" w14:textId="77777777" w:rsidR="00C47C98" w:rsidRDefault="00C47C98" w:rsidP="00C47C98">
      <w:pPr>
        <w:tabs>
          <w:tab w:val="left" w:pos="567"/>
          <w:tab w:val="left" w:pos="2835"/>
        </w:tabs>
        <w:jc w:val="both"/>
        <w:rPr>
          <w:rFonts w:ascii="Arial" w:hAnsi="Arial"/>
          <w:sz w:val="22"/>
        </w:rPr>
      </w:pPr>
      <w:r>
        <w:rPr>
          <w:rFonts w:ascii="Arial" w:hAnsi="Arial"/>
          <w:sz w:val="22"/>
        </w:rPr>
        <w:tab/>
      </w:r>
      <w:r w:rsidR="006B6277">
        <w:rPr>
          <w:rFonts w:ascii="Arial" w:hAnsi="Arial"/>
          <w:sz w:val="22"/>
        </w:rPr>
        <w:t xml:space="preserve">Do you consider </w:t>
      </w:r>
      <w:r>
        <w:rPr>
          <w:rFonts w:ascii="Arial" w:hAnsi="Arial"/>
          <w:sz w:val="22"/>
        </w:rPr>
        <w:t>yourself to</w:t>
      </w:r>
      <w:r w:rsidR="006B6277">
        <w:rPr>
          <w:rFonts w:ascii="Arial" w:hAnsi="Arial"/>
          <w:sz w:val="22"/>
        </w:rPr>
        <w:t xml:space="preserve"> have a disability?   </w:t>
      </w:r>
    </w:p>
    <w:p w14:paraId="27820ABC" w14:textId="77777777" w:rsidR="00C47C98" w:rsidRDefault="00C47C98" w:rsidP="00C47C98">
      <w:pPr>
        <w:tabs>
          <w:tab w:val="left" w:pos="567"/>
          <w:tab w:val="left" w:pos="2835"/>
        </w:tabs>
        <w:jc w:val="both"/>
        <w:rPr>
          <w:rFonts w:ascii="Arial" w:hAnsi="Arial"/>
          <w:sz w:val="22"/>
        </w:rPr>
      </w:pPr>
      <w:r>
        <w:rPr>
          <w:rFonts w:ascii="Arial" w:hAnsi="Arial"/>
          <w:sz w:val="22"/>
        </w:rPr>
        <w:tab/>
      </w:r>
    </w:p>
    <w:tbl>
      <w:tblPr>
        <w:tblW w:w="0" w:type="auto"/>
        <w:tblInd w:w="2376" w:type="dxa"/>
        <w:tblLayout w:type="fixed"/>
        <w:tblCellMar>
          <w:left w:w="107" w:type="dxa"/>
          <w:right w:w="107" w:type="dxa"/>
        </w:tblCellMar>
        <w:tblLook w:val="0000" w:firstRow="0" w:lastRow="0" w:firstColumn="0" w:lastColumn="0" w:noHBand="0" w:noVBand="0"/>
      </w:tblPr>
      <w:tblGrid>
        <w:gridCol w:w="1134"/>
        <w:gridCol w:w="1134"/>
        <w:gridCol w:w="1134"/>
        <w:gridCol w:w="1134"/>
        <w:gridCol w:w="1149"/>
      </w:tblGrid>
      <w:tr w:rsidR="00C47C98" w14:paraId="03DA3162" w14:textId="77777777" w:rsidTr="0066640B">
        <w:tc>
          <w:tcPr>
            <w:tcW w:w="1134" w:type="dxa"/>
            <w:shd w:val="clear" w:color="auto" w:fill="auto"/>
          </w:tcPr>
          <w:p w14:paraId="42E2A8F6" w14:textId="77777777" w:rsidR="00C47C98" w:rsidRDefault="00C47C98" w:rsidP="0066640B">
            <w:pPr>
              <w:tabs>
                <w:tab w:val="left" w:pos="567"/>
                <w:tab w:val="left" w:pos="2835"/>
              </w:tabs>
              <w:snapToGrid w:val="0"/>
              <w:rPr>
                <w:rFonts w:ascii="Arial" w:hAnsi="Arial"/>
                <w:sz w:val="22"/>
              </w:rPr>
            </w:pPr>
            <w:r>
              <w:rPr>
                <w:rFonts w:ascii="Arial" w:hAnsi="Arial"/>
                <w:sz w:val="22"/>
              </w:rPr>
              <w:t>Yes</w:t>
            </w:r>
          </w:p>
        </w:tc>
        <w:tc>
          <w:tcPr>
            <w:tcW w:w="1134" w:type="dxa"/>
            <w:tcBorders>
              <w:top w:val="single" w:sz="4" w:space="0" w:color="000000"/>
              <w:left w:val="single" w:sz="4" w:space="0" w:color="000000"/>
              <w:bottom w:val="single" w:sz="4" w:space="0" w:color="000000"/>
            </w:tcBorders>
            <w:shd w:val="clear" w:color="auto" w:fill="auto"/>
          </w:tcPr>
          <w:p w14:paraId="0C78B6F8" w14:textId="77777777" w:rsidR="00C47C98" w:rsidRDefault="00C47C98" w:rsidP="0066640B">
            <w:pPr>
              <w:tabs>
                <w:tab w:val="left" w:pos="567"/>
                <w:tab w:val="left" w:pos="2835"/>
              </w:tabs>
              <w:snapToGrid w:val="0"/>
              <w:rPr>
                <w:rFonts w:ascii="Arial" w:hAnsi="Arial"/>
                <w:sz w:val="22"/>
              </w:rPr>
            </w:pPr>
          </w:p>
        </w:tc>
        <w:tc>
          <w:tcPr>
            <w:tcW w:w="1134" w:type="dxa"/>
            <w:tcBorders>
              <w:left w:val="single" w:sz="4" w:space="0" w:color="000000"/>
            </w:tcBorders>
            <w:shd w:val="clear" w:color="auto" w:fill="auto"/>
          </w:tcPr>
          <w:p w14:paraId="0E0FF428" w14:textId="77777777" w:rsidR="00C47C98" w:rsidRDefault="00C47C98" w:rsidP="0066640B">
            <w:pPr>
              <w:tabs>
                <w:tab w:val="left" w:pos="567"/>
                <w:tab w:val="left" w:pos="2835"/>
              </w:tabs>
              <w:snapToGrid w:val="0"/>
              <w:rPr>
                <w:rFonts w:ascii="Arial" w:hAnsi="Arial"/>
                <w:sz w:val="22"/>
              </w:rPr>
            </w:pPr>
          </w:p>
        </w:tc>
        <w:tc>
          <w:tcPr>
            <w:tcW w:w="1134" w:type="dxa"/>
            <w:shd w:val="clear" w:color="auto" w:fill="auto"/>
          </w:tcPr>
          <w:p w14:paraId="15164E84" w14:textId="77777777" w:rsidR="00C47C98" w:rsidRDefault="00C47C98" w:rsidP="0066640B">
            <w:pPr>
              <w:tabs>
                <w:tab w:val="left" w:pos="567"/>
                <w:tab w:val="left" w:pos="2835"/>
              </w:tabs>
              <w:snapToGrid w:val="0"/>
              <w:rPr>
                <w:rFonts w:ascii="Arial" w:hAnsi="Arial"/>
                <w:sz w:val="22"/>
              </w:rPr>
            </w:pPr>
            <w:r>
              <w:rPr>
                <w:rFonts w:ascii="Arial" w:hAnsi="Arial"/>
                <w:sz w:val="22"/>
              </w:rPr>
              <w:t>No</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14:paraId="13CEE956" w14:textId="77777777" w:rsidR="00C47C98" w:rsidRDefault="00C47C98" w:rsidP="0066640B">
            <w:pPr>
              <w:tabs>
                <w:tab w:val="left" w:pos="567"/>
                <w:tab w:val="left" w:pos="2835"/>
              </w:tabs>
              <w:snapToGrid w:val="0"/>
              <w:rPr>
                <w:rFonts w:ascii="Arial" w:hAnsi="Arial"/>
                <w:sz w:val="22"/>
              </w:rPr>
            </w:pPr>
          </w:p>
        </w:tc>
      </w:tr>
    </w:tbl>
    <w:p w14:paraId="64A5255C" w14:textId="77777777" w:rsidR="006B6277" w:rsidRDefault="006B6277" w:rsidP="00C47C98">
      <w:pPr>
        <w:tabs>
          <w:tab w:val="left" w:pos="567"/>
          <w:tab w:val="left" w:pos="2835"/>
        </w:tabs>
        <w:jc w:val="both"/>
        <w:rPr>
          <w:rFonts w:ascii="Arial" w:hAnsi="Arial"/>
          <w:sz w:val="22"/>
        </w:rPr>
      </w:pPr>
      <w:r>
        <w:rPr>
          <w:rFonts w:ascii="Arial" w:hAnsi="Arial"/>
          <w:sz w:val="22"/>
        </w:rPr>
        <w:t xml:space="preserve">                </w:t>
      </w:r>
      <w:r w:rsidR="009D7522">
        <w:rPr>
          <w:rFonts w:ascii="Arial" w:hAnsi="Arial"/>
          <w:sz w:val="22"/>
        </w:rPr>
        <w:t xml:space="preserve">        </w:t>
      </w:r>
      <w:r w:rsidR="00235637">
        <w:rPr>
          <w:rFonts w:ascii="Arial" w:hAnsi="Arial"/>
          <w:sz w:val="22"/>
        </w:rPr>
        <w:t xml:space="preserve">            </w:t>
      </w:r>
    </w:p>
    <w:p w14:paraId="2E97336F" w14:textId="77777777" w:rsidR="006B6277" w:rsidRDefault="006B6277">
      <w:pPr>
        <w:tabs>
          <w:tab w:val="left" w:pos="567"/>
          <w:tab w:val="left" w:pos="2835"/>
        </w:tabs>
        <w:rPr>
          <w:rFonts w:ascii="Arial" w:hAnsi="Arial"/>
          <w:sz w:val="22"/>
        </w:rPr>
      </w:pPr>
    </w:p>
    <w:p w14:paraId="799CEA35" w14:textId="77777777" w:rsidR="006B6277" w:rsidRDefault="006B6277">
      <w:pPr>
        <w:tabs>
          <w:tab w:val="left" w:pos="567"/>
          <w:tab w:val="left" w:pos="2835"/>
        </w:tabs>
        <w:rPr>
          <w:rFonts w:ascii="Arial" w:hAnsi="Arial"/>
          <w:sz w:val="22"/>
        </w:rPr>
      </w:pPr>
      <w:r>
        <w:rPr>
          <w:rFonts w:ascii="Arial" w:hAnsi="Arial"/>
          <w:sz w:val="22"/>
        </w:rPr>
        <w:tab/>
        <w:t>If so, do you require any arrangements to assist you if called for interview?</w:t>
      </w:r>
    </w:p>
    <w:p w14:paraId="13D1FF00" w14:textId="77777777" w:rsidR="00C47C98" w:rsidRDefault="00C47C98">
      <w:pPr>
        <w:tabs>
          <w:tab w:val="left" w:pos="567"/>
          <w:tab w:val="left" w:pos="2835"/>
        </w:tabs>
        <w:rPr>
          <w:rFonts w:ascii="Arial" w:hAnsi="Arial"/>
          <w:sz w:val="22"/>
        </w:rPr>
      </w:pPr>
    </w:p>
    <w:p w14:paraId="7A304D55" w14:textId="77777777" w:rsidR="00C47C98" w:rsidRDefault="00C47C98">
      <w:pPr>
        <w:tabs>
          <w:tab w:val="left" w:pos="567"/>
          <w:tab w:val="left" w:pos="2835"/>
        </w:tabs>
        <w:rPr>
          <w:rFonts w:ascii="Arial" w:hAnsi="Arial"/>
          <w:sz w:val="22"/>
        </w:rPr>
      </w:pPr>
      <w:r>
        <w:rPr>
          <w:rFonts w:ascii="Arial" w:hAnsi="Arial"/>
          <w:sz w:val="22"/>
        </w:rPr>
        <w:tab/>
      </w:r>
    </w:p>
    <w:tbl>
      <w:tblPr>
        <w:tblW w:w="0" w:type="auto"/>
        <w:tblInd w:w="2376" w:type="dxa"/>
        <w:tblLayout w:type="fixed"/>
        <w:tblCellMar>
          <w:left w:w="107" w:type="dxa"/>
          <w:right w:w="107" w:type="dxa"/>
        </w:tblCellMar>
        <w:tblLook w:val="0000" w:firstRow="0" w:lastRow="0" w:firstColumn="0" w:lastColumn="0" w:noHBand="0" w:noVBand="0"/>
      </w:tblPr>
      <w:tblGrid>
        <w:gridCol w:w="1134"/>
        <w:gridCol w:w="1134"/>
        <w:gridCol w:w="1134"/>
        <w:gridCol w:w="1134"/>
        <w:gridCol w:w="1149"/>
      </w:tblGrid>
      <w:tr w:rsidR="00C47C98" w14:paraId="5E4D0750" w14:textId="77777777" w:rsidTr="0066640B">
        <w:tc>
          <w:tcPr>
            <w:tcW w:w="1134" w:type="dxa"/>
            <w:shd w:val="clear" w:color="auto" w:fill="auto"/>
          </w:tcPr>
          <w:p w14:paraId="2A13A7C6" w14:textId="77777777" w:rsidR="00C47C98" w:rsidRDefault="00C47C98" w:rsidP="0066640B">
            <w:pPr>
              <w:tabs>
                <w:tab w:val="left" w:pos="567"/>
                <w:tab w:val="left" w:pos="2835"/>
              </w:tabs>
              <w:snapToGrid w:val="0"/>
              <w:rPr>
                <w:rFonts w:ascii="Arial" w:hAnsi="Arial"/>
                <w:sz w:val="22"/>
              </w:rPr>
            </w:pPr>
            <w:r>
              <w:rPr>
                <w:rFonts w:ascii="Arial" w:hAnsi="Arial"/>
                <w:sz w:val="22"/>
              </w:rPr>
              <w:t>Yes</w:t>
            </w:r>
          </w:p>
        </w:tc>
        <w:tc>
          <w:tcPr>
            <w:tcW w:w="1134" w:type="dxa"/>
            <w:tcBorders>
              <w:top w:val="single" w:sz="4" w:space="0" w:color="000000"/>
              <w:left w:val="single" w:sz="4" w:space="0" w:color="000000"/>
              <w:bottom w:val="single" w:sz="4" w:space="0" w:color="000000"/>
            </w:tcBorders>
            <w:shd w:val="clear" w:color="auto" w:fill="auto"/>
          </w:tcPr>
          <w:p w14:paraId="4F180E00" w14:textId="77777777" w:rsidR="00C47C98" w:rsidRDefault="00C47C98" w:rsidP="0066640B">
            <w:pPr>
              <w:tabs>
                <w:tab w:val="left" w:pos="567"/>
                <w:tab w:val="left" w:pos="2835"/>
              </w:tabs>
              <w:snapToGrid w:val="0"/>
              <w:rPr>
                <w:rFonts w:ascii="Arial" w:hAnsi="Arial"/>
                <w:sz w:val="22"/>
              </w:rPr>
            </w:pPr>
          </w:p>
        </w:tc>
        <w:tc>
          <w:tcPr>
            <w:tcW w:w="1134" w:type="dxa"/>
            <w:tcBorders>
              <w:left w:val="single" w:sz="4" w:space="0" w:color="000000"/>
            </w:tcBorders>
            <w:shd w:val="clear" w:color="auto" w:fill="auto"/>
          </w:tcPr>
          <w:p w14:paraId="68DE033E" w14:textId="77777777" w:rsidR="00C47C98" w:rsidRDefault="00C47C98" w:rsidP="0066640B">
            <w:pPr>
              <w:tabs>
                <w:tab w:val="left" w:pos="567"/>
                <w:tab w:val="left" w:pos="2835"/>
              </w:tabs>
              <w:snapToGrid w:val="0"/>
              <w:rPr>
                <w:rFonts w:ascii="Arial" w:hAnsi="Arial"/>
                <w:sz w:val="22"/>
              </w:rPr>
            </w:pPr>
          </w:p>
        </w:tc>
        <w:tc>
          <w:tcPr>
            <w:tcW w:w="1134" w:type="dxa"/>
            <w:shd w:val="clear" w:color="auto" w:fill="auto"/>
          </w:tcPr>
          <w:p w14:paraId="282F5B49" w14:textId="77777777" w:rsidR="00C47C98" w:rsidRDefault="00C47C98" w:rsidP="0066640B">
            <w:pPr>
              <w:tabs>
                <w:tab w:val="left" w:pos="567"/>
                <w:tab w:val="left" w:pos="2835"/>
              </w:tabs>
              <w:snapToGrid w:val="0"/>
              <w:rPr>
                <w:rFonts w:ascii="Arial" w:hAnsi="Arial"/>
                <w:sz w:val="22"/>
              </w:rPr>
            </w:pPr>
            <w:r>
              <w:rPr>
                <w:rFonts w:ascii="Arial" w:hAnsi="Arial"/>
                <w:sz w:val="22"/>
              </w:rPr>
              <w:t>No</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14:paraId="3BCDB95D" w14:textId="77777777" w:rsidR="00C47C98" w:rsidRDefault="00C47C98" w:rsidP="0066640B">
            <w:pPr>
              <w:tabs>
                <w:tab w:val="left" w:pos="567"/>
                <w:tab w:val="left" w:pos="2835"/>
              </w:tabs>
              <w:snapToGrid w:val="0"/>
              <w:rPr>
                <w:rFonts w:ascii="Arial" w:hAnsi="Arial"/>
                <w:sz w:val="22"/>
              </w:rPr>
            </w:pPr>
          </w:p>
        </w:tc>
      </w:tr>
    </w:tbl>
    <w:p w14:paraId="4C1E82CB" w14:textId="77777777" w:rsidR="006B6277" w:rsidRDefault="006B6277">
      <w:pPr>
        <w:tabs>
          <w:tab w:val="left" w:pos="567"/>
          <w:tab w:val="left" w:pos="2835"/>
        </w:tabs>
        <w:rPr>
          <w:rFonts w:ascii="Arial" w:hAnsi="Arial"/>
          <w:sz w:val="22"/>
        </w:rPr>
      </w:pPr>
    </w:p>
    <w:p w14:paraId="498C93D1" w14:textId="77777777" w:rsidR="006B6277" w:rsidRDefault="006B6277">
      <w:pPr>
        <w:tabs>
          <w:tab w:val="left" w:pos="567"/>
          <w:tab w:val="left" w:pos="2835"/>
        </w:tabs>
        <w:rPr>
          <w:rFonts w:ascii="Arial" w:hAnsi="Arial"/>
          <w:sz w:val="22"/>
        </w:rPr>
      </w:pPr>
      <w:r>
        <w:rPr>
          <w:rFonts w:ascii="Arial" w:hAnsi="Arial"/>
          <w:sz w:val="22"/>
        </w:rPr>
        <w:t xml:space="preserve">        </w:t>
      </w:r>
      <w:r w:rsidR="00C47C98">
        <w:rPr>
          <w:rFonts w:ascii="Arial" w:hAnsi="Arial"/>
          <w:sz w:val="22"/>
        </w:rPr>
        <w:t xml:space="preserve">                               </w:t>
      </w:r>
      <w:r>
        <w:rPr>
          <w:rFonts w:ascii="Arial" w:hAnsi="Arial"/>
          <w:sz w:val="22"/>
        </w:rPr>
        <w:t xml:space="preserve">                                                                </w:t>
      </w:r>
      <w:r w:rsidR="00235637">
        <w:rPr>
          <w:rFonts w:ascii="Arial" w:hAnsi="Arial"/>
          <w:sz w:val="22"/>
        </w:rPr>
        <w:t xml:space="preserve">             </w:t>
      </w:r>
    </w:p>
    <w:p w14:paraId="310F8C3F" w14:textId="77777777" w:rsidR="00727CE8" w:rsidRDefault="00727CE8">
      <w:pPr>
        <w:tabs>
          <w:tab w:val="left" w:pos="567"/>
          <w:tab w:val="left" w:pos="2835"/>
        </w:tabs>
        <w:rPr>
          <w:rFonts w:ascii="Arial" w:hAnsi="Arial"/>
          <w:sz w:val="22"/>
        </w:rPr>
      </w:pPr>
    </w:p>
    <w:p w14:paraId="3C842620" w14:textId="77777777" w:rsidR="006B6277" w:rsidRDefault="006B6277">
      <w:pPr>
        <w:tabs>
          <w:tab w:val="left" w:pos="567"/>
          <w:tab w:val="left" w:pos="2835"/>
        </w:tabs>
        <w:rPr>
          <w:rFonts w:ascii="Arial" w:hAnsi="Arial"/>
          <w:sz w:val="22"/>
        </w:rPr>
      </w:pPr>
      <w:r>
        <w:rPr>
          <w:rFonts w:ascii="Arial" w:hAnsi="Arial"/>
          <w:sz w:val="22"/>
        </w:rPr>
        <w:tab/>
        <w:t>If yes, please state the arrangements which will be needed for you to attend.</w:t>
      </w:r>
    </w:p>
    <w:p w14:paraId="34B78047" w14:textId="77777777" w:rsidR="006B6277" w:rsidRDefault="006B6277">
      <w:pPr>
        <w:tabs>
          <w:tab w:val="left" w:pos="567"/>
          <w:tab w:val="left" w:pos="2835"/>
        </w:tabs>
        <w:rPr>
          <w:rFonts w:ascii="Arial" w:hAnsi="Arial"/>
          <w:sz w:val="22"/>
        </w:rPr>
      </w:pPr>
    </w:p>
    <w:p w14:paraId="7EC0F7C9" w14:textId="77777777" w:rsidR="006B6277" w:rsidRDefault="006B6277">
      <w:pPr>
        <w:tabs>
          <w:tab w:val="left" w:pos="567"/>
          <w:tab w:val="left" w:pos="2835"/>
        </w:tabs>
        <w:rPr>
          <w:rFonts w:ascii="Arial" w:hAnsi="Arial"/>
          <w:sz w:val="22"/>
        </w:rPr>
      </w:pPr>
      <w:r>
        <w:rPr>
          <w:rFonts w:ascii="Arial" w:hAnsi="Arial"/>
          <w:sz w:val="22"/>
        </w:rPr>
        <w:tab/>
        <w:t>__________________________________________________________________________</w:t>
      </w:r>
    </w:p>
    <w:p w14:paraId="4BEECB9C" w14:textId="77777777" w:rsidR="006B6277" w:rsidRDefault="006B6277">
      <w:pPr>
        <w:tabs>
          <w:tab w:val="left" w:pos="567"/>
          <w:tab w:val="left" w:pos="2835"/>
        </w:tabs>
        <w:rPr>
          <w:rFonts w:ascii="Arial" w:hAnsi="Arial"/>
          <w:sz w:val="22"/>
        </w:rPr>
      </w:pPr>
    </w:p>
    <w:p w14:paraId="23060799" w14:textId="77777777" w:rsidR="006B6277" w:rsidRDefault="006B6277">
      <w:pPr>
        <w:tabs>
          <w:tab w:val="left" w:pos="567"/>
          <w:tab w:val="left" w:pos="2835"/>
        </w:tabs>
        <w:rPr>
          <w:rFonts w:ascii="Arial" w:hAnsi="Arial"/>
          <w:sz w:val="22"/>
        </w:rPr>
      </w:pPr>
      <w:r>
        <w:rPr>
          <w:rFonts w:ascii="Arial" w:hAnsi="Arial"/>
          <w:sz w:val="22"/>
        </w:rPr>
        <w:tab/>
        <w:t>__________________________________________________________________________</w:t>
      </w:r>
    </w:p>
    <w:p w14:paraId="395E4FF3" w14:textId="77777777" w:rsidR="006B6277" w:rsidRDefault="006B6277">
      <w:pPr>
        <w:tabs>
          <w:tab w:val="left" w:pos="567"/>
          <w:tab w:val="left" w:pos="2835"/>
        </w:tabs>
        <w:rPr>
          <w:rFonts w:ascii="Arial" w:hAnsi="Arial"/>
          <w:sz w:val="22"/>
        </w:rPr>
      </w:pPr>
    </w:p>
    <w:p w14:paraId="722DEF2C" w14:textId="77777777" w:rsidR="006B6277" w:rsidRDefault="006B6277">
      <w:pPr>
        <w:tabs>
          <w:tab w:val="left" w:pos="567"/>
          <w:tab w:val="left" w:pos="2835"/>
        </w:tabs>
        <w:rPr>
          <w:rFonts w:ascii="Arial" w:hAnsi="Arial"/>
          <w:sz w:val="22"/>
        </w:rPr>
        <w:sectPr w:rsidR="006B6277">
          <w:headerReference w:type="default" r:id="rId14"/>
          <w:footerReference w:type="even" r:id="rId15"/>
          <w:footerReference w:type="default" r:id="rId16"/>
          <w:headerReference w:type="first" r:id="rId17"/>
          <w:footerReference w:type="first" r:id="rId18"/>
          <w:pgSz w:w="11906" w:h="16838"/>
          <w:pgMar w:top="776" w:right="1134" w:bottom="1134" w:left="1134" w:header="720" w:footer="907" w:gutter="0"/>
          <w:cols w:space="720"/>
          <w:docGrid w:linePitch="360"/>
        </w:sectPr>
      </w:pPr>
      <w:r>
        <w:rPr>
          <w:rFonts w:ascii="Arial" w:hAnsi="Arial"/>
          <w:sz w:val="22"/>
        </w:rPr>
        <w:tab/>
        <w:t>_________________________________________________________________________</w:t>
      </w:r>
    </w:p>
    <w:p w14:paraId="673D5947" w14:textId="77777777" w:rsidR="006B6277" w:rsidRDefault="006B6277">
      <w:pPr>
        <w:tabs>
          <w:tab w:val="left" w:pos="567"/>
          <w:tab w:val="left" w:pos="2835"/>
        </w:tabs>
        <w:rPr>
          <w:rFonts w:ascii="Arial" w:hAnsi="Arial"/>
          <w:sz w:val="22"/>
        </w:rPr>
      </w:pPr>
    </w:p>
    <w:p w14:paraId="3796E105" w14:textId="77777777" w:rsidR="006B6277" w:rsidRDefault="006B6277">
      <w:pPr>
        <w:tabs>
          <w:tab w:val="left" w:pos="567"/>
          <w:tab w:val="left" w:pos="2835"/>
        </w:tabs>
        <w:rPr>
          <w:rFonts w:ascii="Arial" w:hAnsi="Arial"/>
          <w:b/>
          <w:sz w:val="22"/>
        </w:rPr>
      </w:pPr>
      <w:r>
        <w:rPr>
          <w:rFonts w:ascii="Arial" w:hAnsi="Arial"/>
          <w:b/>
          <w:sz w:val="22"/>
        </w:rPr>
        <w:t>2.</w:t>
      </w:r>
      <w:r>
        <w:rPr>
          <w:rFonts w:ascii="Arial" w:hAnsi="Arial"/>
          <w:b/>
          <w:sz w:val="22"/>
        </w:rPr>
        <w:tab/>
        <w:t>Secondary-Level Educational Qualifications</w:t>
      </w:r>
    </w:p>
    <w:p w14:paraId="324349B2" w14:textId="77777777" w:rsidR="006B6277" w:rsidRDefault="006B6277">
      <w:pPr>
        <w:tabs>
          <w:tab w:val="left" w:pos="567"/>
          <w:tab w:val="left" w:pos="2835"/>
        </w:tabs>
        <w:rPr>
          <w:rFonts w:ascii="Arial" w:hAnsi="Arial"/>
          <w:sz w:val="22"/>
        </w:rPr>
      </w:pPr>
    </w:p>
    <w:p w14:paraId="5A6EF313" w14:textId="77777777" w:rsidR="006B6277" w:rsidRDefault="006B6277">
      <w:pPr>
        <w:tabs>
          <w:tab w:val="left" w:pos="567"/>
          <w:tab w:val="left" w:pos="2835"/>
        </w:tabs>
        <w:rPr>
          <w:rFonts w:ascii="Arial" w:hAnsi="Arial"/>
          <w:sz w:val="22"/>
        </w:rPr>
      </w:pPr>
    </w:p>
    <w:tbl>
      <w:tblPr>
        <w:tblW w:w="9865" w:type="dxa"/>
        <w:tblInd w:w="-5" w:type="dxa"/>
        <w:tblLayout w:type="fixed"/>
        <w:tblLook w:val="0000" w:firstRow="0" w:lastRow="0" w:firstColumn="0" w:lastColumn="0" w:noHBand="0" w:noVBand="0"/>
      </w:tblPr>
      <w:tblGrid>
        <w:gridCol w:w="1590"/>
        <w:gridCol w:w="1026"/>
        <w:gridCol w:w="3297"/>
        <w:gridCol w:w="1971"/>
        <w:gridCol w:w="1981"/>
      </w:tblGrid>
      <w:tr w:rsidR="006B6277" w14:paraId="352EFFBC" w14:textId="77777777" w:rsidTr="00727CE8">
        <w:tc>
          <w:tcPr>
            <w:tcW w:w="1590" w:type="dxa"/>
            <w:tcBorders>
              <w:top w:val="single" w:sz="4" w:space="0" w:color="000000"/>
              <w:left w:val="single" w:sz="4" w:space="0" w:color="000000"/>
              <w:bottom w:val="single" w:sz="4" w:space="0" w:color="000000"/>
            </w:tcBorders>
            <w:shd w:val="clear" w:color="auto" w:fill="auto"/>
          </w:tcPr>
          <w:p w14:paraId="6D700FB1" w14:textId="77777777" w:rsidR="006B6277" w:rsidRDefault="006B6277">
            <w:pPr>
              <w:tabs>
                <w:tab w:val="left" w:pos="567"/>
                <w:tab w:val="left" w:pos="2835"/>
              </w:tabs>
              <w:snapToGrid w:val="0"/>
              <w:rPr>
                <w:rFonts w:ascii="Arial" w:hAnsi="Arial"/>
                <w:b/>
                <w:sz w:val="22"/>
              </w:rPr>
            </w:pPr>
            <w:r>
              <w:rPr>
                <w:rFonts w:ascii="Arial" w:hAnsi="Arial"/>
                <w:b/>
                <w:sz w:val="22"/>
              </w:rPr>
              <w:t>Examining Board</w:t>
            </w:r>
          </w:p>
        </w:tc>
        <w:tc>
          <w:tcPr>
            <w:tcW w:w="1026" w:type="dxa"/>
            <w:tcBorders>
              <w:top w:val="single" w:sz="4" w:space="0" w:color="000000"/>
              <w:left w:val="single" w:sz="4" w:space="0" w:color="000000"/>
              <w:bottom w:val="single" w:sz="4" w:space="0" w:color="000000"/>
            </w:tcBorders>
            <w:shd w:val="clear" w:color="auto" w:fill="auto"/>
          </w:tcPr>
          <w:p w14:paraId="7F16F9CD" w14:textId="77777777" w:rsidR="006B6277" w:rsidRDefault="006B6277">
            <w:pPr>
              <w:tabs>
                <w:tab w:val="left" w:pos="567"/>
                <w:tab w:val="left" w:pos="2835"/>
              </w:tabs>
              <w:snapToGrid w:val="0"/>
              <w:rPr>
                <w:rFonts w:ascii="Arial" w:hAnsi="Arial"/>
                <w:b/>
                <w:sz w:val="22"/>
              </w:rPr>
            </w:pPr>
            <w:r>
              <w:rPr>
                <w:rFonts w:ascii="Arial" w:hAnsi="Arial"/>
                <w:b/>
                <w:sz w:val="22"/>
              </w:rPr>
              <w:t>Year</w:t>
            </w:r>
          </w:p>
        </w:tc>
        <w:tc>
          <w:tcPr>
            <w:tcW w:w="3297" w:type="dxa"/>
            <w:tcBorders>
              <w:top w:val="single" w:sz="4" w:space="0" w:color="000000"/>
              <w:left w:val="single" w:sz="4" w:space="0" w:color="000000"/>
              <w:bottom w:val="single" w:sz="4" w:space="0" w:color="000000"/>
            </w:tcBorders>
            <w:shd w:val="clear" w:color="auto" w:fill="auto"/>
          </w:tcPr>
          <w:p w14:paraId="2F7A1B18" w14:textId="77777777" w:rsidR="006B6277" w:rsidRDefault="006B6277">
            <w:pPr>
              <w:tabs>
                <w:tab w:val="left" w:pos="567"/>
                <w:tab w:val="left" w:pos="2835"/>
              </w:tabs>
              <w:snapToGrid w:val="0"/>
              <w:rPr>
                <w:rFonts w:ascii="Arial" w:hAnsi="Arial"/>
                <w:b/>
                <w:sz w:val="22"/>
              </w:rPr>
            </w:pPr>
            <w:r>
              <w:rPr>
                <w:rFonts w:ascii="Arial" w:hAnsi="Arial"/>
                <w:b/>
                <w:sz w:val="22"/>
              </w:rPr>
              <w:t>Subject</w:t>
            </w:r>
          </w:p>
        </w:tc>
        <w:tc>
          <w:tcPr>
            <w:tcW w:w="1971" w:type="dxa"/>
            <w:tcBorders>
              <w:top w:val="single" w:sz="4" w:space="0" w:color="000000"/>
              <w:left w:val="single" w:sz="4" w:space="0" w:color="000000"/>
              <w:bottom w:val="single" w:sz="4" w:space="0" w:color="000000"/>
            </w:tcBorders>
            <w:shd w:val="clear" w:color="auto" w:fill="auto"/>
          </w:tcPr>
          <w:p w14:paraId="7A6E37AA" w14:textId="77777777" w:rsidR="006B6277" w:rsidRDefault="006B6277">
            <w:pPr>
              <w:tabs>
                <w:tab w:val="left" w:pos="567"/>
                <w:tab w:val="left" w:pos="2835"/>
              </w:tabs>
              <w:snapToGrid w:val="0"/>
              <w:rPr>
                <w:rFonts w:ascii="Arial" w:hAnsi="Arial"/>
                <w:b/>
                <w:sz w:val="22"/>
              </w:rPr>
            </w:pPr>
            <w:r>
              <w:rPr>
                <w:rFonts w:ascii="Arial" w:hAnsi="Arial"/>
                <w:b/>
                <w:sz w:val="22"/>
              </w:rPr>
              <w:t>Level</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715A6DB0" w14:textId="77777777" w:rsidR="006B6277" w:rsidRDefault="006B6277">
            <w:pPr>
              <w:tabs>
                <w:tab w:val="left" w:pos="567"/>
                <w:tab w:val="left" w:pos="2835"/>
              </w:tabs>
              <w:snapToGrid w:val="0"/>
              <w:rPr>
                <w:rFonts w:ascii="Arial" w:hAnsi="Arial"/>
                <w:b/>
                <w:sz w:val="22"/>
              </w:rPr>
            </w:pPr>
            <w:r>
              <w:rPr>
                <w:rFonts w:ascii="Arial" w:hAnsi="Arial"/>
                <w:b/>
                <w:sz w:val="22"/>
              </w:rPr>
              <w:t>Result</w:t>
            </w:r>
          </w:p>
        </w:tc>
      </w:tr>
      <w:tr w:rsidR="006B6277" w14:paraId="3F12ED43" w14:textId="77777777" w:rsidTr="00727CE8">
        <w:tc>
          <w:tcPr>
            <w:tcW w:w="1590" w:type="dxa"/>
            <w:tcBorders>
              <w:top w:val="single" w:sz="4" w:space="0" w:color="000000"/>
              <w:left w:val="single" w:sz="4" w:space="0" w:color="000000"/>
              <w:bottom w:val="single" w:sz="4" w:space="0" w:color="000000"/>
            </w:tcBorders>
            <w:shd w:val="clear" w:color="auto" w:fill="auto"/>
          </w:tcPr>
          <w:p w14:paraId="6715A071" w14:textId="77777777" w:rsidR="006B6277" w:rsidRPr="009D7522" w:rsidRDefault="006B6277" w:rsidP="00893A26">
            <w:pPr>
              <w:tabs>
                <w:tab w:val="left" w:pos="567"/>
                <w:tab w:val="left" w:pos="2835"/>
              </w:tabs>
              <w:rPr>
                <w:rFonts w:ascii="Arial" w:hAnsi="Arial"/>
                <w:sz w:val="22"/>
              </w:rPr>
            </w:pPr>
          </w:p>
        </w:tc>
        <w:tc>
          <w:tcPr>
            <w:tcW w:w="1026" w:type="dxa"/>
            <w:tcBorders>
              <w:top w:val="single" w:sz="4" w:space="0" w:color="000000"/>
              <w:left w:val="single" w:sz="4" w:space="0" w:color="000000"/>
              <w:bottom w:val="single" w:sz="4" w:space="0" w:color="000000"/>
            </w:tcBorders>
            <w:shd w:val="clear" w:color="auto" w:fill="auto"/>
          </w:tcPr>
          <w:p w14:paraId="43B90463" w14:textId="77777777" w:rsidR="006B6277" w:rsidRPr="009D7522" w:rsidRDefault="006B6277" w:rsidP="00893A26">
            <w:pPr>
              <w:rPr>
                <w:rFonts w:ascii="Arial" w:hAnsi="Arial"/>
                <w:sz w:val="22"/>
              </w:rPr>
            </w:pPr>
          </w:p>
        </w:tc>
        <w:tc>
          <w:tcPr>
            <w:tcW w:w="3297" w:type="dxa"/>
            <w:tcBorders>
              <w:top w:val="single" w:sz="4" w:space="0" w:color="000000"/>
              <w:left w:val="single" w:sz="4" w:space="0" w:color="000000"/>
              <w:bottom w:val="single" w:sz="4" w:space="0" w:color="000000"/>
            </w:tcBorders>
            <w:shd w:val="clear" w:color="auto" w:fill="auto"/>
          </w:tcPr>
          <w:p w14:paraId="2BEA350A" w14:textId="77777777" w:rsidR="006B6277" w:rsidRPr="009D7522" w:rsidRDefault="006B6277" w:rsidP="00893A26">
            <w:pPr>
              <w:rPr>
                <w:rFonts w:ascii="Arial" w:hAnsi="Arial"/>
                <w:sz w:val="22"/>
              </w:rPr>
            </w:pPr>
          </w:p>
        </w:tc>
        <w:tc>
          <w:tcPr>
            <w:tcW w:w="1971" w:type="dxa"/>
            <w:tcBorders>
              <w:top w:val="single" w:sz="4" w:space="0" w:color="000000"/>
              <w:left w:val="single" w:sz="4" w:space="0" w:color="000000"/>
              <w:bottom w:val="single" w:sz="4" w:space="0" w:color="000000"/>
            </w:tcBorders>
            <w:shd w:val="clear" w:color="auto" w:fill="auto"/>
          </w:tcPr>
          <w:p w14:paraId="530189C3" w14:textId="77777777" w:rsidR="006B6277" w:rsidRPr="009D7522" w:rsidRDefault="006B6277" w:rsidP="00893A26">
            <w:pPr>
              <w:rPr>
                <w:rFonts w:ascii="Arial" w:hAnsi="Arial"/>
                <w:sz w:val="22"/>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7D0EE277" w14:textId="77777777" w:rsidR="00893A26" w:rsidRPr="009D7522" w:rsidRDefault="00893A26">
            <w:pPr>
              <w:tabs>
                <w:tab w:val="left" w:pos="567"/>
                <w:tab w:val="left" w:pos="2835"/>
              </w:tabs>
              <w:snapToGrid w:val="0"/>
              <w:rPr>
                <w:rFonts w:ascii="Arial" w:hAnsi="Arial"/>
                <w:sz w:val="22"/>
              </w:rPr>
            </w:pPr>
          </w:p>
        </w:tc>
      </w:tr>
      <w:tr w:rsidR="006B6277" w14:paraId="2F545B6C" w14:textId="77777777" w:rsidTr="00727CE8">
        <w:tc>
          <w:tcPr>
            <w:tcW w:w="1590" w:type="dxa"/>
            <w:tcBorders>
              <w:top w:val="single" w:sz="4" w:space="0" w:color="000000"/>
              <w:left w:val="single" w:sz="4" w:space="0" w:color="000000"/>
              <w:bottom w:val="single" w:sz="4" w:space="0" w:color="000000"/>
            </w:tcBorders>
            <w:shd w:val="clear" w:color="auto" w:fill="auto"/>
          </w:tcPr>
          <w:p w14:paraId="5424EAE5" w14:textId="77777777" w:rsidR="00727CE8" w:rsidRPr="009D7522" w:rsidRDefault="00727CE8" w:rsidP="00893A26">
            <w:pPr>
              <w:tabs>
                <w:tab w:val="left" w:pos="567"/>
                <w:tab w:val="left" w:pos="2835"/>
              </w:tabs>
              <w:snapToGrid w:val="0"/>
              <w:rPr>
                <w:rFonts w:ascii="Arial" w:hAnsi="Arial"/>
                <w:sz w:val="22"/>
              </w:rPr>
            </w:pPr>
          </w:p>
        </w:tc>
        <w:tc>
          <w:tcPr>
            <w:tcW w:w="1026" w:type="dxa"/>
            <w:tcBorders>
              <w:top w:val="single" w:sz="4" w:space="0" w:color="000000"/>
              <w:left w:val="single" w:sz="4" w:space="0" w:color="000000"/>
              <w:bottom w:val="single" w:sz="4" w:space="0" w:color="000000"/>
            </w:tcBorders>
            <w:shd w:val="clear" w:color="auto" w:fill="auto"/>
          </w:tcPr>
          <w:p w14:paraId="27543EF1" w14:textId="77777777" w:rsidR="006B6277" w:rsidRPr="009D7522" w:rsidRDefault="006B6277" w:rsidP="00893A26">
            <w:pPr>
              <w:rPr>
                <w:rFonts w:ascii="Arial" w:hAnsi="Arial"/>
                <w:sz w:val="22"/>
              </w:rPr>
            </w:pPr>
          </w:p>
        </w:tc>
        <w:tc>
          <w:tcPr>
            <w:tcW w:w="3297" w:type="dxa"/>
            <w:tcBorders>
              <w:top w:val="single" w:sz="4" w:space="0" w:color="000000"/>
              <w:left w:val="single" w:sz="4" w:space="0" w:color="000000"/>
              <w:bottom w:val="single" w:sz="4" w:space="0" w:color="000000"/>
            </w:tcBorders>
            <w:shd w:val="clear" w:color="auto" w:fill="auto"/>
          </w:tcPr>
          <w:p w14:paraId="65FF5EAB" w14:textId="77777777" w:rsidR="006B6277" w:rsidRPr="009D7522" w:rsidRDefault="006B6277" w:rsidP="00893A26">
            <w:pPr>
              <w:rPr>
                <w:rFonts w:ascii="Arial" w:hAnsi="Arial"/>
                <w:sz w:val="22"/>
              </w:rPr>
            </w:pPr>
          </w:p>
        </w:tc>
        <w:tc>
          <w:tcPr>
            <w:tcW w:w="1971" w:type="dxa"/>
            <w:tcBorders>
              <w:top w:val="single" w:sz="4" w:space="0" w:color="000000"/>
              <w:left w:val="single" w:sz="4" w:space="0" w:color="000000"/>
              <w:bottom w:val="single" w:sz="4" w:space="0" w:color="000000"/>
            </w:tcBorders>
            <w:shd w:val="clear" w:color="auto" w:fill="auto"/>
          </w:tcPr>
          <w:p w14:paraId="10DFAC07" w14:textId="77777777" w:rsidR="006B6277" w:rsidRPr="009D7522" w:rsidRDefault="006B6277" w:rsidP="00893A26">
            <w:pPr>
              <w:rPr>
                <w:rFonts w:ascii="Arial" w:hAnsi="Arial"/>
                <w:sz w:val="22"/>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6FD73D37" w14:textId="77777777" w:rsidR="006B6277" w:rsidRPr="009D7522" w:rsidRDefault="006B6277" w:rsidP="00893A26">
            <w:pPr>
              <w:rPr>
                <w:rFonts w:ascii="Arial" w:hAnsi="Arial"/>
                <w:sz w:val="22"/>
              </w:rPr>
            </w:pPr>
          </w:p>
        </w:tc>
      </w:tr>
      <w:tr w:rsidR="006B6277" w14:paraId="0364F967" w14:textId="77777777" w:rsidTr="00727CE8">
        <w:tc>
          <w:tcPr>
            <w:tcW w:w="1590" w:type="dxa"/>
            <w:tcBorders>
              <w:top w:val="single" w:sz="4" w:space="0" w:color="000000"/>
              <w:left w:val="single" w:sz="4" w:space="0" w:color="000000"/>
              <w:bottom w:val="single" w:sz="4" w:space="0" w:color="000000"/>
            </w:tcBorders>
            <w:shd w:val="clear" w:color="auto" w:fill="auto"/>
          </w:tcPr>
          <w:p w14:paraId="5243FC33" w14:textId="77777777" w:rsidR="00727CE8" w:rsidRPr="009D7522" w:rsidRDefault="00727CE8" w:rsidP="00893A26">
            <w:pPr>
              <w:tabs>
                <w:tab w:val="left" w:pos="567"/>
                <w:tab w:val="left" w:pos="2835"/>
              </w:tabs>
              <w:snapToGrid w:val="0"/>
              <w:rPr>
                <w:rFonts w:ascii="Arial" w:hAnsi="Arial"/>
                <w:sz w:val="22"/>
              </w:rPr>
            </w:pPr>
          </w:p>
        </w:tc>
        <w:tc>
          <w:tcPr>
            <w:tcW w:w="1026" w:type="dxa"/>
            <w:tcBorders>
              <w:top w:val="single" w:sz="4" w:space="0" w:color="000000"/>
              <w:left w:val="single" w:sz="4" w:space="0" w:color="000000"/>
              <w:bottom w:val="single" w:sz="4" w:space="0" w:color="000000"/>
            </w:tcBorders>
            <w:shd w:val="clear" w:color="auto" w:fill="auto"/>
          </w:tcPr>
          <w:p w14:paraId="152F12B0" w14:textId="77777777" w:rsidR="006B6277" w:rsidRPr="009D7522" w:rsidRDefault="006B6277" w:rsidP="00893A26">
            <w:pPr>
              <w:rPr>
                <w:rFonts w:ascii="Arial" w:hAnsi="Arial"/>
                <w:sz w:val="22"/>
              </w:rPr>
            </w:pPr>
          </w:p>
        </w:tc>
        <w:tc>
          <w:tcPr>
            <w:tcW w:w="3297" w:type="dxa"/>
            <w:tcBorders>
              <w:top w:val="single" w:sz="4" w:space="0" w:color="000000"/>
              <w:left w:val="single" w:sz="4" w:space="0" w:color="000000"/>
              <w:bottom w:val="single" w:sz="4" w:space="0" w:color="000000"/>
            </w:tcBorders>
            <w:shd w:val="clear" w:color="auto" w:fill="auto"/>
          </w:tcPr>
          <w:p w14:paraId="49EC9B77" w14:textId="77777777" w:rsidR="006B6277" w:rsidRPr="009D7522" w:rsidRDefault="006B6277" w:rsidP="00893A26">
            <w:pPr>
              <w:rPr>
                <w:rFonts w:ascii="Arial" w:hAnsi="Arial"/>
                <w:sz w:val="22"/>
              </w:rPr>
            </w:pPr>
          </w:p>
        </w:tc>
        <w:tc>
          <w:tcPr>
            <w:tcW w:w="1971" w:type="dxa"/>
            <w:tcBorders>
              <w:top w:val="single" w:sz="4" w:space="0" w:color="000000"/>
              <w:left w:val="single" w:sz="4" w:space="0" w:color="000000"/>
              <w:bottom w:val="single" w:sz="4" w:space="0" w:color="000000"/>
            </w:tcBorders>
            <w:shd w:val="clear" w:color="auto" w:fill="auto"/>
          </w:tcPr>
          <w:p w14:paraId="1515008C" w14:textId="77777777" w:rsidR="006B6277" w:rsidRPr="009D7522" w:rsidRDefault="006B6277" w:rsidP="00893A26">
            <w:pPr>
              <w:rPr>
                <w:rFonts w:ascii="Arial" w:hAnsi="Arial"/>
                <w:sz w:val="22"/>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61C2A5F1" w14:textId="77777777" w:rsidR="006B6277" w:rsidRPr="009D7522" w:rsidRDefault="006B6277" w:rsidP="00893A26">
            <w:pPr>
              <w:rPr>
                <w:rFonts w:ascii="Arial" w:hAnsi="Arial"/>
                <w:sz w:val="22"/>
              </w:rPr>
            </w:pPr>
          </w:p>
        </w:tc>
      </w:tr>
      <w:tr w:rsidR="006B6277" w14:paraId="0CD95D27" w14:textId="77777777" w:rsidTr="00727CE8">
        <w:tc>
          <w:tcPr>
            <w:tcW w:w="1590" w:type="dxa"/>
            <w:tcBorders>
              <w:top w:val="single" w:sz="4" w:space="0" w:color="000000"/>
              <w:left w:val="single" w:sz="4" w:space="0" w:color="000000"/>
              <w:bottom w:val="single" w:sz="4" w:space="0" w:color="000000"/>
            </w:tcBorders>
            <w:shd w:val="clear" w:color="auto" w:fill="auto"/>
          </w:tcPr>
          <w:p w14:paraId="53C098A4" w14:textId="77777777" w:rsidR="00727CE8" w:rsidRPr="009D7522" w:rsidRDefault="00727CE8" w:rsidP="00893A26">
            <w:pPr>
              <w:tabs>
                <w:tab w:val="left" w:pos="567"/>
                <w:tab w:val="left" w:pos="2835"/>
              </w:tabs>
              <w:snapToGrid w:val="0"/>
              <w:rPr>
                <w:rFonts w:ascii="Arial" w:hAnsi="Arial" w:cs="Arial"/>
                <w:sz w:val="24"/>
                <w:szCs w:val="24"/>
              </w:rPr>
            </w:pPr>
          </w:p>
        </w:tc>
        <w:tc>
          <w:tcPr>
            <w:tcW w:w="1026" w:type="dxa"/>
            <w:tcBorders>
              <w:top w:val="single" w:sz="4" w:space="0" w:color="000000"/>
              <w:left w:val="single" w:sz="4" w:space="0" w:color="000000"/>
              <w:bottom w:val="single" w:sz="4" w:space="0" w:color="000000"/>
            </w:tcBorders>
            <w:shd w:val="clear" w:color="auto" w:fill="auto"/>
          </w:tcPr>
          <w:p w14:paraId="1EACBC93" w14:textId="77777777" w:rsidR="006B6277" w:rsidRPr="009D7522" w:rsidRDefault="006B6277" w:rsidP="00893A26">
            <w:pPr>
              <w:rPr>
                <w:rFonts w:ascii="Arial" w:hAnsi="Arial"/>
                <w:sz w:val="22"/>
              </w:rPr>
            </w:pPr>
          </w:p>
        </w:tc>
        <w:tc>
          <w:tcPr>
            <w:tcW w:w="3297" w:type="dxa"/>
            <w:tcBorders>
              <w:top w:val="single" w:sz="4" w:space="0" w:color="000000"/>
              <w:left w:val="single" w:sz="4" w:space="0" w:color="000000"/>
              <w:bottom w:val="single" w:sz="4" w:space="0" w:color="000000"/>
            </w:tcBorders>
            <w:shd w:val="clear" w:color="auto" w:fill="auto"/>
          </w:tcPr>
          <w:p w14:paraId="63CB0394" w14:textId="77777777" w:rsidR="006B6277" w:rsidRPr="009D7522" w:rsidRDefault="006B6277" w:rsidP="00893A26">
            <w:pPr>
              <w:rPr>
                <w:rFonts w:ascii="Arial" w:hAnsi="Arial"/>
                <w:sz w:val="22"/>
              </w:rPr>
            </w:pPr>
          </w:p>
        </w:tc>
        <w:tc>
          <w:tcPr>
            <w:tcW w:w="1971" w:type="dxa"/>
            <w:tcBorders>
              <w:top w:val="single" w:sz="4" w:space="0" w:color="000000"/>
              <w:left w:val="single" w:sz="4" w:space="0" w:color="000000"/>
              <w:bottom w:val="single" w:sz="4" w:space="0" w:color="000000"/>
            </w:tcBorders>
            <w:shd w:val="clear" w:color="auto" w:fill="auto"/>
          </w:tcPr>
          <w:p w14:paraId="7E553D19" w14:textId="77777777" w:rsidR="006B6277" w:rsidRPr="009D7522" w:rsidRDefault="006B6277" w:rsidP="00893A26">
            <w:pPr>
              <w:rPr>
                <w:rFonts w:ascii="Arial" w:hAnsi="Arial"/>
                <w:sz w:val="22"/>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2715DD59" w14:textId="77777777" w:rsidR="006B6277" w:rsidRPr="009D7522" w:rsidRDefault="006B6277" w:rsidP="00893A26">
            <w:pPr>
              <w:rPr>
                <w:rFonts w:ascii="Arial" w:hAnsi="Arial"/>
                <w:sz w:val="22"/>
              </w:rPr>
            </w:pPr>
          </w:p>
        </w:tc>
      </w:tr>
      <w:tr w:rsidR="006B6277" w14:paraId="530EE3C6" w14:textId="77777777" w:rsidTr="00727CE8">
        <w:tc>
          <w:tcPr>
            <w:tcW w:w="1590" w:type="dxa"/>
            <w:tcBorders>
              <w:top w:val="single" w:sz="4" w:space="0" w:color="000000"/>
              <w:left w:val="single" w:sz="4" w:space="0" w:color="000000"/>
              <w:bottom w:val="single" w:sz="4" w:space="0" w:color="000000"/>
            </w:tcBorders>
            <w:shd w:val="clear" w:color="auto" w:fill="auto"/>
          </w:tcPr>
          <w:p w14:paraId="09D74F07" w14:textId="77777777" w:rsidR="00727CE8" w:rsidRPr="009D7522" w:rsidRDefault="00727CE8" w:rsidP="00893A26">
            <w:pPr>
              <w:tabs>
                <w:tab w:val="left" w:pos="567"/>
                <w:tab w:val="left" w:pos="2835"/>
              </w:tabs>
              <w:snapToGrid w:val="0"/>
              <w:rPr>
                <w:rFonts w:ascii="Arial" w:hAnsi="Arial" w:cs="Arial"/>
                <w:sz w:val="24"/>
                <w:szCs w:val="24"/>
              </w:rPr>
            </w:pPr>
          </w:p>
        </w:tc>
        <w:tc>
          <w:tcPr>
            <w:tcW w:w="1026" w:type="dxa"/>
            <w:tcBorders>
              <w:top w:val="single" w:sz="4" w:space="0" w:color="000000"/>
              <w:left w:val="single" w:sz="4" w:space="0" w:color="000000"/>
              <w:bottom w:val="single" w:sz="4" w:space="0" w:color="000000"/>
            </w:tcBorders>
            <w:shd w:val="clear" w:color="auto" w:fill="auto"/>
          </w:tcPr>
          <w:p w14:paraId="23FF7951" w14:textId="77777777" w:rsidR="006B6277" w:rsidRPr="009D7522" w:rsidRDefault="006B6277" w:rsidP="00893A26">
            <w:pPr>
              <w:rPr>
                <w:rFonts w:ascii="Arial" w:hAnsi="Arial"/>
                <w:sz w:val="22"/>
              </w:rPr>
            </w:pPr>
          </w:p>
        </w:tc>
        <w:tc>
          <w:tcPr>
            <w:tcW w:w="3297" w:type="dxa"/>
            <w:tcBorders>
              <w:top w:val="single" w:sz="4" w:space="0" w:color="000000"/>
              <w:left w:val="single" w:sz="4" w:space="0" w:color="000000"/>
              <w:bottom w:val="single" w:sz="4" w:space="0" w:color="000000"/>
            </w:tcBorders>
            <w:shd w:val="clear" w:color="auto" w:fill="auto"/>
          </w:tcPr>
          <w:p w14:paraId="1ADDCDA1" w14:textId="77777777" w:rsidR="006B6277" w:rsidRPr="009D7522" w:rsidRDefault="006B6277" w:rsidP="00893A26">
            <w:pPr>
              <w:rPr>
                <w:rFonts w:ascii="Arial" w:hAnsi="Arial"/>
                <w:sz w:val="22"/>
              </w:rPr>
            </w:pPr>
          </w:p>
        </w:tc>
        <w:tc>
          <w:tcPr>
            <w:tcW w:w="1971" w:type="dxa"/>
            <w:tcBorders>
              <w:top w:val="single" w:sz="4" w:space="0" w:color="000000"/>
              <w:left w:val="single" w:sz="4" w:space="0" w:color="000000"/>
              <w:bottom w:val="single" w:sz="4" w:space="0" w:color="000000"/>
            </w:tcBorders>
            <w:shd w:val="clear" w:color="auto" w:fill="auto"/>
          </w:tcPr>
          <w:p w14:paraId="4A264B9D" w14:textId="77777777" w:rsidR="006B6277" w:rsidRPr="009D7522" w:rsidRDefault="006B6277" w:rsidP="00893A26">
            <w:pPr>
              <w:rPr>
                <w:rFonts w:ascii="Arial" w:hAnsi="Arial"/>
                <w:sz w:val="22"/>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3A2FB3BB" w14:textId="77777777" w:rsidR="006B6277" w:rsidRPr="009D7522" w:rsidRDefault="006B6277" w:rsidP="00893A26">
            <w:pPr>
              <w:rPr>
                <w:rFonts w:ascii="Arial" w:hAnsi="Arial"/>
                <w:sz w:val="22"/>
              </w:rPr>
            </w:pPr>
          </w:p>
        </w:tc>
      </w:tr>
      <w:tr w:rsidR="006B6277" w14:paraId="58B4BB9B" w14:textId="77777777" w:rsidTr="00727CE8">
        <w:tc>
          <w:tcPr>
            <w:tcW w:w="1590" w:type="dxa"/>
            <w:tcBorders>
              <w:top w:val="single" w:sz="4" w:space="0" w:color="000000"/>
              <w:left w:val="single" w:sz="4" w:space="0" w:color="000000"/>
              <w:bottom w:val="single" w:sz="4" w:space="0" w:color="000000"/>
            </w:tcBorders>
            <w:shd w:val="clear" w:color="auto" w:fill="auto"/>
          </w:tcPr>
          <w:p w14:paraId="7D4510C5" w14:textId="77777777" w:rsidR="00727CE8" w:rsidRPr="009D7522" w:rsidRDefault="00727CE8" w:rsidP="00893A26">
            <w:pPr>
              <w:tabs>
                <w:tab w:val="left" w:pos="567"/>
                <w:tab w:val="left" w:pos="2835"/>
              </w:tabs>
              <w:snapToGrid w:val="0"/>
              <w:rPr>
                <w:rFonts w:ascii="Arial" w:hAnsi="Arial" w:cs="Arial"/>
                <w:sz w:val="24"/>
                <w:szCs w:val="24"/>
              </w:rPr>
            </w:pPr>
          </w:p>
        </w:tc>
        <w:tc>
          <w:tcPr>
            <w:tcW w:w="1026" w:type="dxa"/>
            <w:tcBorders>
              <w:top w:val="single" w:sz="4" w:space="0" w:color="000000"/>
              <w:left w:val="single" w:sz="4" w:space="0" w:color="000000"/>
              <w:bottom w:val="single" w:sz="4" w:space="0" w:color="000000"/>
            </w:tcBorders>
            <w:shd w:val="clear" w:color="auto" w:fill="auto"/>
          </w:tcPr>
          <w:p w14:paraId="5DA160B5" w14:textId="77777777" w:rsidR="006B6277" w:rsidRPr="009D7522" w:rsidRDefault="006B6277" w:rsidP="00893A26">
            <w:pPr>
              <w:rPr>
                <w:rFonts w:ascii="Arial" w:hAnsi="Arial"/>
                <w:sz w:val="22"/>
              </w:rPr>
            </w:pPr>
          </w:p>
        </w:tc>
        <w:tc>
          <w:tcPr>
            <w:tcW w:w="3297" w:type="dxa"/>
            <w:tcBorders>
              <w:top w:val="single" w:sz="4" w:space="0" w:color="000000"/>
              <w:left w:val="single" w:sz="4" w:space="0" w:color="000000"/>
              <w:bottom w:val="single" w:sz="4" w:space="0" w:color="000000"/>
            </w:tcBorders>
            <w:shd w:val="clear" w:color="auto" w:fill="auto"/>
          </w:tcPr>
          <w:p w14:paraId="1307E56F" w14:textId="77777777" w:rsidR="006B6277" w:rsidRPr="009D7522" w:rsidRDefault="006B6277" w:rsidP="00893A26">
            <w:pPr>
              <w:rPr>
                <w:rFonts w:ascii="Arial" w:hAnsi="Arial"/>
                <w:sz w:val="22"/>
              </w:rPr>
            </w:pPr>
          </w:p>
        </w:tc>
        <w:tc>
          <w:tcPr>
            <w:tcW w:w="1971" w:type="dxa"/>
            <w:tcBorders>
              <w:top w:val="single" w:sz="4" w:space="0" w:color="000000"/>
              <w:left w:val="single" w:sz="4" w:space="0" w:color="000000"/>
              <w:bottom w:val="single" w:sz="4" w:space="0" w:color="000000"/>
            </w:tcBorders>
            <w:shd w:val="clear" w:color="auto" w:fill="auto"/>
          </w:tcPr>
          <w:p w14:paraId="30F99975" w14:textId="77777777" w:rsidR="006B6277" w:rsidRPr="009D7522" w:rsidRDefault="006B6277" w:rsidP="00893A26">
            <w:pPr>
              <w:rPr>
                <w:rFonts w:ascii="Arial" w:hAnsi="Arial"/>
                <w:sz w:val="22"/>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7280F7F1" w14:textId="77777777" w:rsidR="006B6277" w:rsidRPr="009D7522" w:rsidRDefault="006B6277" w:rsidP="00893A26">
            <w:pPr>
              <w:rPr>
                <w:rFonts w:ascii="Arial" w:hAnsi="Arial"/>
                <w:sz w:val="22"/>
              </w:rPr>
            </w:pPr>
          </w:p>
        </w:tc>
      </w:tr>
      <w:tr w:rsidR="006B6277" w14:paraId="2668F6B7" w14:textId="77777777" w:rsidTr="00727CE8">
        <w:tc>
          <w:tcPr>
            <w:tcW w:w="1590" w:type="dxa"/>
            <w:tcBorders>
              <w:top w:val="single" w:sz="4" w:space="0" w:color="000000"/>
              <w:left w:val="single" w:sz="4" w:space="0" w:color="000000"/>
              <w:bottom w:val="single" w:sz="4" w:space="0" w:color="000000"/>
            </w:tcBorders>
            <w:shd w:val="clear" w:color="auto" w:fill="auto"/>
          </w:tcPr>
          <w:p w14:paraId="288E083F" w14:textId="77777777" w:rsidR="00727CE8" w:rsidRPr="009D7522" w:rsidRDefault="00727CE8" w:rsidP="00893A26">
            <w:pPr>
              <w:tabs>
                <w:tab w:val="left" w:pos="567"/>
                <w:tab w:val="left" w:pos="2835"/>
              </w:tabs>
              <w:snapToGrid w:val="0"/>
              <w:rPr>
                <w:rFonts w:ascii="Arial" w:hAnsi="Arial" w:cs="Arial"/>
                <w:sz w:val="24"/>
                <w:szCs w:val="24"/>
              </w:rPr>
            </w:pPr>
          </w:p>
        </w:tc>
        <w:tc>
          <w:tcPr>
            <w:tcW w:w="1026" w:type="dxa"/>
            <w:tcBorders>
              <w:top w:val="single" w:sz="4" w:space="0" w:color="000000"/>
              <w:left w:val="single" w:sz="4" w:space="0" w:color="000000"/>
              <w:bottom w:val="single" w:sz="4" w:space="0" w:color="000000"/>
            </w:tcBorders>
            <w:shd w:val="clear" w:color="auto" w:fill="auto"/>
          </w:tcPr>
          <w:p w14:paraId="6BDF11AE" w14:textId="77777777" w:rsidR="006B6277" w:rsidRPr="009D7522" w:rsidRDefault="006B6277" w:rsidP="00893A26">
            <w:pPr>
              <w:rPr>
                <w:rFonts w:ascii="Arial" w:hAnsi="Arial"/>
                <w:sz w:val="22"/>
              </w:rPr>
            </w:pPr>
          </w:p>
        </w:tc>
        <w:tc>
          <w:tcPr>
            <w:tcW w:w="3297" w:type="dxa"/>
            <w:tcBorders>
              <w:top w:val="single" w:sz="4" w:space="0" w:color="000000"/>
              <w:left w:val="single" w:sz="4" w:space="0" w:color="000000"/>
              <w:bottom w:val="single" w:sz="4" w:space="0" w:color="000000"/>
            </w:tcBorders>
            <w:shd w:val="clear" w:color="auto" w:fill="auto"/>
          </w:tcPr>
          <w:p w14:paraId="67B63446" w14:textId="77777777" w:rsidR="006B6277" w:rsidRPr="009D7522" w:rsidRDefault="006B6277" w:rsidP="00893A26">
            <w:pPr>
              <w:rPr>
                <w:rFonts w:ascii="Arial" w:hAnsi="Arial"/>
                <w:sz w:val="22"/>
              </w:rPr>
            </w:pPr>
          </w:p>
        </w:tc>
        <w:tc>
          <w:tcPr>
            <w:tcW w:w="1971" w:type="dxa"/>
            <w:tcBorders>
              <w:top w:val="single" w:sz="4" w:space="0" w:color="000000"/>
              <w:left w:val="single" w:sz="4" w:space="0" w:color="000000"/>
              <w:bottom w:val="single" w:sz="4" w:space="0" w:color="000000"/>
            </w:tcBorders>
            <w:shd w:val="clear" w:color="auto" w:fill="auto"/>
          </w:tcPr>
          <w:p w14:paraId="54004934" w14:textId="77777777" w:rsidR="006B6277" w:rsidRPr="009D7522" w:rsidRDefault="006B6277" w:rsidP="00893A26">
            <w:pPr>
              <w:rPr>
                <w:rFonts w:ascii="Arial" w:hAnsi="Arial"/>
                <w:sz w:val="22"/>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2A053FAF" w14:textId="77777777" w:rsidR="006B6277" w:rsidRPr="009D7522" w:rsidRDefault="006B6277" w:rsidP="00893A26">
            <w:pPr>
              <w:rPr>
                <w:rFonts w:ascii="Arial" w:hAnsi="Arial"/>
                <w:sz w:val="22"/>
              </w:rPr>
            </w:pPr>
          </w:p>
        </w:tc>
      </w:tr>
      <w:tr w:rsidR="006B6277" w14:paraId="1DAE3938" w14:textId="77777777" w:rsidTr="00727CE8">
        <w:tc>
          <w:tcPr>
            <w:tcW w:w="1590" w:type="dxa"/>
            <w:tcBorders>
              <w:top w:val="single" w:sz="4" w:space="0" w:color="000000"/>
              <w:left w:val="single" w:sz="4" w:space="0" w:color="000000"/>
              <w:bottom w:val="single" w:sz="4" w:space="0" w:color="000000"/>
            </w:tcBorders>
            <w:shd w:val="clear" w:color="auto" w:fill="auto"/>
          </w:tcPr>
          <w:p w14:paraId="23CD91AA" w14:textId="77777777" w:rsidR="00727CE8" w:rsidRPr="009D7522" w:rsidRDefault="00727CE8" w:rsidP="00893A26">
            <w:pPr>
              <w:tabs>
                <w:tab w:val="left" w:pos="567"/>
                <w:tab w:val="left" w:pos="2835"/>
              </w:tabs>
              <w:snapToGrid w:val="0"/>
              <w:rPr>
                <w:rFonts w:ascii="Arial" w:hAnsi="Arial" w:cs="Arial"/>
                <w:sz w:val="24"/>
                <w:szCs w:val="24"/>
              </w:rPr>
            </w:pPr>
          </w:p>
        </w:tc>
        <w:tc>
          <w:tcPr>
            <w:tcW w:w="1026" w:type="dxa"/>
            <w:tcBorders>
              <w:top w:val="single" w:sz="4" w:space="0" w:color="000000"/>
              <w:left w:val="single" w:sz="4" w:space="0" w:color="000000"/>
              <w:bottom w:val="single" w:sz="4" w:space="0" w:color="000000"/>
            </w:tcBorders>
            <w:shd w:val="clear" w:color="auto" w:fill="auto"/>
          </w:tcPr>
          <w:p w14:paraId="2059EFAA" w14:textId="77777777" w:rsidR="006B6277" w:rsidRPr="009D7522" w:rsidRDefault="006B6277" w:rsidP="00893A26">
            <w:pPr>
              <w:rPr>
                <w:rFonts w:ascii="Arial" w:hAnsi="Arial"/>
                <w:sz w:val="22"/>
              </w:rPr>
            </w:pPr>
          </w:p>
        </w:tc>
        <w:tc>
          <w:tcPr>
            <w:tcW w:w="3297" w:type="dxa"/>
            <w:tcBorders>
              <w:top w:val="single" w:sz="4" w:space="0" w:color="000000"/>
              <w:left w:val="single" w:sz="4" w:space="0" w:color="000000"/>
              <w:bottom w:val="single" w:sz="4" w:space="0" w:color="000000"/>
            </w:tcBorders>
            <w:shd w:val="clear" w:color="auto" w:fill="auto"/>
          </w:tcPr>
          <w:p w14:paraId="354C1C7C" w14:textId="77777777" w:rsidR="006B6277" w:rsidRPr="009D7522" w:rsidRDefault="006B6277" w:rsidP="00893A26">
            <w:pPr>
              <w:rPr>
                <w:rFonts w:ascii="Arial" w:hAnsi="Arial"/>
                <w:sz w:val="22"/>
              </w:rPr>
            </w:pPr>
          </w:p>
        </w:tc>
        <w:tc>
          <w:tcPr>
            <w:tcW w:w="1971" w:type="dxa"/>
            <w:tcBorders>
              <w:top w:val="single" w:sz="4" w:space="0" w:color="000000"/>
              <w:left w:val="single" w:sz="4" w:space="0" w:color="000000"/>
              <w:bottom w:val="single" w:sz="4" w:space="0" w:color="000000"/>
            </w:tcBorders>
            <w:shd w:val="clear" w:color="auto" w:fill="auto"/>
          </w:tcPr>
          <w:p w14:paraId="43ED7EB7" w14:textId="77777777" w:rsidR="006B6277" w:rsidRPr="009D7522" w:rsidRDefault="006B6277" w:rsidP="00893A26">
            <w:pPr>
              <w:rPr>
                <w:rFonts w:ascii="Arial" w:hAnsi="Arial"/>
                <w:sz w:val="22"/>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0922F8C4" w14:textId="77777777" w:rsidR="006B6277" w:rsidRPr="009D7522" w:rsidRDefault="006B6277" w:rsidP="00893A26">
            <w:pPr>
              <w:rPr>
                <w:rFonts w:ascii="Arial" w:hAnsi="Arial"/>
                <w:sz w:val="22"/>
              </w:rPr>
            </w:pPr>
          </w:p>
        </w:tc>
      </w:tr>
      <w:tr w:rsidR="006B6277" w14:paraId="2EA23134" w14:textId="77777777" w:rsidTr="00727CE8">
        <w:tc>
          <w:tcPr>
            <w:tcW w:w="1590" w:type="dxa"/>
            <w:tcBorders>
              <w:top w:val="single" w:sz="4" w:space="0" w:color="000000"/>
              <w:left w:val="single" w:sz="4" w:space="0" w:color="000000"/>
              <w:bottom w:val="single" w:sz="4" w:space="0" w:color="000000"/>
            </w:tcBorders>
            <w:shd w:val="clear" w:color="auto" w:fill="auto"/>
          </w:tcPr>
          <w:p w14:paraId="3FD5CDCB" w14:textId="77777777" w:rsidR="00727CE8" w:rsidRPr="009D7522" w:rsidRDefault="00727CE8" w:rsidP="00893A26">
            <w:pPr>
              <w:tabs>
                <w:tab w:val="left" w:pos="567"/>
                <w:tab w:val="left" w:pos="2835"/>
              </w:tabs>
              <w:snapToGrid w:val="0"/>
              <w:rPr>
                <w:rFonts w:ascii="Arial" w:hAnsi="Arial" w:cs="Arial"/>
                <w:sz w:val="24"/>
                <w:szCs w:val="24"/>
              </w:rPr>
            </w:pPr>
          </w:p>
        </w:tc>
        <w:tc>
          <w:tcPr>
            <w:tcW w:w="1026" w:type="dxa"/>
            <w:tcBorders>
              <w:top w:val="single" w:sz="4" w:space="0" w:color="000000"/>
              <w:left w:val="single" w:sz="4" w:space="0" w:color="000000"/>
              <w:bottom w:val="single" w:sz="4" w:space="0" w:color="000000"/>
            </w:tcBorders>
            <w:shd w:val="clear" w:color="auto" w:fill="auto"/>
          </w:tcPr>
          <w:p w14:paraId="0844C449" w14:textId="77777777" w:rsidR="006B6277" w:rsidRPr="009D7522" w:rsidRDefault="006B6277" w:rsidP="00893A26">
            <w:pPr>
              <w:rPr>
                <w:rFonts w:ascii="Arial" w:hAnsi="Arial"/>
                <w:sz w:val="22"/>
              </w:rPr>
            </w:pPr>
          </w:p>
        </w:tc>
        <w:tc>
          <w:tcPr>
            <w:tcW w:w="3297" w:type="dxa"/>
            <w:tcBorders>
              <w:top w:val="single" w:sz="4" w:space="0" w:color="000000"/>
              <w:left w:val="single" w:sz="4" w:space="0" w:color="000000"/>
              <w:bottom w:val="single" w:sz="4" w:space="0" w:color="000000"/>
            </w:tcBorders>
            <w:shd w:val="clear" w:color="auto" w:fill="auto"/>
          </w:tcPr>
          <w:p w14:paraId="512AC856" w14:textId="77777777" w:rsidR="006B6277" w:rsidRPr="009D7522" w:rsidRDefault="006B6277" w:rsidP="00893A26">
            <w:pPr>
              <w:rPr>
                <w:rFonts w:ascii="Arial" w:hAnsi="Arial"/>
                <w:sz w:val="22"/>
              </w:rPr>
            </w:pPr>
          </w:p>
        </w:tc>
        <w:tc>
          <w:tcPr>
            <w:tcW w:w="1971" w:type="dxa"/>
            <w:tcBorders>
              <w:top w:val="single" w:sz="4" w:space="0" w:color="000000"/>
              <w:left w:val="single" w:sz="4" w:space="0" w:color="000000"/>
              <w:bottom w:val="single" w:sz="4" w:space="0" w:color="000000"/>
            </w:tcBorders>
            <w:shd w:val="clear" w:color="auto" w:fill="auto"/>
          </w:tcPr>
          <w:p w14:paraId="71545E56" w14:textId="77777777" w:rsidR="006B6277" w:rsidRPr="009D7522" w:rsidRDefault="006B6277" w:rsidP="00893A26">
            <w:pPr>
              <w:rPr>
                <w:rFonts w:ascii="Arial" w:hAnsi="Arial"/>
                <w:sz w:val="22"/>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4CB3F3F1" w14:textId="77777777" w:rsidR="006B6277" w:rsidRPr="009D7522" w:rsidRDefault="006B6277" w:rsidP="00893A26">
            <w:pPr>
              <w:rPr>
                <w:rFonts w:ascii="Arial" w:hAnsi="Arial"/>
                <w:sz w:val="22"/>
              </w:rPr>
            </w:pPr>
          </w:p>
        </w:tc>
      </w:tr>
      <w:tr w:rsidR="006B6277" w14:paraId="080C44D5" w14:textId="77777777" w:rsidTr="009D7522">
        <w:trPr>
          <w:trHeight w:val="485"/>
        </w:trPr>
        <w:tc>
          <w:tcPr>
            <w:tcW w:w="1590" w:type="dxa"/>
            <w:tcBorders>
              <w:top w:val="single" w:sz="4" w:space="0" w:color="000000"/>
              <w:left w:val="single" w:sz="4" w:space="0" w:color="000000"/>
              <w:bottom w:val="single" w:sz="4" w:space="0" w:color="000000"/>
            </w:tcBorders>
            <w:shd w:val="clear" w:color="auto" w:fill="auto"/>
          </w:tcPr>
          <w:p w14:paraId="1F466AC3" w14:textId="77777777" w:rsidR="00727CE8" w:rsidRPr="009D7522" w:rsidRDefault="00727CE8" w:rsidP="00893A26">
            <w:pPr>
              <w:tabs>
                <w:tab w:val="left" w:pos="567"/>
                <w:tab w:val="left" w:pos="2835"/>
              </w:tabs>
              <w:rPr>
                <w:rFonts w:ascii="Arial" w:hAnsi="Arial"/>
                <w:sz w:val="22"/>
              </w:rPr>
            </w:pPr>
          </w:p>
        </w:tc>
        <w:tc>
          <w:tcPr>
            <w:tcW w:w="1026" w:type="dxa"/>
            <w:tcBorders>
              <w:top w:val="single" w:sz="4" w:space="0" w:color="000000"/>
              <w:left w:val="single" w:sz="4" w:space="0" w:color="000000"/>
              <w:bottom w:val="single" w:sz="4" w:space="0" w:color="000000"/>
            </w:tcBorders>
            <w:shd w:val="clear" w:color="auto" w:fill="auto"/>
          </w:tcPr>
          <w:p w14:paraId="6B7A90A1" w14:textId="77777777" w:rsidR="006B6277" w:rsidRPr="009D7522" w:rsidRDefault="006B6277">
            <w:pPr>
              <w:tabs>
                <w:tab w:val="left" w:pos="567"/>
                <w:tab w:val="left" w:pos="2835"/>
              </w:tabs>
              <w:snapToGrid w:val="0"/>
              <w:rPr>
                <w:rFonts w:ascii="Arial" w:hAnsi="Arial"/>
                <w:sz w:val="22"/>
              </w:rPr>
            </w:pPr>
          </w:p>
        </w:tc>
        <w:tc>
          <w:tcPr>
            <w:tcW w:w="3297" w:type="dxa"/>
            <w:tcBorders>
              <w:top w:val="single" w:sz="4" w:space="0" w:color="000000"/>
              <w:left w:val="single" w:sz="4" w:space="0" w:color="000000"/>
              <w:bottom w:val="single" w:sz="4" w:space="0" w:color="000000"/>
            </w:tcBorders>
            <w:shd w:val="clear" w:color="auto" w:fill="auto"/>
          </w:tcPr>
          <w:p w14:paraId="580B6FDD" w14:textId="77777777" w:rsidR="006B6277" w:rsidRPr="009D7522" w:rsidRDefault="006B6277">
            <w:pPr>
              <w:tabs>
                <w:tab w:val="left" w:pos="567"/>
                <w:tab w:val="left" w:pos="2835"/>
              </w:tabs>
              <w:snapToGrid w:val="0"/>
              <w:rPr>
                <w:rFonts w:ascii="Arial" w:hAnsi="Arial"/>
                <w:sz w:val="22"/>
              </w:rPr>
            </w:pPr>
          </w:p>
        </w:tc>
        <w:tc>
          <w:tcPr>
            <w:tcW w:w="1971" w:type="dxa"/>
            <w:tcBorders>
              <w:top w:val="single" w:sz="4" w:space="0" w:color="000000"/>
              <w:left w:val="single" w:sz="4" w:space="0" w:color="000000"/>
              <w:bottom w:val="single" w:sz="4" w:space="0" w:color="000000"/>
            </w:tcBorders>
            <w:shd w:val="clear" w:color="auto" w:fill="auto"/>
          </w:tcPr>
          <w:p w14:paraId="49CF6965" w14:textId="77777777" w:rsidR="006B6277" w:rsidRPr="009D7522" w:rsidRDefault="006B6277">
            <w:pPr>
              <w:tabs>
                <w:tab w:val="left" w:pos="567"/>
                <w:tab w:val="left" w:pos="2835"/>
              </w:tabs>
              <w:snapToGrid w:val="0"/>
              <w:rPr>
                <w:rFonts w:ascii="Arial" w:hAnsi="Arial"/>
                <w:sz w:val="22"/>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350B280D" w14:textId="77777777" w:rsidR="006B6277" w:rsidRPr="009D7522" w:rsidRDefault="006B6277">
            <w:pPr>
              <w:tabs>
                <w:tab w:val="left" w:pos="567"/>
                <w:tab w:val="left" w:pos="2835"/>
              </w:tabs>
              <w:snapToGrid w:val="0"/>
              <w:rPr>
                <w:rFonts w:ascii="Arial" w:hAnsi="Arial"/>
                <w:sz w:val="22"/>
              </w:rPr>
            </w:pPr>
          </w:p>
        </w:tc>
      </w:tr>
    </w:tbl>
    <w:p w14:paraId="59B94524" w14:textId="77777777" w:rsidR="006B6277" w:rsidRDefault="006B6277">
      <w:pPr>
        <w:tabs>
          <w:tab w:val="left" w:pos="567"/>
          <w:tab w:val="left" w:pos="2835"/>
        </w:tabs>
        <w:rPr>
          <w:rFonts w:ascii="Arial" w:hAnsi="Arial"/>
          <w:sz w:val="22"/>
        </w:rPr>
      </w:pPr>
    </w:p>
    <w:p w14:paraId="339E64E6" w14:textId="77777777" w:rsidR="006B6277" w:rsidRDefault="006B6277">
      <w:pPr>
        <w:tabs>
          <w:tab w:val="left" w:pos="567"/>
          <w:tab w:val="left" w:pos="2835"/>
        </w:tabs>
        <w:rPr>
          <w:rFonts w:ascii="Arial" w:hAnsi="Arial"/>
          <w:sz w:val="22"/>
        </w:rPr>
      </w:pPr>
    </w:p>
    <w:p w14:paraId="5E9197D5" w14:textId="77777777" w:rsidR="006B6277" w:rsidRDefault="006B6277">
      <w:pPr>
        <w:tabs>
          <w:tab w:val="left" w:pos="567"/>
          <w:tab w:val="left" w:pos="2835"/>
        </w:tabs>
        <w:rPr>
          <w:rFonts w:ascii="Arial" w:hAnsi="Arial"/>
          <w:b/>
          <w:sz w:val="22"/>
        </w:rPr>
      </w:pPr>
      <w:r>
        <w:rPr>
          <w:rFonts w:ascii="Arial" w:hAnsi="Arial"/>
          <w:b/>
          <w:sz w:val="22"/>
        </w:rPr>
        <w:t>3.</w:t>
      </w:r>
      <w:r>
        <w:rPr>
          <w:rFonts w:ascii="Arial" w:hAnsi="Arial"/>
          <w:b/>
          <w:sz w:val="22"/>
        </w:rPr>
        <w:tab/>
        <w:t>University or other further education</w:t>
      </w:r>
    </w:p>
    <w:p w14:paraId="127A9CC6" w14:textId="77777777" w:rsidR="006B6277" w:rsidRDefault="006B6277">
      <w:pPr>
        <w:tabs>
          <w:tab w:val="left" w:pos="567"/>
          <w:tab w:val="left" w:pos="2835"/>
        </w:tabs>
        <w:rPr>
          <w:rFonts w:ascii="Arial" w:hAnsi="Arial"/>
          <w:sz w:val="22"/>
        </w:rPr>
      </w:pPr>
    </w:p>
    <w:p w14:paraId="04DD1BF8" w14:textId="77777777" w:rsidR="006B6277" w:rsidRDefault="006B6277">
      <w:pPr>
        <w:tabs>
          <w:tab w:val="left" w:pos="567"/>
          <w:tab w:val="left" w:pos="2835"/>
        </w:tabs>
        <w:ind w:left="570" w:hanging="627"/>
        <w:rPr>
          <w:rFonts w:ascii="Arial" w:hAnsi="Arial"/>
          <w:sz w:val="22"/>
        </w:rPr>
      </w:pPr>
      <w:r>
        <w:rPr>
          <w:rFonts w:ascii="Arial" w:hAnsi="Arial"/>
          <w:sz w:val="22"/>
        </w:rPr>
        <w:tab/>
        <w:t xml:space="preserve">If you have attended university or college, please provide details of qualifications awarded, including name of institution, date awarded/expected and subjects </w:t>
      </w:r>
      <w:r w:rsidR="0053395F">
        <w:rPr>
          <w:rFonts w:ascii="Arial" w:hAnsi="Arial"/>
          <w:sz w:val="22"/>
        </w:rPr>
        <w:t>studied</w:t>
      </w:r>
      <w:r>
        <w:rPr>
          <w:rFonts w:ascii="Arial" w:hAnsi="Arial"/>
          <w:sz w:val="22"/>
        </w:rPr>
        <w:t>:</w:t>
      </w:r>
    </w:p>
    <w:p w14:paraId="3186A9E0" w14:textId="77777777" w:rsidR="006B6277" w:rsidRDefault="006B6277">
      <w:pPr>
        <w:tabs>
          <w:tab w:val="left" w:pos="567"/>
          <w:tab w:val="left" w:pos="3119"/>
        </w:tabs>
        <w:rPr>
          <w:rFonts w:ascii="Arial" w:hAnsi="Arial"/>
          <w:sz w:val="22"/>
        </w:rPr>
      </w:pPr>
    </w:p>
    <w:p w14:paraId="162FB35F" w14:textId="77777777" w:rsidR="006B6277" w:rsidRDefault="006B6277">
      <w:pPr>
        <w:tabs>
          <w:tab w:val="left" w:pos="567"/>
          <w:tab w:val="left" w:pos="2835"/>
        </w:tabs>
        <w:ind w:left="567" w:hanging="567"/>
        <w:jc w:val="both"/>
        <w:rPr>
          <w:rFonts w:ascii="Arial" w:hAnsi="Arial"/>
          <w:sz w:val="22"/>
        </w:rPr>
      </w:pPr>
    </w:p>
    <w:p w14:paraId="3F00F171" w14:textId="77777777" w:rsidR="006B6277" w:rsidRDefault="006B6277">
      <w:pPr>
        <w:tabs>
          <w:tab w:val="left" w:pos="567"/>
          <w:tab w:val="left" w:pos="2835"/>
        </w:tabs>
        <w:rPr>
          <w:rFonts w:ascii="Arial" w:hAnsi="Arial"/>
          <w:sz w:val="22"/>
        </w:rPr>
      </w:pPr>
      <w:r>
        <w:rPr>
          <w:rFonts w:ascii="Arial" w:hAnsi="Arial"/>
          <w:sz w:val="22"/>
        </w:rPr>
        <w:tab/>
        <w:t>If you have attended university or college, please provide details as follows:</w:t>
      </w:r>
    </w:p>
    <w:p w14:paraId="223B6327" w14:textId="77777777" w:rsidR="006B6277" w:rsidRDefault="006B6277">
      <w:pPr>
        <w:tabs>
          <w:tab w:val="left" w:pos="567"/>
          <w:tab w:val="left" w:pos="2835"/>
        </w:tabs>
        <w:rPr>
          <w:rFonts w:ascii="Arial" w:hAnsi="Arial"/>
          <w:color w:val="FF0000"/>
          <w:sz w:val="22"/>
        </w:rPr>
      </w:pPr>
    </w:p>
    <w:p w14:paraId="5B57A69C" w14:textId="77777777" w:rsidR="006B6277" w:rsidRPr="009A615C" w:rsidRDefault="006B6277" w:rsidP="009A615C">
      <w:pPr>
        <w:tabs>
          <w:tab w:val="left" w:pos="567"/>
          <w:tab w:val="left" w:pos="2835"/>
        </w:tabs>
        <w:rPr>
          <w:rFonts w:ascii="Arial" w:hAnsi="Arial"/>
          <w:b/>
          <w:sz w:val="22"/>
        </w:rPr>
      </w:pPr>
      <w:r>
        <w:rPr>
          <w:rFonts w:ascii="Arial" w:hAnsi="Arial"/>
          <w:color w:val="FF0000"/>
          <w:sz w:val="22"/>
        </w:rPr>
        <w:tab/>
      </w:r>
      <w:r>
        <w:rPr>
          <w:rFonts w:ascii="Arial" w:hAnsi="Arial"/>
          <w:b/>
          <w:sz w:val="22"/>
        </w:rPr>
        <w:t xml:space="preserve">First degree (or other third level qualification) </w:t>
      </w:r>
    </w:p>
    <w:p w14:paraId="4C9F8789" w14:textId="77777777" w:rsidR="006B6277" w:rsidRDefault="006B6277">
      <w:pPr>
        <w:tabs>
          <w:tab w:val="left" w:pos="567"/>
          <w:tab w:val="left" w:pos="3119"/>
        </w:tabs>
        <w:rPr>
          <w:rFonts w:ascii="Arial" w:hAnsi="Arial"/>
          <w:sz w:val="22"/>
        </w:rPr>
      </w:pPr>
      <w:r>
        <w:rPr>
          <w:rFonts w:ascii="Arial" w:hAnsi="Arial"/>
          <w:sz w:val="22"/>
        </w:rPr>
        <w:tab/>
      </w:r>
    </w:p>
    <w:tbl>
      <w:tblPr>
        <w:tblW w:w="0" w:type="auto"/>
        <w:tblInd w:w="-5" w:type="dxa"/>
        <w:tblLayout w:type="fixed"/>
        <w:tblLook w:val="0000" w:firstRow="0" w:lastRow="0" w:firstColumn="0" w:lastColumn="0" w:noHBand="0" w:noVBand="0"/>
      </w:tblPr>
      <w:tblGrid>
        <w:gridCol w:w="2005"/>
        <w:gridCol w:w="1790"/>
        <w:gridCol w:w="2160"/>
        <w:gridCol w:w="1300"/>
        <w:gridCol w:w="1300"/>
        <w:gridCol w:w="1310"/>
      </w:tblGrid>
      <w:tr w:rsidR="006B6277" w14:paraId="770B1132" w14:textId="77777777">
        <w:tc>
          <w:tcPr>
            <w:tcW w:w="2005" w:type="dxa"/>
            <w:tcBorders>
              <w:top w:val="single" w:sz="4" w:space="0" w:color="000000"/>
              <w:left w:val="single" w:sz="4" w:space="0" w:color="000000"/>
              <w:bottom w:val="single" w:sz="4" w:space="0" w:color="000000"/>
            </w:tcBorders>
            <w:shd w:val="clear" w:color="auto" w:fill="auto"/>
          </w:tcPr>
          <w:p w14:paraId="1F1F7CF2" w14:textId="77777777" w:rsidR="006B6277" w:rsidRDefault="006B6277">
            <w:pPr>
              <w:tabs>
                <w:tab w:val="left" w:pos="567"/>
                <w:tab w:val="left" w:pos="3119"/>
              </w:tabs>
              <w:snapToGrid w:val="0"/>
              <w:rPr>
                <w:rFonts w:ascii="Arial" w:hAnsi="Arial"/>
                <w:sz w:val="22"/>
              </w:rPr>
            </w:pPr>
            <w:r>
              <w:rPr>
                <w:rFonts w:ascii="Arial" w:hAnsi="Arial"/>
                <w:sz w:val="22"/>
              </w:rPr>
              <w:t>University or college</w:t>
            </w:r>
          </w:p>
        </w:tc>
        <w:tc>
          <w:tcPr>
            <w:tcW w:w="1790" w:type="dxa"/>
            <w:tcBorders>
              <w:top w:val="single" w:sz="4" w:space="0" w:color="000000"/>
              <w:left w:val="single" w:sz="4" w:space="0" w:color="000000"/>
              <w:bottom w:val="single" w:sz="4" w:space="0" w:color="000000"/>
            </w:tcBorders>
            <w:shd w:val="clear" w:color="auto" w:fill="auto"/>
          </w:tcPr>
          <w:p w14:paraId="16091227" w14:textId="77777777" w:rsidR="006B6277" w:rsidRDefault="006B6277">
            <w:pPr>
              <w:tabs>
                <w:tab w:val="left" w:pos="567"/>
                <w:tab w:val="left" w:pos="3119"/>
              </w:tabs>
              <w:snapToGrid w:val="0"/>
              <w:rPr>
                <w:rFonts w:ascii="Arial" w:hAnsi="Arial"/>
                <w:sz w:val="22"/>
              </w:rPr>
            </w:pPr>
            <w:r>
              <w:rPr>
                <w:rFonts w:ascii="Arial" w:hAnsi="Arial"/>
                <w:sz w:val="22"/>
              </w:rPr>
              <w:t>Dates of attendance</w:t>
            </w:r>
          </w:p>
        </w:tc>
        <w:tc>
          <w:tcPr>
            <w:tcW w:w="2160" w:type="dxa"/>
            <w:tcBorders>
              <w:top w:val="single" w:sz="4" w:space="0" w:color="000000"/>
              <w:left w:val="single" w:sz="4" w:space="0" w:color="000000"/>
              <w:bottom w:val="single" w:sz="4" w:space="0" w:color="000000"/>
            </w:tcBorders>
            <w:shd w:val="clear" w:color="auto" w:fill="auto"/>
          </w:tcPr>
          <w:p w14:paraId="750A2B85" w14:textId="77777777" w:rsidR="006B6277" w:rsidRDefault="006B6277">
            <w:pPr>
              <w:tabs>
                <w:tab w:val="left" w:pos="35"/>
                <w:tab w:val="left" w:pos="3119"/>
              </w:tabs>
              <w:snapToGrid w:val="0"/>
              <w:rPr>
                <w:rFonts w:ascii="Arial" w:hAnsi="Arial"/>
                <w:sz w:val="22"/>
              </w:rPr>
            </w:pPr>
            <w:r>
              <w:rPr>
                <w:rFonts w:ascii="Arial" w:hAnsi="Arial"/>
                <w:sz w:val="22"/>
              </w:rPr>
              <w:t>Type of degree, diploma or certificate including class and division</w:t>
            </w:r>
            <w:r>
              <w:rPr>
                <w:rFonts w:ascii="Arial" w:hAnsi="Arial"/>
                <w:sz w:val="22"/>
              </w:rPr>
              <w:tab/>
              <w:t>class and division</w:t>
            </w:r>
          </w:p>
          <w:p w14:paraId="223486DA" w14:textId="77777777" w:rsidR="006B6277" w:rsidRDefault="006B6277">
            <w:pPr>
              <w:tabs>
                <w:tab w:val="left" w:pos="35"/>
                <w:tab w:val="left" w:pos="3119"/>
              </w:tabs>
              <w:rPr>
                <w:rFonts w:ascii="Arial" w:hAnsi="Arial"/>
                <w:sz w:val="22"/>
              </w:rPr>
            </w:pPr>
          </w:p>
        </w:tc>
        <w:tc>
          <w:tcPr>
            <w:tcW w:w="1300" w:type="dxa"/>
            <w:tcBorders>
              <w:top w:val="single" w:sz="4" w:space="0" w:color="000000"/>
              <w:left w:val="single" w:sz="4" w:space="0" w:color="000000"/>
              <w:bottom w:val="single" w:sz="4" w:space="0" w:color="000000"/>
            </w:tcBorders>
            <w:shd w:val="clear" w:color="auto" w:fill="auto"/>
          </w:tcPr>
          <w:p w14:paraId="542624A6" w14:textId="77777777" w:rsidR="006B6277" w:rsidRDefault="006B6277">
            <w:pPr>
              <w:tabs>
                <w:tab w:val="left" w:pos="567"/>
                <w:tab w:val="left" w:pos="3119"/>
              </w:tabs>
              <w:snapToGrid w:val="0"/>
              <w:rPr>
                <w:rFonts w:ascii="Arial" w:hAnsi="Arial"/>
                <w:sz w:val="22"/>
              </w:rPr>
            </w:pPr>
            <w:r>
              <w:rPr>
                <w:rFonts w:ascii="Arial" w:hAnsi="Arial"/>
                <w:sz w:val="22"/>
              </w:rPr>
              <w:t>Main subjects</w:t>
            </w:r>
          </w:p>
        </w:tc>
        <w:tc>
          <w:tcPr>
            <w:tcW w:w="1300" w:type="dxa"/>
            <w:tcBorders>
              <w:top w:val="single" w:sz="4" w:space="0" w:color="000000"/>
              <w:left w:val="single" w:sz="4" w:space="0" w:color="000000"/>
              <w:bottom w:val="single" w:sz="4" w:space="0" w:color="000000"/>
            </w:tcBorders>
            <w:shd w:val="clear" w:color="auto" w:fill="auto"/>
          </w:tcPr>
          <w:p w14:paraId="5658CAC5" w14:textId="77777777" w:rsidR="006B6277" w:rsidRDefault="006B6277">
            <w:pPr>
              <w:tabs>
                <w:tab w:val="left" w:pos="567"/>
                <w:tab w:val="left" w:pos="3119"/>
              </w:tabs>
              <w:snapToGrid w:val="0"/>
              <w:rPr>
                <w:rFonts w:ascii="Arial" w:hAnsi="Arial"/>
                <w:sz w:val="22"/>
              </w:rPr>
            </w:pPr>
            <w:r>
              <w:rPr>
                <w:rFonts w:ascii="Arial" w:hAnsi="Arial"/>
                <w:sz w:val="22"/>
              </w:rPr>
              <w:t>Research or study</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2767D8EF" w14:textId="77777777" w:rsidR="006B6277" w:rsidRDefault="006B6277">
            <w:pPr>
              <w:tabs>
                <w:tab w:val="left" w:pos="567"/>
                <w:tab w:val="left" w:pos="3119"/>
              </w:tabs>
              <w:snapToGrid w:val="0"/>
              <w:rPr>
                <w:rFonts w:ascii="Arial" w:hAnsi="Arial"/>
                <w:sz w:val="22"/>
              </w:rPr>
            </w:pPr>
            <w:r>
              <w:rPr>
                <w:rFonts w:ascii="Arial" w:hAnsi="Arial"/>
                <w:sz w:val="22"/>
              </w:rPr>
              <w:t>Date awarded/</w:t>
            </w:r>
          </w:p>
          <w:p w14:paraId="55FA1BD8" w14:textId="77777777" w:rsidR="006B6277" w:rsidRDefault="006B6277">
            <w:pPr>
              <w:tabs>
                <w:tab w:val="left" w:pos="567"/>
                <w:tab w:val="left" w:pos="3119"/>
              </w:tabs>
              <w:rPr>
                <w:rFonts w:ascii="Arial" w:hAnsi="Arial"/>
                <w:sz w:val="22"/>
              </w:rPr>
            </w:pPr>
            <w:r>
              <w:rPr>
                <w:rFonts w:ascii="Arial" w:hAnsi="Arial"/>
                <w:sz w:val="22"/>
              </w:rPr>
              <w:t>expected</w:t>
            </w:r>
          </w:p>
        </w:tc>
      </w:tr>
      <w:tr w:rsidR="006B6277" w14:paraId="1F1BBA76" w14:textId="77777777">
        <w:trPr>
          <w:trHeight w:val="731"/>
        </w:trPr>
        <w:tc>
          <w:tcPr>
            <w:tcW w:w="2005" w:type="dxa"/>
            <w:tcBorders>
              <w:top w:val="single" w:sz="4" w:space="0" w:color="000000"/>
              <w:left w:val="single" w:sz="4" w:space="0" w:color="000000"/>
              <w:bottom w:val="single" w:sz="4" w:space="0" w:color="000000"/>
            </w:tcBorders>
            <w:shd w:val="clear" w:color="auto" w:fill="auto"/>
          </w:tcPr>
          <w:p w14:paraId="7E9FA24C" w14:textId="77777777" w:rsidR="006B6277" w:rsidRDefault="006B6277">
            <w:pPr>
              <w:tabs>
                <w:tab w:val="left" w:pos="567"/>
                <w:tab w:val="left" w:pos="3119"/>
              </w:tabs>
              <w:snapToGrid w:val="0"/>
              <w:rPr>
                <w:rFonts w:ascii="Arial" w:hAnsi="Arial"/>
                <w:sz w:val="22"/>
              </w:rPr>
            </w:pPr>
          </w:p>
        </w:tc>
        <w:tc>
          <w:tcPr>
            <w:tcW w:w="1790" w:type="dxa"/>
            <w:tcBorders>
              <w:top w:val="single" w:sz="4" w:space="0" w:color="000000"/>
              <w:left w:val="single" w:sz="4" w:space="0" w:color="000000"/>
              <w:bottom w:val="single" w:sz="4" w:space="0" w:color="000000"/>
            </w:tcBorders>
            <w:shd w:val="clear" w:color="auto" w:fill="auto"/>
          </w:tcPr>
          <w:p w14:paraId="4D22369E" w14:textId="77777777" w:rsidR="006B6277" w:rsidRDefault="006B6277">
            <w:pPr>
              <w:tabs>
                <w:tab w:val="left" w:pos="567"/>
                <w:tab w:val="left" w:pos="3119"/>
              </w:tabs>
              <w:snapToGrid w:val="0"/>
              <w:rPr>
                <w:rFonts w:ascii="Arial" w:hAnsi="Arial"/>
                <w:sz w:val="22"/>
              </w:rPr>
            </w:pPr>
          </w:p>
        </w:tc>
        <w:tc>
          <w:tcPr>
            <w:tcW w:w="2160" w:type="dxa"/>
            <w:tcBorders>
              <w:top w:val="single" w:sz="4" w:space="0" w:color="000000"/>
              <w:left w:val="single" w:sz="4" w:space="0" w:color="000000"/>
              <w:bottom w:val="single" w:sz="4" w:space="0" w:color="000000"/>
            </w:tcBorders>
            <w:shd w:val="clear" w:color="auto" w:fill="auto"/>
          </w:tcPr>
          <w:p w14:paraId="349632BA" w14:textId="77777777" w:rsidR="009D7522" w:rsidRDefault="009D7522">
            <w:pPr>
              <w:tabs>
                <w:tab w:val="left" w:pos="35"/>
                <w:tab w:val="left" w:pos="3119"/>
              </w:tabs>
              <w:snapToGrid w:val="0"/>
              <w:rPr>
                <w:rFonts w:ascii="Arial" w:hAnsi="Arial"/>
                <w:sz w:val="22"/>
              </w:rPr>
            </w:pPr>
          </w:p>
        </w:tc>
        <w:tc>
          <w:tcPr>
            <w:tcW w:w="1300" w:type="dxa"/>
            <w:tcBorders>
              <w:top w:val="single" w:sz="4" w:space="0" w:color="000000"/>
              <w:left w:val="single" w:sz="4" w:space="0" w:color="000000"/>
              <w:bottom w:val="single" w:sz="4" w:space="0" w:color="000000"/>
            </w:tcBorders>
            <w:shd w:val="clear" w:color="auto" w:fill="auto"/>
          </w:tcPr>
          <w:p w14:paraId="0124CF8F" w14:textId="77777777" w:rsidR="006B6277" w:rsidRDefault="006B6277">
            <w:pPr>
              <w:tabs>
                <w:tab w:val="left" w:pos="567"/>
                <w:tab w:val="left" w:pos="3119"/>
              </w:tabs>
              <w:snapToGrid w:val="0"/>
              <w:rPr>
                <w:rFonts w:ascii="Arial" w:hAnsi="Arial"/>
                <w:sz w:val="22"/>
              </w:rPr>
            </w:pPr>
          </w:p>
        </w:tc>
        <w:tc>
          <w:tcPr>
            <w:tcW w:w="1300" w:type="dxa"/>
            <w:tcBorders>
              <w:top w:val="single" w:sz="4" w:space="0" w:color="000000"/>
              <w:left w:val="single" w:sz="4" w:space="0" w:color="000000"/>
              <w:bottom w:val="single" w:sz="4" w:space="0" w:color="000000"/>
            </w:tcBorders>
            <w:shd w:val="clear" w:color="auto" w:fill="auto"/>
          </w:tcPr>
          <w:p w14:paraId="7C3B4716" w14:textId="77777777" w:rsidR="006B6277" w:rsidRDefault="006B6277">
            <w:pPr>
              <w:tabs>
                <w:tab w:val="left" w:pos="567"/>
                <w:tab w:val="left" w:pos="3119"/>
              </w:tabs>
              <w:snapToGrid w:val="0"/>
              <w:rPr>
                <w:rFonts w:ascii="Arial" w:hAnsi="Arial"/>
                <w:sz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0923024B" w14:textId="77777777" w:rsidR="006B6277" w:rsidRDefault="006B6277">
            <w:pPr>
              <w:tabs>
                <w:tab w:val="left" w:pos="567"/>
                <w:tab w:val="left" w:pos="3119"/>
              </w:tabs>
              <w:snapToGrid w:val="0"/>
              <w:rPr>
                <w:rFonts w:ascii="Arial" w:hAnsi="Arial"/>
                <w:sz w:val="22"/>
              </w:rPr>
            </w:pPr>
          </w:p>
        </w:tc>
      </w:tr>
      <w:tr w:rsidR="006B6277" w14:paraId="01401F70" w14:textId="77777777">
        <w:trPr>
          <w:trHeight w:val="731"/>
        </w:trPr>
        <w:tc>
          <w:tcPr>
            <w:tcW w:w="2005" w:type="dxa"/>
            <w:tcBorders>
              <w:top w:val="single" w:sz="4" w:space="0" w:color="000000"/>
              <w:left w:val="single" w:sz="4" w:space="0" w:color="000000"/>
              <w:bottom w:val="single" w:sz="4" w:space="0" w:color="000000"/>
            </w:tcBorders>
            <w:shd w:val="clear" w:color="auto" w:fill="auto"/>
          </w:tcPr>
          <w:p w14:paraId="05CCF1B9" w14:textId="77777777" w:rsidR="006B6277" w:rsidRDefault="006B6277">
            <w:pPr>
              <w:tabs>
                <w:tab w:val="left" w:pos="567"/>
                <w:tab w:val="left" w:pos="3119"/>
              </w:tabs>
              <w:snapToGrid w:val="0"/>
              <w:rPr>
                <w:rFonts w:ascii="Arial" w:hAnsi="Arial"/>
                <w:sz w:val="22"/>
              </w:rPr>
            </w:pPr>
          </w:p>
        </w:tc>
        <w:tc>
          <w:tcPr>
            <w:tcW w:w="1790" w:type="dxa"/>
            <w:tcBorders>
              <w:top w:val="single" w:sz="4" w:space="0" w:color="000000"/>
              <w:left w:val="single" w:sz="4" w:space="0" w:color="000000"/>
              <w:bottom w:val="single" w:sz="4" w:space="0" w:color="000000"/>
            </w:tcBorders>
            <w:shd w:val="clear" w:color="auto" w:fill="auto"/>
          </w:tcPr>
          <w:p w14:paraId="22620A2B" w14:textId="77777777" w:rsidR="006B6277" w:rsidRDefault="006B6277">
            <w:pPr>
              <w:tabs>
                <w:tab w:val="left" w:pos="567"/>
                <w:tab w:val="left" w:pos="3119"/>
              </w:tabs>
              <w:snapToGrid w:val="0"/>
              <w:rPr>
                <w:rFonts w:ascii="Arial" w:hAnsi="Arial"/>
                <w:sz w:val="22"/>
              </w:rPr>
            </w:pPr>
          </w:p>
        </w:tc>
        <w:tc>
          <w:tcPr>
            <w:tcW w:w="2160" w:type="dxa"/>
            <w:tcBorders>
              <w:top w:val="single" w:sz="4" w:space="0" w:color="000000"/>
              <w:left w:val="single" w:sz="4" w:space="0" w:color="000000"/>
              <w:bottom w:val="single" w:sz="4" w:space="0" w:color="000000"/>
            </w:tcBorders>
            <w:shd w:val="clear" w:color="auto" w:fill="auto"/>
          </w:tcPr>
          <w:p w14:paraId="262CE3CC" w14:textId="77777777" w:rsidR="006B6277" w:rsidRDefault="006B6277">
            <w:pPr>
              <w:tabs>
                <w:tab w:val="left" w:pos="567"/>
                <w:tab w:val="left" w:pos="3119"/>
              </w:tabs>
              <w:snapToGrid w:val="0"/>
              <w:rPr>
                <w:rFonts w:ascii="Arial" w:hAnsi="Arial"/>
                <w:sz w:val="22"/>
              </w:rPr>
            </w:pPr>
          </w:p>
        </w:tc>
        <w:tc>
          <w:tcPr>
            <w:tcW w:w="1300" w:type="dxa"/>
            <w:tcBorders>
              <w:top w:val="single" w:sz="4" w:space="0" w:color="000000"/>
              <w:left w:val="single" w:sz="4" w:space="0" w:color="000000"/>
              <w:bottom w:val="single" w:sz="4" w:space="0" w:color="000000"/>
            </w:tcBorders>
            <w:shd w:val="clear" w:color="auto" w:fill="auto"/>
          </w:tcPr>
          <w:p w14:paraId="232BCA39" w14:textId="77777777" w:rsidR="006B6277" w:rsidRDefault="006B6277">
            <w:pPr>
              <w:tabs>
                <w:tab w:val="left" w:pos="567"/>
                <w:tab w:val="left" w:pos="3119"/>
              </w:tabs>
              <w:snapToGrid w:val="0"/>
              <w:rPr>
                <w:rFonts w:ascii="Arial" w:hAnsi="Arial"/>
                <w:sz w:val="22"/>
              </w:rPr>
            </w:pPr>
          </w:p>
        </w:tc>
        <w:tc>
          <w:tcPr>
            <w:tcW w:w="1300" w:type="dxa"/>
            <w:tcBorders>
              <w:top w:val="single" w:sz="4" w:space="0" w:color="000000"/>
              <w:left w:val="single" w:sz="4" w:space="0" w:color="000000"/>
              <w:bottom w:val="single" w:sz="4" w:space="0" w:color="000000"/>
            </w:tcBorders>
            <w:shd w:val="clear" w:color="auto" w:fill="auto"/>
          </w:tcPr>
          <w:p w14:paraId="61F9C0A0" w14:textId="77777777" w:rsidR="006B6277" w:rsidRDefault="006B6277">
            <w:pPr>
              <w:tabs>
                <w:tab w:val="left" w:pos="567"/>
                <w:tab w:val="left" w:pos="3119"/>
              </w:tabs>
              <w:snapToGrid w:val="0"/>
              <w:rPr>
                <w:rFonts w:ascii="Arial" w:hAnsi="Arial"/>
                <w:sz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455FA4BF" w14:textId="77777777" w:rsidR="006B6277" w:rsidRDefault="006B6277">
            <w:pPr>
              <w:tabs>
                <w:tab w:val="left" w:pos="567"/>
                <w:tab w:val="left" w:pos="3119"/>
              </w:tabs>
              <w:snapToGrid w:val="0"/>
              <w:rPr>
                <w:rFonts w:ascii="Arial" w:hAnsi="Arial"/>
                <w:sz w:val="22"/>
              </w:rPr>
            </w:pPr>
          </w:p>
        </w:tc>
      </w:tr>
    </w:tbl>
    <w:p w14:paraId="1402BC52" w14:textId="77777777" w:rsidR="00543067" w:rsidRDefault="006B6277">
      <w:pPr>
        <w:tabs>
          <w:tab w:val="left" w:pos="567"/>
          <w:tab w:val="left" w:pos="3119"/>
        </w:tabs>
        <w:rPr>
          <w:rFonts w:ascii="Arial" w:hAnsi="Arial"/>
          <w:sz w:val="22"/>
        </w:rPr>
      </w:pPr>
      <w:r>
        <w:rPr>
          <w:rFonts w:ascii="Arial" w:hAnsi="Arial"/>
          <w:sz w:val="22"/>
        </w:rPr>
        <w:tab/>
      </w:r>
    </w:p>
    <w:p w14:paraId="47FF44D8" w14:textId="77777777" w:rsidR="006B6277" w:rsidRDefault="006B6277">
      <w:pPr>
        <w:tabs>
          <w:tab w:val="left" w:pos="567"/>
          <w:tab w:val="left" w:pos="3119"/>
        </w:tabs>
        <w:rPr>
          <w:rFonts w:ascii="Arial" w:hAnsi="Arial"/>
          <w:b/>
          <w:sz w:val="22"/>
        </w:rPr>
      </w:pPr>
      <w:r>
        <w:rPr>
          <w:rFonts w:ascii="Arial" w:hAnsi="Arial"/>
          <w:b/>
          <w:sz w:val="22"/>
        </w:rPr>
        <w:t>Postgraduate qualifications</w:t>
      </w:r>
    </w:p>
    <w:p w14:paraId="2700FA82" w14:textId="77777777" w:rsidR="006B6277" w:rsidRDefault="006B6277">
      <w:pPr>
        <w:tabs>
          <w:tab w:val="left" w:pos="567"/>
          <w:tab w:val="left" w:pos="3119"/>
        </w:tabs>
        <w:rPr>
          <w:rFonts w:ascii="Arial" w:hAnsi="Arial"/>
          <w:b/>
          <w:sz w:val="22"/>
        </w:rPr>
      </w:pPr>
    </w:p>
    <w:tbl>
      <w:tblPr>
        <w:tblW w:w="0" w:type="auto"/>
        <w:tblInd w:w="-5" w:type="dxa"/>
        <w:tblLayout w:type="fixed"/>
        <w:tblLook w:val="0000" w:firstRow="0" w:lastRow="0" w:firstColumn="0" w:lastColumn="0" w:noHBand="0" w:noVBand="0"/>
      </w:tblPr>
      <w:tblGrid>
        <w:gridCol w:w="2005"/>
        <w:gridCol w:w="1790"/>
        <w:gridCol w:w="2160"/>
        <w:gridCol w:w="1300"/>
        <w:gridCol w:w="1300"/>
        <w:gridCol w:w="1310"/>
      </w:tblGrid>
      <w:tr w:rsidR="006B6277" w14:paraId="2C2B3E2A" w14:textId="77777777">
        <w:tc>
          <w:tcPr>
            <w:tcW w:w="2005" w:type="dxa"/>
            <w:tcBorders>
              <w:top w:val="single" w:sz="4" w:space="0" w:color="000000"/>
              <w:left w:val="single" w:sz="4" w:space="0" w:color="000000"/>
              <w:bottom w:val="single" w:sz="4" w:space="0" w:color="000000"/>
            </w:tcBorders>
            <w:shd w:val="clear" w:color="auto" w:fill="auto"/>
          </w:tcPr>
          <w:p w14:paraId="6B971BE6" w14:textId="77777777" w:rsidR="006B6277" w:rsidRDefault="006B6277">
            <w:pPr>
              <w:tabs>
                <w:tab w:val="left" w:pos="567"/>
                <w:tab w:val="left" w:pos="3119"/>
              </w:tabs>
              <w:snapToGrid w:val="0"/>
              <w:rPr>
                <w:rFonts w:ascii="Arial" w:hAnsi="Arial"/>
                <w:sz w:val="22"/>
              </w:rPr>
            </w:pPr>
            <w:r>
              <w:rPr>
                <w:rFonts w:ascii="Arial" w:hAnsi="Arial"/>
                <w:sz w:val="22"/>
              </w:rPr>
              <w:t>University or college</w:t>
            </w:r>
          </w:p>
        </w:tc>
        <w:tc>
          <w:tcPr>
            <w:tcW w:w="1790" w:type="dxa"/>
            <w:tcBorders>
              <w:top w:val="single" w:sz="4" w:space="0" w:color="000000"/>
              <w:left w:val="single" w:sz="4" w:space="0" w:color="000000"/>
              <w:bottom w:val="single" w:sz="4" w:space="0" w:color="000000"/>
            </w:tcBorders>
            <w:shd w:val="clear" w:color="auto" w:fill="auto"/>
          </w:tcPr>
          <w:p w14:paraId="1F163C1F" w14:textId="77777777" w:rsidR="006B6277" w:rsidRDefault="006B6277">
            <w:pPr>
              <w:tabs>
                <w:tab w:val="left" w:pos="567"/>
                <w:tab w:val="left" w:pos="3119"/>
              </w:tabs>
              <w:snapToGrid w:val="0"/>
              <w:rPr>
                <w:rFonts w:ascii="Arial" w:hAnsi="Arial"/>
                <w:sz w:val="22"/>
              </w:rPr>
            </w:pPr>
            <w:r>
              <w:rPr>
                <w:rFonts w:ascii="Arial" w:hAnsi="Arial"/>
                <w:sz w:val="22"/>
              </w:rPr>
              <w:t>Dates of attendance</w:t>
            </w:r>
          </w:p>
        </w:tc>
        <w:tc>
          <w:tcPr>
            <w:tcW w:w="2160" w:type="dxa"/>
            <w:tcBorders>
              <w:top w:val="single" w:sz="4" w:space="0" w:color="000000"/>
              <w:left w:val="single" w:sz="4" w:space="0" w:color="000000"/>
              <w:bottom w:val="single" w:sz="4" w:space="0" w:color="000000"/>
            </w:tcBorders>
            <w:shd w:val="clear" w:color="auto" w:fill="auto"/>
          </w:tcPr>
          <w:p w14:paraId="330D2497" w14:textId="77777777" w:rsidR="006B6277" w:rsidRDefault="006B6277" w:rsidP="009A615C">
            <w:pPr>
              <w:tabs>
                <w:tab w:val="left" w:pos="35"/>
                <w:tab w:val="left" w:pos="3119"/>
              </w:tabs>
              <w:snapToGrid w:val="0"/>
              <w:rPr>
                <w:rFonts w:ascii="Arial" w:hAnsi="Arial"/>
                <w:sz w:val="22"/>
              </w:rPr>
            </w:pPr>
            <w:r>
              <w:rPr>
                <w:rFonts w:ascii="Arial" w:hAnsi="Arial"/>
                <w:sz w:val="22"/>
              </w:rPr>
              <w:t>Type of degree, diploma or certificate including class and division</w:t>
            </w:r>
            <w:r>
              <w:rPr>
                <w:rFonts w:ascii="Arial" w:hAnsi="Arial"/>
                <w:sz w:val="22"/>
              </w:rPr>
              <w:tab/>
              <w:t>class and division</w:t>
            </w:r>
          </w:p>
        </w:tc>
        <w:tc>
          <w:tcPr>
            <w:tcW w:w="1300" w:type="dxa"/>
            <w:tcBorders>
              <w:top w:val="single" w:sz="4" w:space="0" w:color="000000"/>
              <w:left w:val="single" w:sz="4" w:space="0" w:color="000000"/>
              <w:bottom w:val="single" w:sz="4" w:space="0" w:color="000000"/>
            </w:tcBorders>
            <w:shd w:val="clear" w:color="auto" w:fill="auto"/>
          </w:tcPr>
          <w:p w14:paraId="1A417898" w14:textId="77777777" w:rsidR="006B6277" w:rsidRDefault="006B6277">
            <w:pPr>
              <w:tabs>
                <w:tab w:val="left" w:pos="567"/>
                <w:tab w:val="left" w:pos="3119"/>
              </w:tabs>
              <w:snapToGrid w:val="0"/>
              <w:rPr>
                <w:rFonts w:ascii="Arial" w:hAnsi="Arial"/>
                <w:sz w:val="22"/>
              </w:rPr>
            </w:pPr>
            <w:r>
              <w:rPr>
                <w:rFonts w:ascii="Arial" w:hAnsi="Arial"/>
                <w:sz w:val="22"/>
              </w:rPr>
              <w:t>Main subjects</w:t>
            </w:r>
          </w:p>
        </w:tc>
        <w:tc>
          <w:tcPr>
            <w:tcW w:w="1300" w:type="dxa"/>
            <w:tcBorders>
              <w:top w:val="single" w:sz="4" w:space="0" w:color="000000"/>
              <w:left w:val="single" w:sz="4" w:space="0" w:color="000000"/>
              <w:bottom w:val="single" w:sz="4" w:space="0" w:color="000000"/>
            </w:tcBorders>
            <w:shd w:val="clear" w:color="auto" w:fill="auto"/>
          </w:tcPr>
          <w:p w14:paraId="5CBC1A7C" w14:textId="77777777" w:rsidR="006B6277" w:rsidRDefault="006B6277">
            <w:pPr>
              <w:tabs>
                <w:tab w:val="left" w:pos="567"/>
                <w:tab w:val="left" w:pos="3119"/>
              </w:tabs>
              <w:snapToGrid w:val="0"/>
              <w:rPr>
                <w:rFonts w:ascii="Arial" w:hAnsi="Arial"/>
                <w:sz w:val="22"/>
              </w:rPr>
            </w:pPr>
            <w:r>
              <w:rPr>
                <w:rFonts w:ascii="Arial" w:hAnsi="Arial"/>
                <w:sz w:val="22"/>
              </w:rPr>
              <w:t>Research or study</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3750FAE3" w14:textId="77777777" w:rsidR="006B6277" w:rsidRDefault="006B6277">
            <w:pPr>
              <w:tabs>
                <w:tab w:val="left" w:pos="567"/>
                <w:tab w:val="left" w:pos="3119"/>
              </w:tabs>
              <w:snapToGrid w:val="0"/>
              <w:rPr>
                <w:rFonts w:ascii="Arial" w:hAnsi="Arial"/>
                <w:sz w:val="22"/>
              </w:rPr>
            </w:pPr>
            <w:r>
              <w:rPr>
                <w:rFonts w:ascii="Arial" w:hAnsi="Arial"/>
                <w:sz w:val="22"/>
              </w:rPr>
              <w:t>Date awarded/</w:t>
            </w:r>
          </w:p>
          <w:p w14:paraId="38B5A943" w14:textId="77777777" w:rsidR="006B6277" w:rsidRDefault="006B6277">
            <w:pPr>
              <w:tabs>
                <w:tab w:val="left" w:pos="567"/>
                <w:tab w:val="left" w:pos="3119"/>
              </w:tabs>
              <w:rPr>
                <w:rFonts w:ascii="Arial" w:hAnsi="Arial"/>
                <w:sz w:val="22"/>
              </w:rPr>
            </w:pPr>
            <w:r>
              <w:rPr>
                <w:rFonts w:ascii="Arial" w:hAnsi="Arial"/>
                <w:sz w:val="22"/>
              </w:rPr>
              <w:t>expected</w:t>
            </w:r>
          </w:p>
        </w:tc>
      </w:tr>
      <w:tr w:rsidR="006B6277" w14:paraId="3012147C" w14:textId="77777777">
        <w:trPr>
          <w:trHeight w:val="731"/>
        </w:trPr>
        <w:tc>
          <w:tcPr>
            <w:tcW w:w="2005" w:type="dxa"/>
            <w:tcBorders>
              <w:top w:val="single" w:sz="4" w:space="0" w:color="000000"/>
              <w:left w:val="single" w:sz="4" w:space="0" w:color="000000"/>
              <w:bottom w:val="single" w:sz="4" w:space="0" w:color="000000"/>
            </w:tcBorders>
            <w:shd w:val="clear" w:color="auto" w:fill="auto"/>
          </w:tcPr>
          <w:p w14:paraId="11FCAE66" w14:textId="77777777" w:rsidR="006B6277" w:rsidRDefault="006B6277">
            <w:pPr>
              <w:tabs>
                <w:tab w:val="left" w:pos="567"/>
                <w:tab w:val="left" w:pos="3119"/>
              </w:tabs>
              <w:snapToGrid w:val="0"/>
              <w:rPr>
                <w:rFonts w:ascii="Arial" w:hAnsi="Arial"/>
                <w:sz w:val="22"/>
              </w:rPr>
            </w:pPr>
          </w:p>
        </w:tc>
        <w:tc>
          <w:tcPr>
            <w:tcW w:w="1790" w:type="dxa"/>
            <w:tcBorders>
              <w:top w:val="single" w:sz="4" w:space="0" w:color="000000"/>
              <w:left w:val="single" w:sz="4" w:space="0" w:color="000000"/>
              <w:bottom w:val="single" w:sz="4" w:space="0" w:color="000000"/>
            </w:tcBorders>
            <w:shd w:val="clear" w:color="auto" w:fill="auto"/>
          </w:tcPr>
          <w:p w14:paraId="25BB2A11" w14:textId="77777777" w:rsidR="006B6277" w:rsidRDefault="006B6277">
            <w:pPr>
              <w:tabs>
                <w:tab w:val="left" w:pos="567"/>
                <w:tab w:val="left" w:pos="3119"/>
              </w:tabs>
              <w:snapToGrid w:val="0"/>
              <w:rPr>
                <w:rFonts w:ascii="Arial" w:hAnsi="Arial"/>
                <w:sz w:val="22"/>
              </w:rPr>
            </w:pPr>
          </w:p>
        </w:tc>
        <w:tc>
          <w:tcPr>
            <w:tcW w:w="2160" w:type="dxa"/>
            <w:tcBorders>
              <w:top w:val="single" w:sz="4" w:space="0" w:color="000000"/>
              <w:left w:val="single" w:sz="4" w:space="0" w:color="000000"/>
              <w:bottom w:val="single" w:sz="4" w:space="0" w:color="000000"/>
            </w:tcBorders>
            <w:shd w:val="clear" w:color="auto" w:fill="auto"/>
          </w:tcPr>
          <w:p w14:paraId="18498BB2" w14:textId="77777777" w:rsidR="006B6277" w:rsidRDefault="006B6277">
            <w:pPr>
              <w:tabs>
                <w:tab w:val="left" w:pos="35"/>
                <w:tab w:val="left" w:pos="3119"/>
              </w:tabs>
              <w:snapToGrid w:val="0"/>
              <w:rPr>
                <w:rFonts w:ascii="Arial" w:hAnsi="Arial"/>
                <w:sz w:val="22"/>
              </w:rPr>
            </w:pPr>
          </w:p>
        </w:tc>
        <w:tc>
          <w:tcPr>
            <w:tcW w:w="1300" w:type="dxa"/>
            <w:tcBorders>
              <w:top w:val="single" w:sz="4" w:space="0" w:color="000000"/>
              <w:left w:val="single" w:sz="4" w:space="0" w:color="000000"/>
              <w:bottom w:val="single" w:sz="4" w:space="0" w:color="000000"/>
            </w:tcBorders>
            <w:shd w:val="clear" w:color="auto" w:fill="auto"/>
          </w:tcPr>
          <w:p w14:paraId="5880E402" w14:textId="77777777" w:rsidR="006B6277" w:rsidRDefault="006B6277">
            <w:pPr>
              <w:tabs>
                <w:tab w:val="left" w:pos="567"/>
                <w:tab w:val="left" w:pos="3119"/>
              </w:tabs>
              <w:snapToGrid w:val="0"/>
              <w:rPr>
                <w:rFonts w:ascii="Arial" w:hAnsi="Arial"/>
                <w:sz w:val="22"/>
              </w:rPr>
            </w:pPr>
          </w:p>
        </w:tc>
        <w:tc>
          <w:tcPr>
            <w:tcW w:w="1300" w:type="dxa"/>
            <w:tcBorders>
              <w:top w:val="single" w:sz="4" w:space="0" w:color="000000"/>
              <w:left w:val="single" w:sz="4" w:space="0" w:color="000000"/>
              <w:bottom w:val="single" w:sz="4" w:space="0" w:color="000000"/>
            </w:tcBorders>
            <w:shd w:val="clear" w:color="auto" w:fill="auto"/>
          </w:tcPr>
          <w:p w14:paraId="63B81158" w14:textId="77777777" w:rsidR="006B6277" w:rsidRDefault="006B6277">
            <w:pPr>
              <w:tabs>
                <w:tab w:val="left" w:pos="567"/>
                <w:tab w:val="left" w:pos="3119"/>
              </w:tabs>
              <w:snapToGrid w:val="0"/>
              <w:rPr>
                <w:rFonts w:ascii="Arial" w:hAnsi="Arial"/>
                <w:sz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277E3709" w14:textId="77777777" w:rsidR="006B6277" w:rsidRDefault="006B6277">
            <w:pPr>
              <w:tabs>
                <w:tab w:val="left" w:pos="567"/>
                <w:tab w:val="left" w:pos="3119"/>
              </w:tabs>
              <w:snapToGrid w:val="0"/>
              <w:rPr>
                <w:rFonts w:ascii="Arial" w:hAnsi="Arial"/>
                <w:sz w:val="22"/>
              </w:rPr>
            </w:pPr>
          </w:p>
        </w:tc>
      </w:tr>
      <w:tr w:rsidR="006B6277" w14:paraId="2AB79614" w14:textId="77777777">
        <w:trPr>
          <w:trHeight w:val="731"/>
        </w:trPr>
        <w:tc>
          <w:tcPr>
            <w:tcW w:w="2005" w:type="dxa"/>
            <w:tcBorders>
              <w:top w:val="single" w:sz="4" w:space="0" w:color="000000"/>
              <w:left w:val="single" w:sz="4" w:space="0" w:color="000000"/>
              <w:bottom w:val="single" w:sz="4" w:space="0" w:color="000000"/>
            </w:tcBorders>
            <w:shd w:val="clear" w:color="auto" w:fill="auto"/>
          </w:tcPr>
          <w:p w14:paraId="40A8A613" w14:textId="77777777" w:rsidR="009A615C" w:rsidRDefault="009A615C">
            <w:pPr>
              <w:tabs>
                <w:tab w:val="left" w:pos="567"/>
                <w:tab w:val="left" w:pos="3119"/>
              </w:tabs>
              <w:snapToGrid w:val="0"/>
              <w:rPr>
                <w:rFonts w:ascii="Arial" w:hAnsi="Arial"/>
                <w:sz w:val="22"/>
              </w:rPr>
            </w:pPr>
          </w:p>
        </w:tc>
        <w:tc>
          <w:tcPr>
            <w:tcW w:w="1790" w:type="dxa"/>
            <w:tcBorders>
              <w:top w:val="single" w:sz="4" w:space="0" w:color="000000"/>
              <w:left w:val="single" w:sz="4" w:space="0" w:color="000000"/>
              <w:bottom w:val="single" w:sz="4" w:space="0" w:color="000000"/>
            </w:tcBorders>
            <w:shd w:val="clear" w:color="auto" w:fill="auto"/>
          </w:tcPr>
          <w:p w14:paraId="20F7F641" w14:textId="77777777" w:rsidR="006B6277" w:rsidRDefault="006B6277">
            <w:pPr>
              <w:tabs>
                <w:tab w:val="left" w:pos="567"/>
                <w:tab w:val="left" w:pos="3119"/>
              </w:tabs>
              <w:snapToGrid w:val="0"/>
              <w:rPr>
                <w:rFonts w:ascii="Arial" w:hAnsi="Arial"/>
                <w:sz w:val="22"/>
              </w:rPr>
            </w:pPr>
          </w:p>
        </w:tc>
        <w:tc>
          <w:tcPr>
            <w:tcW w:w="2160" w:type="dxa"/>
            <w:tcBorders>
              <w:top w:val="single" w:sz="4" w:space="0" w:color="000000"/>
              <w:left w:val="single" w:sz="4" w:space="0" w:color="000000"/>
              <w:bottom w:val="single" w:sz="4" w:space="0" w:color="000000"/>
            </w:tcBorders>
            <w:shd w:val="clear" w:color="auto" w:fill="auto"/>
          </w:tcPr>
          <w:p w14:paraId="63AEDCCD" w14:textId="77777777" w:rsidR="006B6277" w:rsidRDefault="006B6277">
            <w:pPr>
              <w:tabs>
                <w:tab w:val="left" w:pos="567"/>
                <w:tab w:val="left" w:pos="3119"/>
              </w:tabs>
              <w:snapToGrid w:val="0"/>
              <w:rPr>
                <w:rFonts w:ascii="Arial" w:hAnsi="Arial"/>
                <w:sz w:val="22"/>
              </w:rPr>
            </w:pPr>
          </w:p>
        </w:tc>
        <w:tc>
          <w:tcPr>
            <w:tcW w:w="1300" w:type="dxa"/>
            <w:tcBorders>
              <w:top w:val="single" w:sz="4" w:space="0" w:color="000000"/>
              <w:left w:val="single" w:sz="4" w:space="0" w:color="000000"/>
              <w:bottom w:val="single" w:sz="4" w:space="0" w:color="000000"/>
            </w:tcBorders>
            <w:shd w:val="clear" w:color="auto" w:fill="auto"/>
          </w:tcPr>
          <w:p w14:paraId="46597F5C" w14:textId="77777777" w:rsidR="006B6277" w:rsidRDefault="006B6277">
            <w:pPr>
              <w:tabs>
                <w:tab w:val="left" w:pos="567"/>
                <w:tab w:val="left" w:pos="3119"/>
              </w:tabs>
              <w:snapToGrid w:val="0"/>
              <w:rPr>
                <w:rFonts w:ascii="Arial" w:hAnsi="Arial"/>
                <w:sz w:val="22"/>
              </w:rPr>
            </w:pPr>
          </w:p>
        </w:tc>
        <w:tc>
          <w:tcPr>
            <w:tcW w:w="1300" w:type="dxa"/>
            <w:tcBorders>
              <w:top w:val="single" w:sz="4" w:space="0" w:color="000000"/>
              <w:left w:val="single" w:sz="4" w:space="0" w:color="000000"/>
              <w:bottom w:val="single" w:sz="4" w:space="0" w:color="000000"/>
            </w:tcBorders>
            <w:shd w:val="clear" w:color="auto" w:fill="auto"/>
          </w:tcPr>
          <w:p w14:paraId="7277D2EC" w14:textId="77777777" w:rsidR="006B6277" w:rsidRDefault="006B6277">
            <w:pPr>
              <w:tabs>
                <w:tab w:val="left" w:pos="567"/>
                <w:tab w:val="left" w:pos="3119"/>
              </w:tabs>
              <w:snapToGrid w:val="0"/>
              <w:rPr>
                <w:rFonts w:ascii="Arial" w:hAnsi="Arial"/>
                <w:sz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79E39427" w14:textId="77777777" w:rsidR="006B6277" w:rsidRDefault="006B6277">
            <w:pPr>
              <w:tabs>
                <w:tab w:val="left" w:pos="567"/>
                <w:tab w:val="left" w:pos="3119"/>
              </w:tabs>
              <w:snapToGrid w:val="0"/>
              <w:rPr>
                <w:rFonts w:ascii="Arial" w:hAnsi="Arial"/>
                <w:sz w:val="22"/>
              </w:rPr>
            </w:pPr>
          </w:p>
        </w:tc>
      </w:tr>
      <w:tr w:rsidR="006B6277" w14:paraId="44B154F6" w14:textId="77777777">
        <w:trPr>
          <w:trHeight w:val="731"/>
        </w:trPr>
        <w:tc>
          <w:tcPr>
            <w:tcW w:w="2005" w:type="dxa"/>
            <w:tcBorders>
              <w:top w:val="single" w:sz="4" w:space="0" w:color="000000"/>
              <w:left w:val="single" w:sz="4" w:space="0" w:color="000000"/>
              <w:bottom w:val="single" w:sz="4" w:space="0" w:color="000000"/>
            </w:tcBorders>
            <w:shd w:val="clear" w:color="auto" w:fill="auto"/>
          </w:tcPr>
          <w:p w14:paraId="6005451F" w14:textId="77777777" w:rsidR="006B6277" w:rsidRDefault="006B6277">
            <w:pPr>
              <w:tabs>
                <w:tab w:val="left" w:pos="567"/>
                <w:tab w:val="left" w:pos="3119"/>
              </w:tabs>
              <w:snapToGrid w:val="0"/>
              <w:rPr>
                <w:rFonts w:ascii="Arial" w:hAnsi="Arial"/>
                <w:sz w:val="22"/>
              </w:rPr>
            </w:pPr>
          </w:p>
        </w:tc>
        <w:tc>
          <w:tcPr>
            <w:tcW w:w="1790" w:type="dxa"/>
            <w:tcBorders>
              <w:top w:val="single" w:sz="4" w:space="0" w:color="000000"/>
              <w:left w:val="single" w:sz="4" w:space="0" w:color="000000"/>
              <w:bottom w:val="single" w:sz="4" w:space="0" w:color="000000"/>
            </w:tcBorders>
            <w:shd w:val="clear" w:color="auto" w:fill="auto"/>
          </w:tcPr>
          <w:p w14:paraId="45399785" w14:textId="77777777" w:rsidR="006B6277" w:rsidRDefault="006B6277">
            <w:pPr>
              <w:tabs>
                <w:tab w:val="left" w:pos="567"/>
                <w:tab w:val="left" w:pos="3119"/>
              </w:tabs>
              <w:snapToGrid w:val="0"/>
              <w:rPr>
                <w:rFonts w:ascii="Arial" w:hAnsi="Arial"/>
                <w:sz w:val="22"/>
              </w:rPr>
            </w:pPr>
          </w:p>
        </w:tc>
        <w:tc>
          <w:tcPr>
            <w:tcW w:w="2160" w:type="dxa"/>
            <w:tcBorders>
              <w:top w:val="single" w:sz="4" w:space="0" w:color="000000"/>
              <w:left w:val="single" w:sz="4" w:space="0" w:color="000000"/>
              <w:bottom w:val="single" w:sz="4" w:space="0" w:color="000000"/>
            </w:tcBorders>
            <w:shd w:val="clear" w:color="auto" w:fill="auto"/>
          </w:tcPr>
          <w:p w14:paraId="4D769A50" w14:textId="77777777" w:rsidR="006B6277" w:rsidRDefault="006B6277">
            <w:pPr>
              <w:tabs>
                <w:tab w:val="left" w:pos="567"/>
                <w:tab w:val="left" w:pos="3119"/>
              </w:tabs>
              <w:snapToGrid w:val="0"/>
              <w:rPr>
                <w:rFonts w:ascii="Arial" w:hAnsi="Arial"/>
                <w:sz w:val="22"/>
              </w:rPr>
            </w:pPr>
          </w:p>
        </w:tc>
        <w:tc>
          <w:tcPr>
            <w:tcW w:w="1300" w:type="dxa"/>
            <w:tcBorders>
              <w:top w:val="single" w:sz="4" w:space="0" w:color="000000"/>
              <w:left w:val="single" w:sz="4" w:space="0" w:color="000000"/>
              <w:bottom w:val="single" w:sz="4" w:space="0" w:color="000000"/>
            </w:tcBorders>
            <w:shd w:val="clear" w:color="auto" w:fill="auto"/>
          </w:tcPr>
          <w:p w14:paraId="5A0AD676" w14:textId="77777777" w:rsidR="006B6277" w:rsidRDefault="006B6277">
            <w:pPr>
              <w:tabs>
                <w:tab w:val="left" w:pos="567"/>
                <w:tab w:val="left" w:pos="3119"/>
              </w:tabs>
              <w:snapToGrid w:val="0"/>
              <w:rPr>
                <w:rFonts w:ascii="Arial" w:hAnsi="Arial"/>
                <w:sz w:val="22"/>
              </w:rPr>
            </w:pPr>
          </w:p>
        </w:tc>
        <w:tc>
          <w:tcPr>
            <w:tcW w:w="1300" w:type="dxa"/>
            <w:tcBorders>
              <w:top w:val="single" w:sz="4" w:space="0" w:color="000000"/>
              <w:left w:val="single" w:sz="4" w:space="0" w:color="000000"/>
              <w:bottom w:val="single" w:sz="4" w:space="0" w:color="000000"/>
            </w:tcBorders>
            <w:shd w:val="clear" w:color="auto" w:fill="auto"/>
          </w:tcPr>
          <w:p w14:paraId="6CD2602E" w14:textId="77777777" w:rsidR="006B6277" w:rsidRDefault="006B6277">
            <w:pPr>
              <w:tabs>
                <w:tab w:val="left" w:pos="567"/>
                <w:tab w:val="left" w:pos="3119"/>
              </w:tabs>
              <w:snapToGrid w:val="0"/>
              <w:rPr>
                <w:rFonts w:ascii="Arial" w:hAnsi="Arial"/>
                <w:sz w:val="22"/>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5DC0B374" w14:textId="77777777" w:rsidR="009A615C" w:rsidRPr="009A615C" w:rsidRDefault="009A615C" w:rsidP="009A615C">
            <w:pPr>
              <w:rPr>
                <w:rFonts w:ascii="Arial" w:hAnsi="Arial"/>
                <w:sz w:val="22"/>
              </w:rPr>
            </w:pPr>
          </w:p>
        </w:tc>
      </w:tr>
    </w:tbl>
    <w:p w14:paraId="621549D1" w14:textId="77777777" w:rsidR="006B6277" w:rsidRDefault="006B6277">
      <w:pPr>
        <w:tabs>
          <w:tab w:val="left" w:pos="567"/>
          <w:tab w:val="left" w:pos="3119"/>
        </w:tabs>
        <w:rPr>
          <w:rFonts w:ascii="Arial" w:hAnsi="Arial"/>
          <w:sz w:val="22"/>
        </w:rPr>
      </w:pPr>
    </w:p>
    <w:p w14:paraId="65BDB8B5" w14:textId="77777777" w:rsidR="006B6277" w:rsidRDefault="006B6277">
      <w:pPr>
        <w:tabs>
          <w:tab w:val="left" w:pos="567"/>
          <w:tab w:val="left" w:pos="3119"/>
        </w:tabs>
        <w:rPr>
          <w:rFonts w:ascii="Arial" w:hAnsi="Arial"/>
          <w:sz w:val="22"/>
        </w:rPr>
      </w:pPr>
    </w:p>
    <w:p w14:paraId="3A63D32B" w14:textId="77777777" w:rsidR="006B6277" w:rsidRDefault="006B6277">
      <w:pPr>
        <w:tabs>
          <w:tab w:val="left" w:pos="567"/>
          <w:tab w:val="left" w:pos="2835"/>
        </w:tabs>
        <w:jc w:val="both"/>
        <w:rPr>
          <w:rFonts w:ascii="Arial" w:hAnsi="Arial"/>
          <w:b/>
          <w:sz w:val="22"/>
        </w:rPr>
      </w:pPr>
    </w:p>
    <w:p w14:paraId="22A8E32D" w14:textId="77777777" w:rsidR="006B6277" w:rsidRDefault="006B6277">
      <w:pPr>
        <w:tabs>
          <w:tab w:val="left" w:pos="567"/>
          <w:tab w:val="left" w:pos="2835"/>
        </w:tabs>
        <w:ind w:left="567" w:hanging="567"/>
        <w:jc w:val="both"/>
        <w:rPr>
          <w:rFonts w:ascii="Arial" w:hAnsi="Arial"/>
          <w:b/>
          <w:sz w:val="22"/>
        </w:rPr>
      </w:pPr>
      <w:r>
        <w:rPr>
          <w:rFonts w:ascii="Arial" w:hAnsi="Arial"/>
          <w:b/>
          <w:sz w:val="22"/>
        </w:rPr>
        <w:t>4.</w:t>
      </w:r>
      <w:r>
        <w:rPr>
          <w:rFonts w:ascii="Arial" w:hAnsi="Arial"/>
          <w:b/>
          <w:sz w:val="22"/>
        </w:rPr>
        <w:tab/>
        <w:t>Professional / Vocational qualifications</w:t>
      </w:r>
    </w:p>
    <w:p w14:paraId="442004EC" w14:textId="77777777" w:rsidR="006B6277" w:rsidRDefault="006B6277">
      <w:pPr>
        <w:tabs>
          <w:tab w:val="left" w:pos="567"/>
          <w:tab w:val="left" w:pos="2835"/>
        </w:tabs>
        <w:ind w:left="567" w:hanging="567"/>
        <w:jc w:val="both"/>
        <w:rPr>
          <w:rFonts w:ascii="Arial" w:hAnsi="Arial"/>
          <w:sz w:val="22"/>
        </w:rPr>
      </w:pPr>
    </w:p>
    <w:p w14:paraId="1B69A7D4" w14:textId="77777777" w:rsidR="006B6277" w:rsidRDefault="006B6277">
      <w:pPr>
        <w:tabs>
          <w:tab w:val="left" w:pos="567"/>
          <w:tab w:val="left" w:pos="2835"/>
        </w:tabs>
        <w:ind w:left="567" w:hanging="567"/>
        <w:jc w:val="both"/>
        <w:rPr>
          <w:rFonts w:ascii="Arial" w:hAnsi="Arial"/>
          <w:sz w:val="22"/>
        </w:rPr>
      </w:pPr>
      <w:r>
        <w:rPr>
          <w:rFonts w:ascii="Arial" w:hAnsi="Arial"/>
          <w:sz w:val="22"/>
        </w:rPr>
        <w:tab/>
        <w:t>If you have any professional/vocational qualifications and/or are a member of any professional body please provide details.</w:t>
      </w:r>
    </w:p>
    <w:p w14:paraId="3F583E8A" w14:textId="77777777" w:rsidR="006B6277" w:rsidRDefault="006B6277">
      <w:pPr>
        <w:tabs>
          <w:tab w:val="left" w:pos="567"/>
          <w:tab w:val="left" w:pos="2835"/>
        </w:tabs>
        <w:ind w:left="567" w:hanging="567"/>
        <w:jc w:val="both"/>
        <w:rPr>
          <w:rFonts w:ascii="Arial" w:hAnsi="Arial"/>
          <w:sz w:val="22"/>
        </w:rPr>
      </w:pPr>
    </w:p>
    <w:p w14:paraId="37641BC2" w14:textId="77777777" w:rsidR="006B6277" w:rsidRDefault="006B6277">
      <w:pPr>
        <w:tabs>
          <w:tab w:val="left" w:pos="567"/>
          <w:tab w:val="left" w:pos="2835"/>
        </w:tabs>
        <w:rPr>
          <w:rFonts w:ascii="Arial" w:hAnsi="Arial"/>
          <w:sz w:val="22"/>
        </w:rPr>
      </w:pPr>
    </w:p>
    <w:p w14:paraId="1689C356" w14:textId="77777777" w:rsidR="006B6277" w:rsidRDefault="006B6277">
      <w:pPr>
        <w:tabs>
          <w:tab w:val="left" w:pos="567"/>
          <w:tab w:val="left" w:pos="2835"/>
        </w:tabs>
        <w:rPr>
          <w:rFonts w:ascii="Arial" w:hAnsi="Arial"/>
          <w:b/>
          <w:sz w:val="16"/>
        </w:rPr>
      </w:pPr>
    </w:p>
    <w:p w14:paraId="3E177643" w14:textId="77777777" w:rsidR="006B6277" w:rsidRDefault="00834A4F">
      <w:pPr>
        <w:tabs>
          <w:tab w:val="left" w:pos="567"/>
          <w:tab w:val="left" w:pos="2835"/>
        </w:tabs>
        <w:rPr>
          <w:rFonts w:ascii="Arial" w:hAnsi="Arial"/>
          <w:b/>
          <w:sz w:val="16"/>
        </w:rPr>
      </w:pPr>
      <w:r>
        <w:rPr>
          <w:noProof/>
        </w:rPr>
        <mc:AlternateContent>
          <mc:Choice Requires="wps">
            <w:drawing>
              <wp:anchor distT="0" distB="0" distL="114935" distR="114935" simplePos="0" relativeHeight="251660288" behindDoc="0" locked="0" layoutInCell="1" allowOverlap="1" wp14:anchorId="21E79343" wp14:editId="4C092377">
                <wp:simplePos x="0" y="0"/>
                <wp:positionH relativeFrom="column">
                  <wp:posOffset>145415</wp:posOffset>
                </wp:positionH>
                <wp:positionV relativeFrom="paragraph">
                  <wp:posOffset>-1270</wp:posOffset>
                </wp:positionV>
                <wp:extent cx="6031230" cy="4562475"/>
                <wp:effectExtent l="0" t="0" r="127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1230" cy="4562475"/>
                        </a:xfrm>
                        <a:prstGeom prst="rect">
                          <a:avLst/>
                        </a:prstGeom>
                        <a:solidFill>
                          <a:srgbClr val="FFFFFF"/>
                        </a:solidFill>
                        <a:ln w="6350">
                          <a:solidFill>
                            <a:srgbClr val="000000"/>
                          </a:solidFill>
                          <a:miter lim="800000"/>
                          <a:headEnd/>
                          <a:tailEnd/>
                        </a:ln>
                      </wps:spPr>
                      <wps:txbx>
                        <w:txbxContent>
                          <w:p w14:paraId="2B0B5AD9" w14:textId="77777777" w:rsidR="004A1C35" w:rsidRPr="000C398E" w:rsidRDefault="004A1C35" w:rsidP="005D241D">
                            <w:pPr>
                              <w:ind w:left="1440" w:hanging="1440"/>
                              <w:rPr>
                                <w:rFonts w:ascii="Arial" w:hAnsi="Arial" w:cs="Arial"/>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1E79343" id="_x0000_t202" coordsize="21600,21600" o:spt="202" path="m,l,21600r21600,l21600,xe">
                <v:stroke joinstyle="miter"/>
                <v:path gradientshapeok="t" o:connecttype="rect"/>
              </v:shapetype>
              <v:shape id="Text Box 12" o:spid="_x0000_s1026" type="#_x0000_t202" style="position:absolute;margin-left:11.45pt;margin-top:-.1pt;width:474.9pt;height:359.2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" strokeweight=".5pt">
                <v:path arrowok="t"/>
                <v:textbox inset="7.45pt,3.85pt,7.45pt,3.85pt">
                  <w:txbxContent>
                    <w:p w14:paraId="2B0B5AD9" w14:textId="77777777" w:rsidR="004A1C35" w:rsidRPr="000C398E" w:rsidRDefault="004A1C35" w:rsidP="005D241D">
                      <w:pPr>
                        <w:ind w:left="1440" w:hanging="1440"/>
                        <w:rPr>
                          <w:rFonts w:ascii="Arial" w:hAnsi="Arial" w:cs="Arial"/>
                          <w:sz w:val="22"/>
                          <w:szCs w:val="22"/>
                        </w:rPr>
                      </w:pPr>
                    </w:p>
                  </w:txbxContent>
                </v:textbox>
              </v:shape>
            </w:pict>
          </mc:Fallback>
        </mc:AlternateContent>
      </w:r>
    </w:p>
    <w:p w14:paraId="2520AEC6" w14:textId="77777777" w:rsidR="006B6277" w:rsidRDefault="006B6277">
      <w:pPr>
        <w:pageBreakBefore/>
        <w:tabs>
          <w:tab w:val="left" w:pos="567"/>
          <w:tab w:val="left" w:pos="2835"/>
        </w:tabs>
        <w:rPr>
          <w:rFonts w:ascii="Arial" w:hAnsi="Arial"/>
          <w:b/>
          <w:sz w:val="16"/>
        </w:rPr>
      </w:pPr>
    </w:p>
    <w:p w14:paraId="71DDB1E0" w14:textId="77777777" w:rsidR="006B6277" w:rsidRDefault="006B6277">
      <w:pPr>
        <w:tabs>
          <w:tab w:val="left" w:pos="567"/>
          <w:tab w:val="left" w:pos="2835"/>
        </w:tabs>
        <w:rPr>
          <w:rFonts w:ascii="Arial" w:hAnsi="Arial"/>
          <w:b/>
          <w:sz w:val="16"/>
        </w:rPr>
      </w:pPr>
    </w:p>
    <w:p w14:paraId="60FDD74F" w14:textId="77777777" w:rsidR="006B6277" w:rsidRDefault="006B6277">
      <w:pPr>
        <w:tabs>
          <w:tab w:val="left" w:pos="567"/>
          <w:tab w:val="left" w:pos="2835"/>
        </w:tabs>
        <w:rPr>
          <w:rFonts w:ascii="Arial" w:hAnsi="Arial"/>
          <w:b/>
          <w:sz w:val="22"/>
        </w:rPr>
      </w:pPr>
      <w:r>
        <w:rPr>
          <w:rFonts w:ascii="Arial" w:hAnsi="Arial"/>
          <w:b/>
          <w:sz w:val="22"/>
        </w:rPr>
        <w:t>5.</w:t>
      </w:r>
      <w:r>
        <w:rPr>
          <w:rFonts w:ascii="Arial" w:hAnsi="Arial"/>
          <w:b/>
          <w:sz w:val="22"/>
        </w:rPr>
        <w:tab/>
        <w:t>Career History</w:t>
      </w:r>
    </w:p>
    <w:p w14:paraId="0539D223" w14:textId="77777777" w:rsidR="006B6277" w:rsidRDefault="006B6277">
      <w:pPr>
        <w:tabs>
          <w:tab w:val="left" w:pos="567"/>
          <w:tab w:val="left" w:pos="2835"/>
        </w:tabs>
        <w:rPr>
          <w:rFonts w:ascii="Arial" w:hAnsi="Arial"/>
          <w:sz w:val="16"/>
        </w:rPr>
      </w:pPr>
    </w:p>
    <w:p w14:paraId="163F336D" w14:textId="77777777" w:rsidR="006B6277" w:rsidRDefault="006B6277">
      <w:pPr>
        <w:tabs>
          <w:tab w:val="left" w:pos="567"/>
          <w:tab w:val="left" w:pos="2835"/>
        </w:tabs>
        <w:ind w:left="567" w:hanging="567"/>
        <w:jc w:val="both"/>
        <w:rPr>
          <w:rFonts w:ascii="Arial" w:hAnsi="Arial"/>
          <w:sz w:val="22"/>
        </w:rPr>
      </w:pPr>
      <w:r>
        <w:rPr>
          <w:rFonts w:ascii="Arial" w:hAnsi="Arial"/>
          <w:sz w:val="22"/>
        </w:rPr>
        <w:tab/>
        <w:t xml:space="preserve">Please detail </w:t>
      </w:r>
      <w:r w:rsidR="00543067">
        <w:rPr>
          <w:rFonts w:ascii="Arial" w:hAnsi="Arial"/>
          <w:sz w:val="22"/>
        </w:rPr>
        <w:t xml:space="preserve">in the tables </w:t>
      </w:r>
      <w:r>
        <w:rPr>
          <w:rFonts w:ascii="Arial" w:hAnsi="Arial"/>
          <w:sz w:val="22"/>
        </w:rPr>
        <w:t>below all your employment/self-employment/voluntary work relevant to your application</w:t>
      </w:r>
      <w:r w:rsidR="00543067">
        <w:rPr>
          <w:rFonts w:ascii="Arial" w:hAnsi="Arial"/>
          <w:sz w:val="22"/>
        </w:rPr>
        <w:t xml:space="preserve">.  The first table relates only to your current / most recent employment, with the subsequent table relating to previous employment.  </w:t>
      </w:r>
    </w:p>
    <w:p w14:paraId="11A4A49B" w14:textId="77777777" w:rsidR="006B6277" w:rsidRDefault="006B6277">
      <w:pPr>
        <w:tabs>
          <w:tab w:val="left" w:pos="567"/>
          <w:tab w:val="left" w:pos="2835"/>
        </w:tabs>
        <w:rPr>
          <w:rFonts w:ascii="Arial" w:hAnsi="Arial"/>
          <w:sz w:val="16"/>
        </w:rPr>
      </w:pPr>
    </w:p>
    <w:p w14:paraId="744B9723" w14:textId="77777777" w:rsidR="006B6277" w:rsidRDefault="006B6277"/>
    <w:tbl>
      <w:tblPr>
        <w:tblW w:w="10392" w:type="dxa"/>
        <w:tblInd w:w="-56" w:type="dxa"/>
        <w:tblLayout w:type="fixed"/>
        <w:tblCellMar>
          <w:left w:w="107" w:type="dxa"/>
          <w:right w:w="107" w:type="dxa"/>
        </w:tblCellMar>
        <w:tblLook w:val="0000" w:firstRow="0" w:lastRow="0" w:firstColumn="0" w:lastColumn="0" w:noHBand="0" w:noVBand="0"/>
      </w:tblPr>
      <w:tblGrid>
        <w:gridCol w:w="2835"/>
        <w:gridCol w:w="2126"/>
        <w:gridCol w:w="1714"/>
        <w:gridCol w:w="946"/>
        <w:gridCol w:w="884"/>
        <w:gridCol w:w="864"/>
        <w:gridCol w:w="1023"/>
      </w:tblGrid>
      <w:tr w:rsidR="00543067" w14:paraId="382750DA" w14:textId="77777777" w:rsidTr="009D7522">
        <w:trPr>
          <w:trHeight w:val="543"/>
        </w:trPr>
        <w:tc>
          <w:tcPr>
            <w:tcW w:w="10392" w:type="dxa"/>
            <w:gridSpan w:val="7"/>
            <w:tcBorders>
              <w:top w:val="double" w:sz="1" w:space="0" w:color="000000"/>
              <w:left w:val="double" w:sz="1" w:space="0" w:color="000000"/>
              <w:right w:val="double" w:sz="1" w:space="0" w:color="000000"/>
            </w:tcBorders>
            <w:shd w:val="clear" w:color="auto" w:fill="auto"/>
          </w:tcPr>
          <w:p w14:paraId="12F208D6" w14:textId="77777777" w:rsidR="00543067" w:rsidRDefault="00543067">
            <w:pPr>
              <w:tabs>
                <w:tab w:val="left" w:pos="567"/>
                <w:tab w:val="left" w:pos="2835"/>
              </w:tabs>
              <w:snapToGrid w:val="0"/>
              <w:jc w:val="center"/>
              <w:rPr>
                <w:rFonts w:ascii="Arial" w:hAnsi="Arial"/>
                <w:b/>
                <w:sz w:val="22"/>
              </w:rPr>
            </w:pPr>
          </w:p>
          <w:p w14:paraId="6A49BB9A" w14:textId="77777777" w:rsidR="00543067" w:rsidRDefault="00543067">
            <w:pPr>
              <w:tabs>
                <w:tab w:val="left" w:pos="567"/>
                <w:tab w:val="left" w:pos="2835"/>
              </w:tabs>
              <w:snapToGrid w:val="0"/>
              <w:jc w:val="center"/>
              <w:rPr>
                <w:rFonts w:ascii="Arial" w:hAnsi="Arial"/>
                <w:b/>
                <w:sz w:val="22"/>
              </w:rPr>
            </w:pPr>
            <w:r>
              <w:rPr>
                <w:rFonts w:ascii="Arial" w:hAnsi="Arial"/>
                <w:b/>
                <w:sz w:val="22"/>
              </w:rPr>
              <w:t>Most recent employer</w:t>
            </w:r>
          </w:p>
          <w:p w14:paraId="29AEF630" w14:textId="77777777" w:rsidR="00543067" w:rsidRDefault="00543067">
            <w:pPr>
              <w:tabs>
                <w:tab w:val="left" w:pos="567"/>
                <w:tab w:val="left" w:pos="2835"/>
              </w:tabs>
              <w:snapToGrid w:val="0"/>
              <w:jc w:val="center"/>
              <w:rPr>
                <w:rFonts w:ascii="Arial" w:hAnsi="Arial"/>
                <w:b/>
                <w:caps/>
                <w:sz w:val="22"/>
              </w:rPr>
            </w:pPr>
          </w:p>
        </w:tc>
      </w:tr>
      <w:tr w:rsidR="006B6277" w14:paraId="3A36B60F" w14:textId="77777777" w:rsidTr="00543067">
        <w:tc>
          <w:tcPr>
            <w:tcW w:w="2835" w:type="dxa"/>
            <w:tcBorders>
              <w:top w:val="double" w:sz="1" w:space="0" w:color="000000"/>
              <w:left w:val="double" w:sz="1" w:space="0" w:color="000000"/>
            </w:tcBorders>
            <w:shd w:val="clear" w:color="auto" w:fill="auto"/>
          </w:tcPr>
          <w:p w14:paraId="575584A0" w14:textId="77777777" w:rsidR="006B6277" w:rsidRDefault="006B6277">
            <w:pPr>
              <w:tabs>
                <w:tab w:val="left" w:pos="567"/>
                <w:tab w:val="left" w:pos="2835"/>
              </w:tabs>
              <w:snapToGrid w:val="0"/>
              <w:jc w:val="center"/>
              <w:rPr>
                <w:rFonts w:ascii="Arial" w:hAnsi="Arial"/>
                <w:b/>
                <w:caps/>
                <w:sz w:val="22"/>
              </w:rPr>
            </w:pPr>
          </w:p>
          <w:p w14:paraId="06CDC844" w14:textId="77777777" w:rsidR="006B6277" w:rsidRDefault="006B6277">
            <w:pPr>
              <w:tabs>
                <w:tab w:val="left" w:pos="567"/>
                <w:tab w:val="left" w:pos="2835"/>
              </w:tabs>
              <w:jc w:val="center"/>
              <w:rPr>
                <w:rFonts w:ascii="Arial" w:hAnsi="Arial"/>
                <w:b/>
                <w:sz w:val="22"/>
              </w:rPr>
            </w:pPr>
            <w:r>
              <w:rPr>
                <w:rFonts w:ascii="Arial" w:hAnsi="Arial"/>
                <w:b/>
                <w:sz w:val="22"/>
              </w:rPr>
              <w:t>Name and Address of</w:t>
            </w:r>
          </w:p>
          <w:p w14:paraId="1F889FE3" w14:textId="77777777" w:rsidR="006B6277" w:rsidRDefault="006B6277">
            <w:pPr>
              <w:tabs>
                <w:tab w:val="left" w:pos="567"/>
                <w:tab w:val="left" w:pos="2835"/>
              </w:tabs>
              <w:jc w:val="center"/>
              <w:rPr>
                <w:rFonts w:ascii="Arial" w:hAnsi="Arial"/>
                <w:b/>
                <w:sz w:val="22"/>
              </w:rPr>
            </w:pPr>
            <w:r>
              <w:rPr>
                <w:rFonts w:ascii="Arial" w:hAnsi="Arial"/>
                <w:b/>
                <w:sz w:val="22"/>
              </w:rPr>
              <w:t>Employer</w:t>
            </w:r>
          </w:p>
        </w:tc>
        <w:tc>
          <w:tcPr>
            <w:tcW w:w="2126" w:type="dxa"/>
            <w:tcBorders>
              <w:top w:val="double" w:sz="1" w:space="0" w:color="000000"/>
              <w:left w:val="single" w:sz="4" w:space="0" w:color="000000"/>
            </w:tcBorders>
            <w:shd w:val="clear" w:color="auto" w:fill="auto"/>
          </w:tcPr>
          <w:p w14:paraId="576A905E" w14:textId="77777777" w:rsidR="006B6277" w:rsidRDefault="006B6277">
            <w:pPr>
              <w:tabs>
                <w:tab w:val="left" w:pos="567"/>
                <w:tab w:val="left" w:pos="2835"/>
              </w:tabs>
              <w:snapToGrid w:val="0"/>
              <w:jc w:val="center"/>
              <w:rPr>
                <w:rFonts w:ascii="Arial" w:hAnsi="Arial"/>
                <w:b/>
                <w:caps/>
                <w:sz w:val="22"/>
              </w:rPr>
            </w:pPr>
          </w:p>
          <w:p w14:paraId="2E315C3D" w14:textId="77777777" w:rsidR="006B6277" w:rsidRDefault="006B6277">
            <w:pPr>
              <w:tabs>
                <w:tab w:val="left" w:pos="567"/>
                <w:tab w:val="left" w:pos="2835"/>
              </w:tabs>
              <w:jc w:val="center"/>
              <w:rPr>
                <w:rFonts w:ascii="Arial" w:hAnsi="Arial"/>
                <w:b/>
                <w:sz w:val="22"/>
              </w:rPr>
            </w:pPr>
            <w:r>
              <w:rPr>
                <w:rFonts w:ascii="Arial" w:hAnsi="Arial"/>
                <w:b/>
                <w:caps/>
                <w:sz w:val="22"/>
              </w:rPr>
              <w:t>J</w:t>
            </w:r>
            <w:r>
              <w:rPr>
                <w:rFonts w:ascii="Arial" w:hAnsi="Arial"/>
                <w:b/>
                <w:sz w:val="22"/>
              </w:rPr>
              <w:t xml:space="preserve">ob </w:t>
            </w:r>
            <w:r>
              <w:rPr>
                <w:rFonts w:ascii="Arial" w:hAnsi="Arial"/>
                <w:b/>
                <w:caps/>
                <w:sz w:val="22"/>
              </w:rPr>
              <w:t>T</w:t>
            </w:r>
            <w:r>
              <w:rPr>
                <w:rFonts w:ascii="Arial" w:hAnsi="Arial"/>
                <w:b/>
                <w:sz w:val="22"/>
              </w:rPr>
              <w:t>itle/s</w:t>
            </w:r>
          </w:p>
          <w:p w14:paraId="36AC4DD4" w14:textId="77777777" w:rsidR="006B6277" w:rsidRDefault="006B6277">
            <w:pPr>
              <w:tabs>
                <w:tab w:val="left" w:pos="567"/>
                <w:tab w:val="left" w:pos="2835"/>
              </w:tabs>
              <w:jc w:val="center"/>
              <w:rPr>
                <w:rFonts w:ascii="Arial" w:hAnsi="Arial"/>
                <w:b/>
                <w:sz w:val="22"/>
              </w:rPr>
            </w:pPr>
            <w:r>
              <w:rPr>
                <w:rFonts w:ascii="Arial" w:hAnsi="Arial"/>
                <w:b/>
                <w:caps/>
                <w:sz w:val="22"/>
              </w:rPr>
              <w:t>G</w:t>
            </w:r>
            <w:r>
              <w:rPr>
                <w:rFonts w:ascii="Arial" w:hAnsi="Arial"/>
                <w:b/>
                <w:sz w:val="22"/>
              </w:rPr>
              <w:t>rade/Position</w:t>
            </w:r>
          </w:p>
        </w:tc>
        <w:tc>
          <w:tcPr>
            <w:tcW w:w="1714" w:type="dxa"/>
            <w:tcBorders>
              <w:top w:val="double" w:sz="1" w:space="0" w:color="000000"/>
              <w:left w:val="single" w:sz="4" w:space="0" w:color="000000"/>
            </w:tcBorders>
            <w:shd w:val="clear" w:color="auto" w:fill="auto"/>
          </w:tcPr>
          <w:p w14:paraId="0B32844D" w14:textId="77777777" w:rsidR="00543067" w:rsidRDefault="00543067">
            <w:pPr>
              <w:tabs>
                <w:tab w:val="left" w:pos="567"/>
                <w:tab w:val="left" w:pos="2835"/>
              </w:tabs>
              <w:snapToGrid w:val="0"/>
              <w:jc w:val="center"/>
              <w:rPr>
                <w:rFonts w:ascii="Arial" w:hAnsi="Arial"/>
                <w:b/>
                <w:caps/>
                <w:sz w:val="22"/>
              </w:rPr>
            </w:pPr>
          </w:p>
          <w:p w14:paraId="2C0A3FFC" w14:textId="77777777" w:rsidR="006B6277" w:rsidRDefault="006B6277">
            <w:pPr>
              <w:tabs>
                <w:tab w:val="left" w:pos="567"/>
                <w:tab w:val="left" w:pos="2835"/>
              </w:tabs>
              <w:snapToGrid w:val="0"/>
              <w:jc w:val="center"/>
              <w:rPr>
                <w:rFonts w:ascii="Arial" w:hAnsi="Arial"/>
                <w:b/>
                <w:sz w:val="22"/>
              </w:rPr>
            </w:pPr>
            <w:r>
              <w:rPr>
                <w:rFonts w:ascii="Arial" w:hAnsi="Arial"/>
                <w:b/>
                <w:caps/>
                <w:sz w:val="22"/>
              </w:rPr>
              <w:t>C</w:t>
            </w:r>
            <w:r>
              <w:rPr>
                <w:rFonts w:ascii="Arial" w:hAnsi="Arial"/>
                <w:b/>
                <w:sz w:val="22"/>
              </w:rPr>
              <w:t>urrent</w:t>
            </w:r>
          </w:p>
          <w:p w14:paraId="2045815D" w14:textId="77777777" w:rsidR="006B6277" w:rsidRDefault="006B6277">
            <w:pPr>
              <w:tabs>
                <w:tab w:val="left" w:pos="567"/>
                <w:tab w:val="left" w:pos="2835"/>
              </w:tabs>
              <w:jc w:val="center"/>
              <w:rPr>
                <w:rFonts w:ascii="Arial" w:hAnsi="Arial"/>
                <w:b/>
                <w:sz w:val="22"/>
              </w:rPr>
            </w:pPr>
            <w:r>
              <w:rPr>
                <w:rFonts w:ascii="Arial" w:hAnsi="Arial"/>
                <w:b/>
                <w:sz w:val="22"/>
              </w:rPr>
              <w:t>Salary/Salary</w:t>
            </w:r>
          </w:p>
          <w:p w14:paraId="258085F5" w14:textId="77777777" w:rsidR="006B6277" w:rsidRDefault="006B6277">
            <w:pPr>
              <w:tabs>
                <w:tab w:val="left" w:pos="567"/>
                <w:tab w:val="left" w:pos="2835"/>
              </w:tabs>
              <w:jc w:val="center"/>
              <w:rPr>
                <w:rFonts w:ascii="Arial" w:hAnsi="Arial"/>
                <w:b/>
                <w:sz w:val="22"/>
              </w:rPr>
            </w:pPr>
            <w:r>
              <w:rPr>
                <w:rFonts w:ascii="Arial" w:hAnsi="Arial"/>
                <w:b/>
                <w:sz w:val="22"/>
              </w:rPr>
              <w:t>on leaving</w:t>
            </w:r>
          </w:p>
        </w:tc>
        <w:tc>
          <w:tcPr>
            <w:tcW w:w="1830" w:type="dxa"/>
            <w:gridSpan w:val="2"/>
            <w:tcBorders>
              <w:top w:val="double" w:sz="1" w:space="0" w:color="000000"/>
              <w:left w:val="single" w:sz="4" w:space="0" w:color="000000"/>
              <w:bottom w:val="single" w:sz="4" w:space="0" w:color="000000"/>
            </w:tcBorders>
            <w:shd w:val="clear" w:color="auto" w:fill="auto"/>
          </w:tcPr>
          <w:p w14:paraId="4E9FD22F" w14:textId="77777777" w:rsidR="006B6277" w:rsidRDefault="006B6277">
            <w:pPr>
              <w:tabs>
                <w:tab w:val="left" w:pos="567"/>
                <w:tab w:val="left" w:pos="2835"/>
              </w:tabs>
              <w:snapToGrid w:val="0"/>
              <w:jc w:val="center"/>
              <w:rPr>
                <w:rFonts w:ascii="Arial" w:hAnsi="Arial"/>
                <w:b/>
                <w:caps/>
                <w:sz w:val="22"/>
              </w:rPr>
            </w:pPr>
          </w:p>
          <w:p w14:paraId="644F282B" w14:textId="77777777" w:rsidR="006B6277" w:rsidRDefault="006B6277">
            <w:pPr>
              <w:tabs>
                <w:tab w:val="left" w:pos="567"/>
                <w:tab w:val="left" w:pos="2835"/>
              </w:tabs>
              <w:jc w:val="center"/>
              <w:rPr>
                <w:rFonts w:ascii="Arial" w:hAnsi="Arial"/>
                <w:b/>
                <w:caps/>
                <w:sz w:val="22"/>
              </w:rPr>
            </w:pPr>
          </w:p>
          <w:p w14:paraId="4BC4E452" w14:textId="77777777" w:rsidR="006B6277" w:rsidRDefault="006B6277">
            <w:pPr>
              <w:tabs>
                <w:tab w:val="left" w:pos="567"/>
                <w:tab w:val="left" w:pos="2835"/>
              </w:tabs>
              <w:jc w:val="center"/>
              <w:rPr>
                <w:rFonts w:ascii="Arial" w:hAnsi="Arial"/>
                <w:b/>
                <w:sz w:val="22"/>
              </w:rPr>
            </w:pPr>
            <w:r>
              <w:rPr>
                <w:rFonts w:ascii="Arial" w:hAnsi="Arial"/>
                <w:b/>
                <w:sz w:val="22"/>
              </w:rPr>
              <w:t>From</w:t>
            </w:r>
          </w:p>
        </w:tc>
        <w:tc>
          <w:tcPr>
            <w:tcW w:w="1887" w:type="dxa"/>
            <w:gridSpan w:val="2"/>
            <w:tcBorders>
              <w:top w:val="double" w:sz="1" w:space="0" w:color="000000"/>
              <w:left w:val="single" w:sz="4" w:space="0" w:color="000000"/>
              <w:bottom w:val="single" w:sz="4" w:space="0" w:color="000000"/>
              <w:right w:val="double" w:sz="1" w:space="0" w:color="000000"/>
            </w:tcBorders>
            <w:shd w:val="clear" w:color="auto" w:fill="auto"/>
          </w:tcPr>
          <w:p w14:paraId="5B77EA70" w14:textId="77777777" w:rsidR="006B6277" w:rsidRDefault="006B6277">
            <w:pPr>
              <w:tabs>
                <w:tab w:val="left" w:pos="567"/>
                <w:tab w:val="left" w:pos="2835"/>
              </w:tabs>
              <w:snapToGrid w:val="0"/>
              <w:jc w:val="center"/>
              <w:rPr>
                <w:rFonts w:ascii="Arial" w:hAnsi="Arial"/>
                <w:b/>
                <w:caps/>
                <w:sz w:val="22"/>
              </w:rPr>
            </w:pPr>
          </w:p>
          <w:p w14:paraId="2269C3EC" w14:textId="77777777" w:rsidR="006B6277" w:rsidRDefault="006B6277">
            <w:pPr>
              <w:tabs>
                <w:tab w:val="left" w:pos="567"/>
                <w:tab w:val="left" w:pos="2835"/>
              </w:tabs>
              <w:jc w:val="center"/>
              <w:rPr>
                <w:rFonts w:ascii="Arial" w:hAnsi="Arial"/>
                <w:b/>
                <w:caps/>
                <w:sz w:val="22"/>
              </w:rPr>
            </w:pPr>
          </w:p>
          <w:p w14:paraId="4E8E0A87" w14:textId="77777777" w:rsidR="006B6277" w:rsidRDefault="006B6277">
            <w:pPr>
              <w:tabs>
                <w:tab w:val="left" w:pos="567"/>
                <w:tab w:val="left" w:pos="2835"/>
              </w:tabs>
              <w:jc w:val="center"/>
              <w:rPr>
                <w:rFonts w:ascii="Arial" w:hAnsi="Arial"/>
                <w:b/>
                <w:sz w:val="22"/>
              </w:rPr>
            </w:pPr>
            <w:r>
              <w:rPr>
                <w:rFonts w:ascii="Arial" w:hAnsi="Arial"/>
                <w:b/>
                <w:caps/>
                <w:sz w:val="22"/>
              </w:rPr>
              <w:t>T</w:t>
            </w:r>
            <w:r>
              <w:rPr>
                <w:rFonts w:ascii="Arial" w:hAnsi="Arial"/>
                <w:b/>
                <w:sz w:val="22"/>
              </w:rPr>
              <w:t>o</w:t>
            </w:r>
          </w:p>
        </w:tc>
      </w:tr>
      <w:tr w:rsidR="006B6277" w14:paraId="1B5698C9" w14:textId="77777777" w:rsidTr="009D7522">
        <w:trPr>
          <w:trHeight w:val="332"/>
        </w:trPr>
        <w:tc>
          <w:tcPr>
            <w:tcW w:w="2835" w:type="dxa"/>
            <w:tcBorders>
              <w:left w:val="double" w:sz="1" w:space="0" w:color="000000"/>
              <w:bottom w:val="single" w:sz="4" w:space="0" w:color="000000"/>
            </w:tcBorders>
            <w:shd w:val="clear" w:color="auto" w:fill="auto"/>
          </w:tcPr>
          <w:p w14:paraId="5FF32F32" w14:textId="77777777" w:rsidR="006B6277" w:rsidRDefault="006B6277">
            <w:pPr>
              <w:tabs>
                <w:tab w:val="left" w:pos="567"/>
                <w:tab w:val="left" w:pos="2835"/>
              </w:tabs>
              <w:snapToGrid w:val="0"/>
              <w:rPr>
                <w:rFonts w:ascii="Arial" w:hAnsi="Arial"/>
                <w:caps/>
                <w:sz w:val="22"/>
              </w:rPr>
            </w:pPr>
          </w:p>
        </w:tc>
        <w:tc>
          <w:tcPr>
            <w:tcW w:w="2126" w:type="dxa"/>
            <w:tcBorders>
              <w:left w:val="single" w:sz="4" w:space="0" w:color="000000"/>
              <w:bottom w:val="single" w:sz="4" w:space="0" w:color="000000"/>
            </w:tcBorders>
            <w:shd w:val="clear" w:color="auto" w:fill="auto"/>
          </w:tcPr>
          <w:p w14:paraId="0F667186" w14:textId="77777777" w:rsidR="006B6277" w:rsidRDefault="006B6277">
            <w:pPr>
              <w:tabs>
                <w:tab w:val="left" w:pos="567"/>
                <w:tab w:val="left" w:pos="2835"/>
              </w:tabs>
              <w:snapToGrid w:val="0"/>
              <w:rPr>
                <w:rFonts w:ascii="Arial" w:hAnsi="Arial"/>
                <w:sz w:val="22"/>
              </w:rPr>
            </w:pPr>
          </w:p>
        </w:tc>
        <w:tc>
          <w:tcPr>
            <w:tcW w:w="1714" w:type="dxa"/>
            <w:tcBorders>
              <w:left w:val="single" w:sz="4" w:space="0" w:color="000000"/>
              <w:bottom w:val="single" w:sz="4" w:space="0" w:color="000000"/>
            </w:tcBorders>
            <w:shd w:val="clear" w:color="auto" w:fill="auto"/>
          </w:tcPr>
          <w:p w14:paraId="681DEBC8" w14:textId="77777777" w:rsidR="006B6277" w:rsidRDefault="006B6277">
            <w:pPr>
              <w:tabs>
                <w:tab w:val="left" w:pos="567"/>
                <w:tab w:val="left" w:pos="2835"/>
              </w:tabs>
              <w:snapToGrid w:val="0"/>
              <w:rPr>
                <w:rFonts w:ascii="Arial" w:hAnsi="Arial"/>
                <w:sz w:val="22"/>
              </w:rPr>
            </w:pPr>
          </w:p>
        </w:tc>
        <w:tc>
          <w:tcPr>
            <w:tcW w:w="946" w:type="dxa"/>
            <w:tcBorders>
              <w:left w:val="single" w:sz="4" w:space="0" w:color="000000"/>
              <w:bottom w:val="single" w:sz="4" w:space="0" w:color="000000"/>
            </w:tcBorders>
            <w:shd w:val="clear" w:color="auto" w:fill="auto"/>
          </w:tcPr>
          <w:p w14:paraId="5EEB4A25" w14:textId="77777777" w:rsidR="006B6277" w:rsidRDefault="006B6277">
            <w:pPr>
              <w:tabs>
                <w:tab w:val="left" w:pos="567"/>
                <w:tab w:val="left" w:pos="2835"/>
              </w:tabs>
              <w:snapToGrid w:val="0"/>
              <w:jc w:val="center"/>
              <w:rPr>
                <w:rFonts w:ascii="Arial" w:hAnsi="Arial"/>
                <w:sz w:val="22"/>
              </w:rPr>
            </w:pPr>
            <w:r>
              <w:rPr>
                <w:rFonts w:ascii="Arial" w:hAnsi="Arial"/>
                <w:sz w:val="22"/>
              </w:rPr>
              <w:t>Month</w:t>
            </w:r>
          </w:p>
        </w:tc>
        <w:tc>
          <w:tcPr>
            <w:tcW w:w="884" w:type="dxa"/>
            <w:tcBorders>
              <w:left w:val="single" w:sz="4" w:space="0" w:color="000000"/>
              <w:bottom w:val="single" w:sz="4" w:space="0" w:color="000000"/>
            </w:tcBorders>
            <w:shd w:val="clear" w:color="auto" w:fill="auto"/>
          </w:tcPr>
          <w:p w14:paraId="03885C44" w14:textId="77777777" w:rsidR="006B6277" w:rsidRDefault="006B6277">
            <w:pPr>
              <w:tabs>
                <w:tab w:val="left" w:pos="567"/>
                <w:tab w:val="left" w:pos="2835"/>
              </w:tabs>
              <w:snapToGrid w:val="0"/>
              <w:jc w:val="center"/>
              <w:rPr>
                <w:rFonts w:ascii="Arial" w:hAnsi="Arial"/>
                <w:sz w:val="22"/>
              </w:rPr>
            </w:pPr>
            <w:r>
              <w:rPr>
                <w:rFonts w:ascii="Arial" w:hAnsi="Arial"/>
                <w:sz w:val="22"/>
              </w:rPr>
              <w:t>Year</w:t>
            </w:r>
          </w:p>
        </w:tc>
        <w:tc>
          <w:tcPr>
            <w:tcW w:w="864" w:type="dxa"/>
            <w:tcBorders>
              <w:left w:val="single" w:sz="4" w:space="0" w:color="000000"/>
              <w:bottom w:val="single" w:sz="4" w:space="0" w:color="000000"/>
            </w:tcBorders>
            <w:shd w:val="clear" w:color="auto" w:fill="auto"/>
          </w:tcPr>
          <w:p w14:paraId="2148429E" w14:textId="77777777" w:rsidR="006B6277" w:rsidRDefault="006B6277">
            <w:pPr>
              <w:tabs>
                <w:tab w:val="left" w:pos="567"/>
                <w:tab w:val="left" w:pos="2835"/>
              </w:tabs>
              <w:snapToGrid w:val="0"/>
              <w:jc w:val="center"/>
              <w:rPr>
                <w:rFonts w:ascii="Arial" w:hAnsi="Arial"/>
                <w:sz w:val="22"/>
              </w:rPr>
            </w:pPr>
            <w:r>
              <w:rPr>
                <w:rFonts w:ascii="Arial" w:hAnsi="Arial"/>
                <w:sz w:val="22"/>
              </w:rPr>
              <w:t>Month</w:t>
            </w:r>
          </w:p>
        </w:tc>
        <w:tc>
          <w:tcPr>
            <w:tcW w:w="1023" w:type="dxa"/>
            <w:tcBorders>
              <w:left w:val="single" w:sz="4" w:space="0" w:color="000000"/>
              <w:bottom w:val="single" w:sz="4" w:space="0" w:color="000000"/>
              <w:right w:val="double" w:sz="1" w:space="0" w:color="000000"/>
            </w:tcBorders>
            <w:shd w:val="clear" w:color="auto" w:fill="auto"/>
          </w:tcPr>
          <w:p w14:paraId="6C307DCA" w14:textId="77777777" w:rsidR="006B6277" w:rsidRDefault="006B6277">
            <w:pPr>
              <w:tabs>
                <w:tab w:val="left" w:pos="567"/>
                <w:tab w:val="left" w:pos="2835"/>
              </w:tabs>
              <w:snapToGrid w:val="0"/>
              <w:jc w:val="center"/>
              <w:rPr>
                <w:rFonts w:ascii="Arial" w:hAnsi="Arial"/>
                <w:sz w:val="22"/>
              </w:rPr>
            </w:pPr>
            <w:r>
              <w:rPr>
                <w:rFonts w:ascii="Arial" w:hAnsi="Arial"/>
                <w:sz w:val="22"/>
              </w:rPr>
              <w:t>Year</w:t>
            </w:r>
          </w:p>
        </w:tc>
      </w:tr>
      <w:tr w:rsidR="00543067" w14:paraId="5BB0537B" w14:textId="77777777" w:rsidTr="009D7522">
        <w:trPr>
          <w:trHeight w:val="494"/>
        </w:trPr>
        <w:tc>
          <w:tcPr>
            <w:tcW w:w="2835" w:type="dxa"/>
            <w:tcBorders>
              <w:left w:val="double" w:sz="1" w:space="0" w:color="000000"/>
              <w:bottom w:val="double" w:sz="1" w:space="0" w:color="000000"/>
            </w:tcBorders>
            <w:shd w:val="clear" w:color="auto" w:fill="auto"/>
          </w:tcPr>
          <w:p w14:paraId="643007CC" w14:textId="77777777" w:rsidR="00543067" w:rsidRDefault="00543067">
            <w:pPr>
              <w:tabs>
                <w:tab w:val="left" w:pos="567"/>
                <w:tab w:val="left" w:pos="2835"/>
              </w:tabs>
              <w:rPr>
                <w:rFonts w:ascii="Arial" w:hAnsi="Arial"/>
                <w:sz w:val="22"/>
              </w:rPr>
            </w:pPr>
          </w:p>
        </w:tc>
        <w:tc>
          <w:tcPr>
            <w:tcW w:w="2126" w:type="dxa"/>
            <w:tcBorders>
              <w:left w:val="single" w:sz="4" w:space="0" w:color="000000"/>
              <w:bottom w:val="double" w:sz="1" w:space="0" w:color="000000"/>
            </w:tcBorders>
            <w:shd w:val="clear" w:color="auto" w:fill="auto"/>
          </w:tcPr>
          <w:p w14:paraId="21A80077" w14:textId="77777777" w:rsidR="00543067" w:rsidRPr="00227437" w:rsidRDefault="00543067" w:rsidP="00227437">
            <w:pPr>
              <w:rPr>
                <w:rFonts w:ascii="Arial" w:hAnsi="Arial"/>
                <w:sz w:val="22"/>
              </w:rPr>
            </w:pPr>
          </w:p>
        </w:tc>
        <w:tc>
          <w:tcPr>
            <w:tcW w:w="1714" w:type="dxa"/>
            <w:tcBorders>
              <w:left w:val="single" w:sz="4" w:space="0" w:color="000000"/>
              <w:bottom w:val="double" w:sz="1" w:space="0" w:color="000000"/>
            </w:tcBorders>
            <w:shd w:val="clear" w:color="auto" w:fill="auto"/>
          </w:tcPr>
          <w:p w14:paraId="4526A986" w14:textId="77777777" w:rsidR="00543067" w:rsidRDefault="00543067">
            <w:pPr>
              <w:tabs>
                <w:tab w:val="left" w:pos="567"/>
                <w:tab w:val="left" w:pos="2835"/>
              </w:tabs>
              <w:snapToGrid w:val="0"/>
              <w:rPr>
                <w:rFonts w:ascii="Arial" w:hAnsi="Arial"/>
                <w:sz w:val="22"/>
              </w:rPr>
            </w:pPr>
          </w:p>
        </w:tc>
        <w:tc>
          <w:tcPr>
            <w:tcW w:w="946" w:type="dxa"/>
            <w:tcBorders>
              <w:left w:val="single" w:sz="4" w:space="0" w:color="000000"/>
              <w:bottom w:val="double" w:sz="1" w:space="0" w:color="000000"/>
            </w:tcBorders>
            <w:shd w:val="clear" w:color="auto" w:fill="auto"/>
          </w:tcPr>
          <w:p w14:paraId="774260C7" w14:textId="77777777" w:rsidR="00543067" w:rsidRDefault="00543067">
            <w:pPr>
              <w:tabs>
                <w:tab w:val="left" w:pos="567"/>
                <w:tab w:val="left" w:pos="2835"/>
              </w:tabs>
              <w:snapToGrid w:val="0"/>
              <w:rPr>
                <w:rFonts w:ascii="Arial" w:hAnsi="Arial"/>
                <w:sz w:val="22"/>
              </w:rPr>
            </w:pPr>
          </w:p>
        </w:tc>
        <w:tc>
          <w:tcPr>
            <w:tcW w:w="884" w:type="dxa"/>
            <w:tcBorders>
              <w:left w:val="single" w:sz="4" w:space="0" w:color="000000"/>
              <w:bottom w:val="double" w:sz="1" w:space="0" w:color="000000"/>
            </w:tcBorders>
            <w:shd w:val="clear" w:color="auto" w:fill="auto"/>
          </w:tcPr>
          <w:p w14:paraId="4887B019" w14:textId="77777777" w:rsidR="00543067" w:rsidRDefault="00543067">
            <w:pPr>
              <w:tabs>
                <w:tab w:val="left" w:pos="567"/>
                <w:tab w:val="left" w:pos="2835"/>
              </w:tabs>
              <w:snapToGrid w:val="0"/>
              <w:rPr>
                <w:rFonts w:ascii="Arial" w:hAnsi="Arial"/>
                <w:sz w:val="22"/>
              </w:rPr>
            </w:pPr>
          </w:p>
        </w:tc>
        <w:tc>
          <w:tcPr>
            <w:tcW w:w="864" w:type="dxa"/>
            <w:tcBorders>
              <w:left w:val="single" w:sz="4" w:space="0" w:color="000000"/>
              <w:bottom w:val="double" w:sz="1" w:space="0" w:color="000000"/>
            </w:tcBorders>
            <w:shd w:val="clear" w:color="auto" w:fill="auto"/>
          </w:tcPr>
          <w:p w14:paraId="187B8806" w14:textId="77777777" w:rsidR="00543067" w:rsidRDefault="00543067">
            <w:pPr>
              <w:tabs>
                <w:tab w:val="left" w:pos="567"/>
                <w:tab w:val="left" w:pos="2835"/>
              </w:tabs>
              <w:snapToGrid w:val="0"/>
              <w:rPr>
                <w:rFonts w:ascii="Arial" w:hAnsi="Arial"/>
                <w:sz w:val="22"/>
              </w:rPr>
            </w:pPr>
          </w:p>
        </w:tc>
        <w:tc>
          <w:tcPr>
            <w:tcW w:w="1023" w:type="dxa"/>
            <w:tcBorders>
              <w:left w:val="single" w:sz="4" w:space="0" w:color="000000"/>
              <w:bottom w:val="double" w:sz="1" w:space="0" w:color="000000"/>
              <w:right w:val="double" w:sz="1" w:space="0" w:color="000000"/>
            </w:tcBorders>
            <w:shd w:val="clear" w:color="auto" w:fill="auto"/>
          </w:tcPr>
          <w:p w14:paraId="561E18F5" w14:textId="77777777" w:rsidR="00543067" w:rsidRDefault="00543067">
            <w:pPr>
              <w:tabs>
                <w:tab w:val="left" w:pos="567"/>
                <w:tab w:val="left" w:pos="2835"/>
              </w:tabs>
              <w:snapToGrid w:val="0"/>
              <w:rPr>
                <w:rFonts w:ascii="Arial" w:hAnsi="Arial"/>
                <w:sz w:val="22"/>
              </w:rPr>
            </w:pPr>
          </w:p>
        </w:tc>
      </w:tr>
      <w:tr w:rsidR="00543067" w14:paraId="55FCC672" w14:textId="77777777" w:rsidTr="00543067">
        <w:tc>
          <w:tcPr>
            <w:tcW w:w="10392" w:type="dxa"/>
            <w:gridSpan w:val="7"/>
            <w:tcBorders>
              <w:left w:val="double" w:sz="1" w:space="0" w:color="000000"/>
              <w:right w:val="double" w:sz="1" w:space="0" w:color="000000"/>
            </w:tcBorders>
            <w:shd w:val="clear" w:color="auto" w:fill="auto"/>
          </w:tcPr>
          <w:p w14:paraId="167F85C7" w14:textId="77777777" w:rsidR="00543067" w:rsidRDefault="00543067">
            <w:pPr>
              <w:tabs>
                <w:tab w:val="left" w:pos="567"/>
                <w:tab w:val="left" w:pos="2835"/>
              </w:tabs>
              <w:rPr>
                <w:rFonts w:ascii="Arial" w:hAnsi="Arial"/>
                <w:sz w:val="22"/>
              </w:rPr>
            </w:pPr>
          </w:p>
          <w:p w14:paraId="353BF2F1" w14:textId="77777777" w:rsidR="009D7522" w:rsidRPr="009D7522" w:rsidRDefault="00543067">
            <w:pPr>
              <w:tabs>
                <w:tab w:val="left" w:pos="567"/>
                <w:tab w:val="left" w:pos="2835"/>
              </w:tabs>
              <w:rPr>
                <w:rFonts w:ascii="Arial" w:hAnsi="Arial"/>
                <w:b/>
                <w:sz w:val="22"/>
              </w:rPr>
            </w:pPr>
            <w:r>
              <w:rPr>
                <w:rFonts w:ascii="Arial" w:hAnsi="Arial"/>
                <w:b/>
                <w:sz w:val="22"/>
              </w:rPr>
              <w:t xml:space="preserve">    Main Duties and Responsibilities of Post/s</w:t>
            </w:r>
          </w:p>
          <w:p w14:paraId="57E3E49C" w14:textId="77777777" w:rsidR="009D7522" w:rsidRDefault="009D7522" w:rsidP="009D7522">
            <w:pPr>
              <w:tabs>
                <w:tab w:val="left" w:pos="567"/>
                <w:tab w:val="left" w:pos="2835"/>
              </w:tabs>
              <w:rPr>
                <w:rFonts w:ascii="Arial" w:hAnsi="Arial"/>
                <w:sz w:val="22"/>
              </w:rPr>
            </w:pPr>
          </w:p>
          <w:p w14:paraId="5CC62570" w14:textId="77777777" w:rsidR="00E3563E" w:rsidRDefault="00E3563E">
            <w:pPr>
              <w:tabs>
                <w:tab w:val="left" w:pos="567"/>
                <w:tab w:val="left" w:pos="2835"/>
              </w:tabs>
              <w:rPr>
                <w:rFonts w:ascii="Arial" w:hAnsi="Arial"/>
                <w:sz w:val="22"/>
              </w:rPr>
            </w:pPr>
          </w:p>
          <w:p w14:paraId="389721B0" w14:textId="77777777" w:rsidR="00E3563E" w:rsidRDefault="00E3563E">
            <w:pPr>
              <w:tabs>
                <w:tab w:val="left" w:pos="567"/>
                <w:tab w:val="left" w:pos="2835"/>
              </w:tabs>
              <w:rPr>
                <w:rFonts w:ascii="Arial" w:hAnsi="Arial"/>
                <w:sz w:val="22"/>
              </w:rPr>
            </w:pPr>
          </w:p>
          <w:p w14:paraId="18F43B46" w14:textId="77777777" w:rsidR="00E3563E" w:rsidRDefault="00E3563E">
            <w:pPr>
              <w:tabs>
                <w:tab w:val="left" w:pos="567"/>
                <w:tab w:val="left" w:pos="2835"/>
              </w:tabs>
              <w:rPr>
                <w:rFonts w:ascii="Arial" w:hAnsi="Arial"/>
                <w:sz w:val="22"/>
              </w:rPr>
            </w:pPr>
          </w:p>
          <w:p w14:paraId="6C92BA34" w14:textId="77777777" w:rsidR="00E3563E" w:rsidRDefault="00E3563E">
            <w:pPr>
              <w:tabs>
                <w:tab w:val="left" w:pos="567"/>
                <w:tab w:val="left" w:pos="2835"/>
              </w:tabs>
              <w:rPr>
                <w:rFonts w:ascii="Arial" w:hAnsi="Arial"/>
                <w:sz w:val="22"/>
              </w:rPr>
            </w:pPr>
          </w:p>
          <w:p w14:paraId="53FE4B8F" w14:textId="77777777" w:rsidR="00E3563E" w:rsidRDefault="00E3563E">
            <w:pPr>
              <w:tabs>
                <w:tab w:val="left" w:pos="567"/>
                <w:tab w:val="left" w:pos="2835"/>
              </w:tabs>
              <w:rPr>
                <w:rFonts w:ascii="Arial" w:hAnsi="Arial"/>
                <w:sz w:val="22"/>
              </w:rPr>
            </w:pPr>
          </w:p>
          <w:p w14:paraId="5DA591BA" w14:textId="77777777" w:rsidR="00E3563E" w:rsidRDefault="00E3563E">
            <w:pPr>
              <w:tabs>
                <w:tab w:val="left" w:pos="567"/>
                <w:tab w:val="left" w:pos="2835"/>
              </w:tabs>
              <w:rPr>
                <w:rFonts w:ascii="Arial" w:hAnsi="Arial"/>
                <w:sz w:val="22"/>
              </w:rPr>
            </w:pPr>
          </w:p>
          <w:p w14:paraId="33D4722D" w14:textId="77777777" w:rsidR="00E3563E" w:rsidRDefault="00E3563E">
            <w:pPr>
              <w:tabs>
                <w:tab w:val="left" w:pos="567"/>
                <w:tab w:val="left" w:pos="2835"/>
              </w:tabs>
              <w:rPr>
                <w:rFonts w:ascii="Arial" w:hAnsi="Arial"/>
                <w:sz w:val="22"/>
              </w:rPr>
            </w:pPr>
          </w:p>
          <w:p w14:paraId="782CE782" w14:textId="77777777" w:rsidR="00E3563E" w:rsidRDefault="00E3563E">
            <w:pPr>
              <w:tabs>
                <w:tab w:val="left" w:pos="567"/>
                <w:tab w:val="left" w:pos="2835"/>
              </w:tabs>
              <w:rPr>
                <w:rFonts w:ascii="Arial" w:hAnsi="Arial"/>
                <w:sz w:val="22"/>
              </w:rPr>
            </w:pPr>
          </w:p>
          <w:p w14:paraId="6DBA6B26" w14:textId="77777777" w:rsidR="00E3563E" w:rsidRDefault="00E3563E">
            <w:pPr>
              <w:tabs>
                <w:tab w:val="left" w:pos="567"/>
                <w:tab w:val="left" w:pos="2835"/>
              </w:tabs>
              <w:rPr>
                <w:rFonts w:ascii="Arial" w:hAnsi="Arial"/>
                <w:sz w:val="22"/>
              </w:rPr>
            </w:pPr>
          </w:p>
          <w:p w14:paraId="23AD73A3" w14:textId="77777777" w:rsidR="00E3563E" w:rsidRDefault="00E3563E">
            <w:pPr>
              <w:tabs>
                <w:tab w:val="left" w:pos="567"/>
                <w:tab w:val="left" w:pos="2835"/>
              </w:tabs>
              <w:rPr>
                <w:rFonts w:ascii="Arial" w:hAnsi="Arial"/>
                <w:sz w:val="22"/>
              </w:rPr>
            </w:pPr>
          </w:p>
          <w:p w14:paraId="5039FE2B" w14:textId="77777777" w:rsidR="00543067" w:rsidRDefault="00543067">
            <w:pPr>
              <w:tabs>
                <w:tab w:val="left" w:pos="567"/>
                <w:tab w:val="left" w:pos="2835"/>
              </w:tabs>
              <w:snapToGrid w:val="0"/>
              <w:rPr>
                <w:rFonts w:ascii="Arial" w:hAnsi="Arial"/>
                <w:sz w:val="22"/>
              </w:rPr>
            </w:pPr>
          </w:p>
          <w:p w14:paraId="5BD89C2C" w14:textId="77777777" w:rsidR="00543067" w:rsidRDefault="00543067">
            <w:pPr>
              <w:tabs>
                <w:tab w:val="left" w:pos="567"/>
                <w:tab w:val="left" w:pos="2835"/>
              </w:tabs>
              <w:snapToGrid w:val="0"/>
              <w:rPr>
                <w:rFonts w:ascii="Arial" w:hAnsi="Arial"/>
                <w:sz w:val="22"/>
              </w:rPr>
            </w:pPr>
          </w:p>
          <w:p w14:paraId="1FEC3B0C" w14:textId="77777777" w:rsidR="00543067" w:rsidRDefault="00543067">
            <w:pPr>
              <w:tabs>
                <w:tab w:val="left" w:pos="567"/>
                <w:tab w:val="left" w:pos="2835"/>
              </w:tabs>
              <w:snapToGrid w:val="0"/>
              <w:rPr>
                <w:rFonts w:ascii="Arial" w:hAnsi="Arial"/>
                <w:sz w:val="22"/>
              </w:rPr>
            </w:pPr>
          </w:p>
          <w:p w14:paraId="44A206E3" w14:textId="77777777" w:rsidR="00543067" w:rsidRDefault="00543067">
            <w:pPr>
              <w:tabs>
                <w:tab w:val="left" w:pos="567"/>
                <w:tab w:val="left" w:pos="2835"/>
              </w:tabs>
              <w:snapToGrid w:val="0"/>
              <w:rPr>
                <w:rFonts w:ascii="Arial" w:hAnsi="Arial"/>
                <w:sz w:val="22"/>
              </w:rPr>
            </w:pPr>
          </w:p>
          <w:p w14:paraId="16EF0FE7" w14:textId="77777777" w:rsidR="00543067" w:rsidRDefault="00543067">
            <w:pPr>
              <w:tabs>
                <w:tab w:val="left" w:pos="567"/>
                <w:tab w:val="left" w:pos="2835"/>
              </w:tabs>
              <w:snapToGrid w:val="0"/>
              <w:rPr>
                <w:rFonts w:ascii="Arial" w:hAnsi="Arial"/>
                <w:sz w:val="22"/>
              </w:rPr>
            </w:pPr>
          </w:p>
          <w:p w14:paraId="6C41D7CC" w14:textId="77777777" w:rsidR="00543067" w:rsidRDefault="00543067" w:rsidP="00227437">
            <w:pPr>
              <w:rPr>
                <w:rFonts w:ascii="Arial" w:hAnsi="Arial"/>
                <w:sz w:val="22"/>
              </w:rPr>
            </w:pPr>
          </w:p>
          <w:p w14:paraId="3500A6DE" w14:textId="77777777" w:rsidR="00C47C98" w:rsidRDefault="00C47C98" w:rsidP="00227437">
            <w:pPr>
              <w:rPr>
                <w:rFonts w:ascii="Arial" w:hAnsi="Arial"/>
                <w:sz w:val="22"/>
              </w:rPr>
            </w:pPr>
          </w:p>
          <w:p w14:paraId="750E72EE" w14:textId="77777777" w:rsidR="00C47C98" w:rsidRDefault="00C47C98" w:rsidP="00227437">
            <w:pPr>
              <w:rPr>
                <w:rFonts w:ascii="Arial" w:hAnsi="Arial"/>
                <w:sz w:val="22"/>
              </w:rPr>
            </w:pPr>
          </w:p>
          <w:p w14:paraId="465BFDF6" w14:textId="77777777" w:rsidR="00C47C98" w:rsidRDefault="00C47C98" w:rsidP="00227437">
            <w:pPr>
              <w:rPr>
                <w:rFonts w:ascii="Arial" w:hAnsi="Arial"/>
                <w:sz w:val="22"/>
              </w:rPr>
            </w:pPr>
          </w:p>
          <w:p w14:paraId="522A969D" w14:textId="77777777" w:rsidR="00C47C98" w:rsidRDefault="00C47C98" w:rsidP="00227437">
            <w:pPr>
              <w:rPr>
                <w:rFonts w:ascii="Arial" w:hAnsi="Arial"/>
                <w:sz w:val="22"/>
              </w:rPr>
            </w:pPr>
          </w:p>
          <w:p w14:paraId="46E0F37B" w14:textId="77777777" w:rsidR="00C47C98" w:rsidRDefault="00C47C98" w:rsidP="00227437">
            <w:pPr>
              <w:rPr>
                <w:rFonts w:ascii="Arial" w:hAnsi="Arial"/>
                <w:sz w:val="22"/>
              </w:rPr>
            </w:pPr>
          </w:p>
          <w:p w14:paraId="3EE9857C" w14:textId="77777777" w:rsidR="00C47C98" w:rsidRDefault="00C47C98" w:rsidP="00227437">
            <w:pPr>
              <w:rPr>
                <w:rFonts w:ascii="Arial" w:hAnsi="Arial"/>
                <w:sz w:val="22"/>
              </w:rPr>
            </w:pPr>
          </w:p>
          <w:p w14:paraId="1FB2AAAF" w14:textId="77777777" w:rsidR="00C47C98" w:rsidRDefault="00C47C98" w:rsidP="00227437">
            <w:pPr>
              <w:rPr>
                <w:rFonts w:ascii="Arial" w:hAnsi="Arial"/>
                <w:sz w:val="22"/>
              </w:rPr>
            </w:pPr>
          </w:p>
          <w:p w14:paraId="244ABDBD" w14:textId="77777777" w:rsidR="00C47C98" w:rsidRDefault="00C47C98" w:rsidP="00227437">
            <w:pPr>
              <w:rPr>
                <w:rFonts w:ascii="Arial" w:hAnsi="Arial"/>
                <w:sz w:val="22"/>
              </w:rPr>
            </w:pPr>
          </w:p>
          <w:p w14:paraId="625DBE0B" w14:textId="77777777" w:rsidR="00C47C98" w:rsidRDefault="00C47C98" w:rsidP="00227437">
            <w:pPr>
              <w:rPr>
                <w:rFonts w:ascii="Arial" w:hAnsi="Arial"/>
                <w:sz w:val="22"/>
              </w:rPr>
            </w:pPr>
          </w:p>
          <w:p w14:paraId="4150A9A7" w14:textId="77777777" w:rsidR="00C47C98" w:rsidRDefault="00C47C98" w:rsidP="00227437">
            <w:pPr>
              <w:rPr>
                <w:rFonts w:ascii="Arial" w:hAnsi="Arial"/>
                <w:sz w:val="22"/>
              </w:rPr>
            </w:pPr>
          </w:p>
          <w:p w14:paraId="4E893698" w14:textId="77777777" w:rsidR="00C47C98" w:rsidRDefault="00C47C98" w:rsidP="00227437">
            <w:pPr>
              <w:rPr>
                <w:rFonts w:ascii="Arial" w:hAnsi="Arial"/>
                <w:sz w:val="22"/>
              </w:rPr>
            </w:pPr>
          </w:p>
          <w:p w14:paraId="010057A3" w14:textId="77777777" w:rsidR="00C47C98" w:rsidRDefault="00C47C98" w:rsidP="00227437">
            <w:pPr>
              <w:rPr>
                <w:rFonts w:ascii="Arial" w:hAnsi="Arial"/>
                <w:sz w:val="22"/>
              </w:rPr>
            </w:pPr>
          </w:p>
          <w:p w14:paraId="052EC9B5" w14:textId="77777777" w:rsidR="00C47C98" w:rsidRDefault="00C47C98" w:rsidP="00227437">
            <w:pPr>
              <w:rPr>
                <w:rFonts w:ascii="Arial" w:hAnsi="Arial"/>
                <w:sz w:val="22"/>
              </w:rPr>
            </w:pPr>
          </w:p>
          <w:p w14:paraId="6EFCCECA" w14:textId="77777777" w:rsidR="00C47C98" w:rsidRDefault="00C47C98" w:rsidP="00227437">
            <w:pPr>
              <w:rPr>
                <w:rFonts w:ascii="Arial" w:hAnsi="Arial"/>
                <w:sz w:val="22"/>
              </w:rPr>
            </w:pPr>
          </w:p>
          <w:p w14:paraId="7395FCE5" w14:textId="77777777" w:rsidR="00C47C98" w:rsidRDefault="00C47C98" w:rsidP="00227437">
            <w:pPr>
              <w:rPr>
                <w:rFonts w:ascii="Arial" w:hAnsi="Arial"/>
                <w:sz w:val="22"/>
              </w:rPr>
            </w:pPr>
          </w:p>
          <w:p w14:paraId="5C13D227" w14:textId="77777777" w:rsidR="00C47C98" w:rsidRDefault="00C47C98" w:rsidP="00227437">
            <w:pPr>
              <w:rPr>
                <w:rFonts w:ascii="Arial" w:hAnsi="Arial"/>
                <w:sz w:val="22"/>
              </w:rPr>
            </w:pPr>
          </w:p>
          <w:p w14:paraId="7F7210D5" w14:textId="77777777" w:rsidR="00C47C98" w:rsidRPr="00227437" w:rsidRDefault="00C47C98" w:rsidP="00227437">
            <w:pPr>
              <w:rPr>
                <w:rFonts w:ascii="Arial" w:hAnsi="Arial"/>
                <w:sz w:val="22"/>
              </w:rPr>
            </w:pPr>
          </w:p>
        </w:tc>
      </w:tr>
      <w:tr w:rsidR="00543067" w14:paraId="42CDD002" w14:textId="77777777" w:rsidTr="00077330">
        <w:tc>
          <w:tcPr>
            <w:tcW w:w="10392" w:type="dxa"/>
            <w:gridSpan w:val="7"/>
            <w:tcBorders>
              <w:left w:val="double" w:sz="1" w:space="0" w:color="000000"/>
              <w:bottom w:val="double" w:sz="1" w:space="0" w:color="000000"/>
              <w:right w:val="double" w:sz="1" w:space="0" w:color="000000"/>
            </w:tcBorders>
            <w:shd w:val="clear" w:color="auto" w:fill="auto"/>
          </w:tcPr>
          <w:p w14:paraId="5D55E20C" w14:textId="77777777" w:rsidR="00543067" w:rsidRDefault="00543067">
            <w:pPr>
              <w:tabs>
                <w:tab w:val="left" w:pos="567"/>
                <w:tab w:val="left" w:pos="2835"/>
              </w:tabs>
              <w:rPr>
                <w:rFonts w:ascii="Arial" w:hAnsi="Arial"/>
                <w:sz w:val="22"/>
              </w:rPr>
            </w:pPr>
          </w:p>
        </w:tc>
      </w:tr>
    </w:tbl>
    <w:p w14:paraId="6CB1BAE9" w14:textId="77777777" w:rsidR="006B6277" w:rsidRDefault="006B6277">
      <w:pPr>
        <w:tabs>
          <w:tab w:val="left" w:pos="567"/>
          <w:tab w:val="left" w:pos="2835"/>
        </w:tabs>
        <w:rPr>
          <w:rFonts w:ascii="Arial" w:hAnsi="Arial"/>
          <w:sz w:val="22"/>
        </w:rPr>
      </w:pPr>
    </w:p>
    <w:p w14:paraId="795C62D8" w14:textId="77777777" w:rsidR="006B6277" w:rsidRDefault="006B6277">
      <w:pPr>
        <w:tabs>
          <w:tab w:val="left" w:pos="567"/>
          <w:tab w:val="left" w:pos="2835"/>
        </w:tabs>
        <w:rPr>
          <w:rFonts w:ascii="Arial" w:hAnsi="Arial"/>
          <w:sz w:val="22"/>
        </w:rPr>
      </w:pPr>
    </w:p>
    <w:p w14:paraId="6848EF61" w14:textId="77777777" w:rsidR="006B6277" w:rsidRDefault="006B6277">
      <w:pPr>
        <w:pageBreakBefore/>
        <w:tabs>
          <w:tab w:val="left" w:pos="567"/>
          <w:tab w:val="left" w:pos="2835"/>
        </w:tabs>
        <w:rPr>
          <w:rFonts w:ascii="Arial" w:hAnsi="Arial"/>
          <w:sz w:val="22"/>
        </w:rPr>
      </w:pPr>
      <w:r>
        <w:rPr>
          <w:rFonts w:ascii="Arial" w:hAnsi="Arial"/>
          <w:b/>
          <w:sz w:val="22"/>
        </w:rPr>
        <w:lastRenderedPageBreak/>
        <w:t>Previous Work Experience (</w:t>
      </w:r>
      <w:r>
        <w:rPr>
          <w:rFonts w:ascii="Arial" w:hAnsi="Arial"/>
          <w:sz w:val="22"/>
        </w:rPr>
        <w:t>Please list your previous posts beginning with the most recent.)</w:t>
      </w:r>
    </w:p>
    <w:p w14:paraId="51144044" w14:textId="77777777" w:rsidR="006B6277" w:rsidRDefault="006B6277">
      <w:pPr>
        <w:tabs>
          <w:tab w:val="left" w:pos="567"/>
          <w:tab w:val="left" w:pos="2835"/>
        </w:tabs>
        <w:rPr>
          <w:rFonts w:ascii="Arial" w:hAnsi="Arial"/>
          <w:sz w:val="22"/>
        </w:rPr>
      </w:pPr>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2"/>
        <w:gridCol w:w="1830"/>
        <w:gridCol w:w="3798"/>
        <w:gridCol w:w="30"/>
        <w:gridCol w:w="850"/>
        <w:gridCol w:w="709"/>
        <w:gridCol w:w="841"/>
        <w:gridCol w:w="721"/>
      </w:tblGrid>
      <w:tr w:rsidR="006B6277" w:rsidRPr="005566F8" w14:paraId="6E298513" w14:textId="77777777" w:rsidTr="005566F8">
        <w:tc>
          <w:tcPr>
            <w:tcW w:w="1662" w:type="dxa"/>
            <w:shd w:val="clear" w:color="auto" w:fill="auto"/>
          </w:tcPr>
          <w:p w14:paraId="10F25D5A" w14:textId="77777777" w:rsidR="006B6277" w:rsidRPr="005566F8" w:rsidRDefault="006B6277" w:rsidP="005566F8">
            <w:pPr>
              <w:tabs>
                <w:tab w:val="left" w:pos="567"/>
                <w:tab w:val="left" w:pos="2835"/>
              </w:tabs>
              <w:snapToGrid w:val="0"/>
              <w:jc w:val="center"/>
              <w:rPr>
                <w:rFonts w:ascii="Arial" w:hAnsi="Arial"/>
                <w:caps/>
                <w:sz w:val="22"/>
              </w:rPr>
            </w:pPr>
          </w:p>
        </w:tc>
        <w:tc>
          <w:tcPr>
            <w:tcW w:w="1830" w:type="dxa"/>
            <w:shd w:val="clear" w:color="auto" w:fill="auto"/>
          </w:tcPr>
          <w:p w14:paraId="3CF407B5" w14:textId="77777777" w:rsidR="006B6277" w:rsidRPr="005566F8" w:rsidRDefault="006B6277" w:rsidP="005566F8">
            <w:pPr>
              <w:tabs>
                <w:tab w:val="left" w:pos="567"/>
                <w:tab w:val="left" w:pos="2835"/>
              </w:tabs>
              <w:snapToGrid w:val="0"/>
              <w:jc w:val="center"/>
              <w:rPr>
                <w:rFonts w:ascii="Arial" w:hAnsi="Arial"/>
                <w:caps/>
                <w:sz w:val="22"/>
              </w:rPr>
            </w:pPr>
          </w:p>
        </w:tc>
        <w:tc>
          <w:tcPr>
            <w:tcW w:w="3828" w:type="dxa"/>
            <w:gridSpan w:val="2"/>
            <w:shd w:val="clear" w:color="auto" w:fill="auto"/>
          </w:tcPr>
          <w:p w14:paraId="78D88590" w14:textId="77777777" w:rsidR="006B6277" w:rsidRPr="005566F8" w:rsidRDefault="006B6277" w:rsidP="005566F8">
            <w:pPr>
              <w:tabs>
                <w:tab w:val="left" w:pos="567"/>
                <w:tab w:val="left" w:pos="2835"/>
              </w:tabs>
              <w:snapToGrid w:val="0"/>
              <w:jc w:val="center"/>
              <w:rPr>
                <w:rFonts w:ascii="Arial" w:hAnsi="Arial"/>
                <w:caps/>
                <w:sz w:val="22"/>
              </w:rPr>
            </w:pPr>
          </w:p>
        </w:tc>
        <w:tc>
          <w:tcPr>
            <w:tcW w:w="1559" w:type="dxa"/>
            <w:gridSpan w:val="2"/>
            <w:shd w:val="clear" w:color="auto" w:fill="auto"/>
          </w:tcPr>
          <w:p w14:paraId="2588EB36" w14:textId="77777777" w:rsidR="006B6277" w:rsidRPr="005566F8" w:rsidRDefault="006B6277" w:rsidP="005566F8">
            <w:pPr>
              <w:tabs>
                <w:tab w:val="left" w:pos="567"/>
                <w:tab w:val="left" w:pos="2835"/>
              </w:tabs>
              <w:snapToGrid w:val="0"/>
              <w:jc w:val="center"/>
              <w:rPr>
                <w:rFonts w:ascii="Arial" w:hAnsi="Arial"/>
                <w:caps/>
                <w:sz w:val="22"/>
              </w:rPr>
            </w:pPr>
          </w:p>
        </w:tc>
        <w:tc>
          <w:tcPr>
            <w:tcW w:w="1562" w:type="dxa"/>
            <w:gridSpan w:val="2"/>
            <w:shd w:val="clear" w:color="auto" w:fill="auto"/>
          </w:tcPr>
          <w:p w14:paraId="10B440E0" w14:textId="77777777" w:rsidR="006B6277" w:rsidRPr="005566F8" w:rsidRDefault="006B6277" w:rsidP="005566F8">
            <w:pPr>
              <w:tabs>
                <w:tab w:val="left" w:pos="567"/>
                <w:tab w:val="left" w:pos="2835"/>
              </w:tabs>
              <w:snapToGrid w:val="0"/>
              <w:jc w:val="center"/>
              <w:rPr>
                <w:rFonts w:ascii="Arial" w:hAnsi="Arial"/>
                <w:caps/>
                <w:sz w:val="22"/>
              </w:rPr>
            </w:pPr>
          </w:p>
        </w:tc>
      </w:tr>
      <w:tr w:rsidR="006B6277" w:rsidRPr="005566F8" w14:paraId="1834B314" w14:textId="77777777" w:rsidTr="005566F8">
        <w:tc>
          <w:tcPr>
            <w:tcW w:w="1662" w:type="dxa"/>
            <w:shd w:val="clear" w:color="auto" w:fill="auto"/>
          </w:tcPr>
          <w:p w14:paraId="49E3107B" w14:textId="77777777" w:rsidR="006B6277" w:rsidRPr="005566F8" w:rsidRDefault="006B6277" w:rsidP="005566F8">
            <w:pPr>
              <w:tabs>
                <w:tab w:val="left" w:pos="567"/>
                <w:tab w:val="left" w:pos="2835"/>
              </w:tabs>
              <w:snapToGrid w:val="0"/>
              <w:jc w:val="center"/>
              <w:rPr>
                <w:rFonts w:ascii="Arial" w:hAnsi="Arial"/>
                <w:b/>
                <w:sz w:val="22"/>
              </w:rPr>
            </w:pPr>
            <w:r w:rsidRPr="005566F8">
              <w:rPr>
                <w:rFonts w:ascii="Arial" w:hAnsi="Arial"/>
                <w:b/>
                <w:sz w:val="22"/>
              </w:rPr>
              <w:t>Employer</w:t>
            </w:r>
          </w:p>
        </w:tc>
        <w:tc>
          <w:tcPr>
            <w:tcW w:w="1830" w:type="dxa"/>
            <w:shd w:val="clear" w:color="auto" w:fill="auto"/>
          </w:tcPr>
          <w:p w14:paraId="26FC0BC9" w14:textId="77777777" w:rsidR="006B6277" w:rsidRPr="005566F8" w:rsidRDefault="006B6277" w:rsidP="005566F8">
            <w:pPr>
              <w:tabs>
                <w:tab w:val="left" w:pos="567"/>
                <w:tab w:val="left" w:pos="2835"/>
              </w:tabs>
              <w:snapToGrid w:val="0"/>
              <w:jc w:val="center"/>
              <w:rPr>
                <w:rFonts w:ascii="Arial" w:hAnsi="Arial"/>
                <w:b/>
                <w:sz w:val="22"/>
              </w:rPr>
            </w:pPr>
            <w:r w:rsidRPr="005566F8">
              <w:rPr>
                <w:rFonts w:ascii="Arial" w:hAnsi="Arial"/>
                <w:b/>
                <w:sz w:val="22"/>
              </w:rPr>
              <w:t>Job Title/</w:t>
            </w:r>
          </w:p>
          <w:p w14:paraId="2E5CF457" w14:textId="77777777" w:rsidR="00543067" w:rsidRPr="005566F8" w:rsidRDefault="006B6277" w:rsidP="005566F8">
            <w:pPr>
              <w:tabs>
                <w:tab w:val="left" w:pos="567"/>
                <w:tab w:val="left" w:pos="2835"/>
              </w:tabs>
              <w:jc w:val="center"/>
              <w:rPr>
                <w:rFonts w:ascii="Arial" w:hAnsi="Arial"/>
                <w:b/>
                <w:sz w:val="22"/>
              </w:rPr>
            </w:pPr>
            <w:r w:rsidRPr="005566F8">
              <w:rPr>
                <w:rFonts w:ascii="Arial" w:hAnsi="Arial"/>
                <w:b/>
                <w:sz w:val="22"/>
              </w:rPr>
              <w:t>Grade/Position</w:t>
            </w:r>
          </w:p>
        </w:tc>
        <w:tc>
          <w:tcPr>
            <w:tcW w:w="3828" w:type="dxa"/>
            <w:gridSpan w:val="2"/>
            <w:shd w:val="clear" w:color="auto" w:fill="auto"/>
          </w:tcPr>
          <w:p w14:paraId="3F166AAC" w14:textId="77777777" w:rsidR="006B6277" w:rsidRPr="005566F8" w:rsidRDefault="006B6277" w:rsidP="005566F8">
            <w:pPr>
              <w:tabs>
                <w:tab w:val="left" w:pos="567"/>
                <w:tab w:val="left" w:pos="2835"/>
              </w:tabs>
              <w:snapToGrid w:val="0"/>
              <w:jc w:val="center"/>
              <w:rPr>
                <w:rFonts w:ascii="Arial" w:hAnsi="Arial"/>
                <w:b/>
                <w:sz w:val="22"/>
              </w:rPr>
            </w:pPr>
            <w:r w:rsidRPr="005566F8">
              <w:rPr>
                <w:rFonts w:ascii="Arial" w:hAnsi="Arial"/>
                <w:b/>
                <w:sz w:val="22"/>
              </w:rPr>
              <w:t>Main Duties</w:t>
            </w:r>
          </w:p>
          <w:p w14:paraId="5A0723BF" w14:textId="77777777" w:rsidR="00543067" w:rsidRPr="005566F8" w:rsidRDefault="00543067" w:rsidP="005566F8">
            <w:pPr>
              <w:tabs>
                <w:tab w:val="left" w:pos="567"/>
                <w:tab w:val="left" w:pos="2835"/>
              </w:tabs>
              <w:snapToGrid w:val="0"/>
              <w:jc w:val="center"/>
              <w:rPr>
                <w:rFonts w:ascii="Arial" w:hAnsi="Arial"/>
                <w:b/>
                <w:sz w:val="22"/>
              </w:rPr>
            </w:pPr>
            <w:r w:rsidRPr="005566F8">
              <w:rPr>
                <w:rFonts w:ascii="Arial" w:hAnsi="Arial"/>
                <w:b/>
                <w:sz w:val="22"/>
              </w:rPr>
              <w:t>and Responsibilities</w:t>
            </w:r>
          </w:p>
        </w:tc>
        <w:tc>
          <w:tcPr>
            <w:tcW w:w="1559" w:type="dxa"/>
            <w:gridSpan w:val="2"/>
            <w:shd w:val="clear" w:color="auto" w:fill="auto"/>
          </w:tcPr>
          <w:p w14:paraId="5EF3395E" w14:textId="77777777" w:rsidR="006B6277" w:rsidRPr="005566F8" w:rsidRDefault="006B6277" w:rsidP="005566F8">
            <w:pPr>
              <w:tabs>
                <w:tab w:val="left" w:pos="567"/>
                <w:tab w:val="left" w:pos="2835"/>
              </w:tabs>
              <w:snapToGrid w:val="0"/>
              <w:jc w:val="center"/>
              <w:rPr>
                <w:rFonts w:ascii="Arial" w:hAnsi="Arial"/>
                <w:b/>
                <w:sz w:val="22"/>
              </w:rPr>
            </w:pPr>
            <w:r w:rsidRPr="005566F8">
              <w:rPr>
                <w:rFonts w:ascii="Arial" w:hAnsi="Arial"/>
                <w:b/>
                <w:sz w:val="22"/>
              </w:rPr>
              <w:t>From</w:t>
            </w:r>
          </w:p>
        </w:tc>
        <w:tc>
          <w:tcPr>
            <w:tcW w:w="1562" w:type="dxa"/>
            <w:gridSpan w:val="2"/>
            <w:shd w:val="clear" w:color="auto" w:fill="auto"/>
          </w:tcPr>
          <w:p w14:paraId="33ECA2F7" w14:textId="77777777" w:rsidR="006B6277" w:rsidRPr="005566F8" w:rsidRDefault="006B6277" w:rsidP="005566F8">
            <w:pPr>
              <w:tabs>
                <w:tab w:val="left" w:pos="567"/>
                <w:tab w:val="left" w:pos="2835"/>
              </w:tabs>
              <w:snapToGrid w:val="0"/>
              <w:jc w:val="center"/>
              <w:rPr>
                <w:rFonts w:ascii="Arial" w:hAnsi="Arial"/>
                <w:b/>
                <w:sz w:val="22"/>
              </w:rPr>
            </w:pPr>
            <w:r w:rsidRPr="005566F8">
              <w:rPr>
                <w:rFonts w:ascii="Arial" w:hAnsi="Arial"/>
                <w:b/>
                <w:sz w:val="22"/>
              </w:rPr>
              <w:t>To</w:t>
            </w:r>
          </w:p>
        </w:tc>
      </w:tr>
      <w:tr w:rsidR="006B6277" w:rsidRPr="005566F8" w14:paraId="489E5F28" w14:textId="77777777" w:rsidTr="005566F8">
        <w:tc>
          <w:tcPr>
            <w:tcW w:w="1662" w:type="dxa"/>
            <w:shd w:val="clear" w:color="auto" w:fill="auto"/>
          </w:tcPr>
          <w:p w14:paraId="38C6B579" w14:textId="77777777" w:rsidR="006B6277" w:rsidRPr="005566F8" w:rsidRDefault="006B6277" w:rsidP="005566F8">
            <w:pPr>
              <w:tabs>
                <w:tab w:val="left" w:pos="567"/>
                <w:tab w:val="left" w:pos="2835"/>
              </w:tabs>
              <w:snapToGrid w:val="0"/>
              <w:rPr>
                <w:rFonts w:ascii="Arial" w:hAnsi="Arial"/>
                <w:b/>
                <w:sz w:val="22"/>
              </w:rPr>
            </w:pPr>
          </w:p>
        </w:tc>
        <w:tc>
          <w:tcPr>
            <w:tcW w:w="1830" w:type="dxa"/>
            <w:shd w:val="clear" w:color="auto" w:fill="auto"/>
          </w:tcPr>
          <w:p w14:paraId="3A2CA711" w14:textId="77777777" w:rsidR="006B6277" w:rsidRPr="005566F8" w:rsidRDefault="006B6277" w:rsidP="005566F8">
            <w:pPr>
              <w:tabs>
                <w:tab w:val="left" w:pos="567"/>
                <w:tab w:val="left" w:pos="2835"/>
              </w:tabs>
              <w:snapToGrid w:val="0"/>
              <w:rPr>
                <w:rFonts w:ascii="Arial" w:hAnsi="Arial"/>
                <w:b/>
                <w:sz w:val="22"/>
              </w:rPr>
            </w:pPr>
          </w:p>
        </w:tc>
        <w:tc>
          <w:tcPr>
            <w:tcW w:w="3828" w:type="dxa"/>
            <w:gridSpan w:val="2"/>
            <w:shd w:val="clear" w:color="auto" w:fill="auto"/>
          </w:tcPr>
          <w:p w14:paraId="5E121549" w14:textId="77777777" w:rsidR="006B6277" w:rsidRPr="005566F8" w:rsidRDefault="006B6277" w:rsidP="005566F8">
            <w:pPr>
              <w:tabs>
                <w:tab w:val="left" w:pos="567"/>
                <w:tab w:val="left" w:pos="2835"/>
              </w:tabs>
              <w:snapToGrid w:val="0"/>
              <w:jc w:val="center"/>
              <w:rPr>
                <w:rFonts w:ascii="Arial" w:hAnsi="Arial"/>
                <w:b/>
                <w:sz w:val="22"/>
              </w:rPr>
            </w:pPr>
          </w:p>
        </w:tc>
        <w:tc>
          <w:tcPr>
            <w:tcW w:w="850" w:type="dxa"/>
            <w:shd w:val="clear" w:color="auto" w:fill="auto"/>
          </w:tcPr>
          <w:p w14:paraId="76C770C0" w14:textId="77777777" w:rsidR="006B6277" w:rsidRPr="005566F8" w:rsidRDefault="006B6277" w:rsidP="005566F8">
            <w:pPr>
              <w:tabs>
                <w:tab w:val="left" w:pos="567"/>
                <w:tab w:val="left" w:pos="2835"/>
              </w:tabs>
              <w:snapToGrid w:val="0"/>
              <w:jc w:val="center"/>
              <w:rPr>
                <w:rFonts w:ascii="Arial" w:hAnsi="Arial"/>
                <w:sz w:val="22"/>
              </w:rPr>
            </w:pPr>
            <w:r w:rsidRPr="005566F8">
              <w:rPr>
                <w:rFonts w:ascii="Arial" w:hAnsi="Arial"/>
                <w:sz w:val="22"/>
              </w:rPr>
              <w:t>Month</w:t>
            </w:r>
          </w:p>
        </w:tc>
        <w:tc>
          <w:tcPr>
            <w:tcW w:w="709" w:type="dxa"/>
            <w:shd w:val="clear" w:color="auto" w:fill="auto"/>
          </w:tcPr>
          <w:p w14:paraId="5C3D70C8" w14:textId="77777777" w:rsidR="006B6277" w:rsidRPr="005566F8" w:rsidRDefault="006B6277" w:rsidP="005566F8">
            <w:pPr>
              <w:tabs>
                <w:tab w:val="left" w:pos="567"/>
                <w:tab w:val="left" w:pos="2835"/>
              </w:tabs>
              <w:snapToGrid w:val="0"/>
              <w:jc w:val="center"/>
              <w:rPr>
                <w:rFonts w:ascii="Arial" w:hAnsi="Arial"/>
                <w:sz w:val="22"/>
              </w:rPr>
            </w:pPr>
            <w:r w:rsidRPr="005566F8">
              <w:rPr>
                <w:rFonts w:ascii="Arial" w:hAnsi="Arial"/>
                <w:sz w:val="22"/>
              </w:rPr>
              <w:t>Year</w:t>
            </w:r>
          </w:p>
        </w:tc>
        <w:tc>
          <w:tcPr>
            <w:tcW w:w="841" w:type="dxa"/>
            <w:shd w:val="clear" w:color="auto" w:fill="auto"/>
          </w:tcPr>
          <w:p w14:paraId="3C1C8C63" w14:textId="77777777" w:rsidR="006B6277" w:rsidRPr="005566F8" w:rsidRDefault="006B6277" w:rsidP="005566F8">
            <w:pPr>
              <w:tabs>
                <w:tab w:val="left" w:pos="567"/>
                <w:tab w:val="left" w:pos="2835"/>
              </w:tabs>
              <w:snapToGrid w:val="0"/>
              <w:jc w:val="center"/>
              <w:rPr>
                <w:rFonts w:ascii="Arial" w:hAnsi="Arial"/>
                <w:sz w:val="22"/>
              </w:rPr>
            </w:pPr>
            <w:r w:rsidRPr="005566F8">
              <w:rPr>
                <w:rFonts w:ascii="Arial" w:hAnsi="Arial"/>
                <w:sz w:val="22"/>
              </w:rPr>
              <w:t>Month</w:t>
            </w:r>
          </w:p>
        </w:tc>
        <w:tc>
          <w:tcPr>
            <w:tcW w:w="721" w:type="dxa"/>
            <w:shd w:val="clear" w:color="auto" w:fill="auto"/>
          </w:tcPr>
          <w:p w14:paraId="2E4282BD" w14:textId="77777777" w:rsidR="006B6277" w:rsidRPr="005566F8" w:rsidRDefault="006B6277" w:rsidP="005566F8">
            <w:pPr>
              <w:tabs>
                <w:tab w:val="left" w:pos="567"/>
                <w:tab w:val="left" w:pos="2835"/>
              </w:tabs>
              <w:snapToGrid w:val="0"/>
              <w:jc w:val="center"/>
              <w:rPr>
                <w:rFonts w:ascii="Arial" w:hAnsi="Arial"/>
                <w:sz w:val="22"/>
              </w:rPr>
            </w:pPr>
            <w:r w:rsidRPr="005566F8">
              <w:rPr>
                <w:rFonts w:ascii="Arial" w:hAnsi="Arial"/>
                <w:sz w:val="22"/>
              </w:rPr>
              <w:t>Year</w:t>
            </w:r>
          </w:p>
        </w:tc>
      </w:tr>
      <w:tr w:rsidR="006B6277" w:rsidRPr="005566F8" w14:paraId="410D24D6" w14:textId="77777777" w:rsidTr="005566F8">
        <w:trPr>
          <w:trHeight w:val="9620"/>
        </w:trPr>
        <w:tc>
          <w:tcPr>
            <w:tcW w:w="1662" w:type="dxa"/>
            <w:shd w:val="clear" w:color="auto" w:fill="auto"/>
          </w:tcPr>
          <w:p w14:paraId="7EB55AD8" w14:textId="77777777" w:rsidR="006B6277" w:rsidRDefault="006B6277" w:rsidP="00C46B35">
            <w:pPr>
              <w:rPr>
                <w:rFonts w:ascii="Arial" w:hAnsi="Arial"/>
                <w:sz w:val="22"/>
              </w:rPr>
            </w:pPr>
          </w:p>
          <w:p w14:paraId="0E6AFE18" w14:textId="77777777" w:rsidR="00C47C98" w:rsidRDefault="00C47C98" w:rsidP="00C46B35">
            <w:pPr>
              <w:rPr>
                <w:rFonts w:ascii="Arial" w:hAnsi="Arial"/>
                <w:sz w:val="22"/>
              </w:rPr>
            </w:pPr>
          </w:p>
          <w:p w14:paraId="39A2884E" w14:textId="77777777" w:rsidR="00C47C98" w:rsidRDefault="00C47C98" w:rsidP="00C46B35">
            <w:pPr>
              <w:rPr>
                <w:rFonts w:ascii="Arial" w:hAnsi="Arial"/>
                <w:sz w:val="22"/>
              </w:rPr>
            </w:pPr>
          </w:p>
          <w:p w14:paraId="2B53EAE9" w14:textId="77777777" w:rsidR="00C47C98" w:rsidRDefault="00C47C98" w:rsidP="00C46B35">
            <w:pPr>
              <w:rPr>
                <w:rFonts w:ascii="Arial" w:hAnsi="Arial"/>
                <w:sz w:val="22"/>
              </w:rPr>
            </w:pPr>
          </w:p>
          <w:p w14:paraId="4D67A690" w14:textId="77777777" w:rsidR="00C47C98" w:rsidRDefault="00C47C98" w:rsidP="00C46B35">
            <w:pPr>
              <w:rPr>
                <w:rFonts w:ascii="Arial" w:hAnsi="Arial"/>
                <w:sz w:val="22"/>
              </w:rPr>
            </w:pPr>
          </w:p>
          <w:p w14:paraId="1C6DCBD0" w14:textId="77777777" w:rsidR="00C47C98" w:rsidRDefault="00C47C98" w:rsidP="00C46B35">
            <w:pPr>
              <w:rPr>
                <w:rFonts w:ascii="Arial" w:hAnsi="Arial"/>
                <w:sz w:val="22"/>
              </w:rPr>
            </w:pPr>
          </w:p>
          <w:p w14:paraId="3B30BAD0" w14:textId="77777777" w:rsidR="00C47C98" w:rsidRDefault="00C47C98" w:rsidP="00C46B35">
            <w:pPr>
              <w:rPr>
                <w:rFonts w:ascii="Arial" w:hAnsi="Arial"/>
                <w:sz w:val="22"/>
              </w:rPr>
            </w:pPr>
          </w:p>
          <w:p w14:paraId="577B85A4" w14:textId="77777777" w:rsidR="00C47C98" w:rsidRDefault="00C47C98" w:rsidP="00C46B35">
            <w:pPr>
              <w:rPr>
                <w:rFonts w:ascii="Arial" w:hAnsi="Arial"/>
                <w:sz w:val="22"/>
              </w:rPr>
            </w:pPr>
          </w:p>
          <w:p w14:paraId="38C2DABE" w14:textId="77777777" w:rsidR="00C47C98" w:rsidRDefault="00C47C98" w:rsidP="00C46B35">
            <w:pPr>
              <w:rPr>
                <w:rFonts w:ascii="Arial" w:hAnsi="Arial"/>
                <w:sz w:val="22"/>
              </w:rPr>
            </w:pPr>
          </w:p>
          <w:p w14:paraId="264E6FA9" w14:textId="77777777" w:rsidR="00C47C98" w:rsidRDefault="00C47C98" w:rsidP="00C46B35">
            <w:pPr>
              <w:rPr>
                <w:rFonts w:ascii="Arial" w:hAnsi="Arial"/>
                <w:sz w:val="22"/>
              </w:rPr>
            </w:pPr>
          </w:p>
          <w:p w14:paraId="2A1E688F" w14:textId="77777777" w:rsidR="00C47C98" w:rsidRDefault="00C47C98" w:rsidP="00C46B35">
            <w:pPr>
              <w:rPr>
                <w:rFonts w:ascii="Arial" w:hAnsi="Arial"/>
                <w:sz w:val="22"/>
              </w:rPr>
            </w:pPr>
          </w:p>
          <w:p w14:paraId="6B9DF855" w14:textId="77777777" w:rsidR="00C47C98" w:rsidRDefault="00C47C98" w:rsidP="00C46B35">
            <w:pPr>
              <w:rPr>
                <w:rFonts w:ascii="Arial" w:hAnsi="Arial"/>
                <w:sz w:val="22"/>
              </w:rPr>
            </w:pPr>
          </w:p>
          <w:p w14:paraId="264CD289" w14:textId="77777777" w:rsidR="00C47C98" w:rsidRDefault="00C47C98" w:rsidP="00C46B35">
            <w:pPr>
              <w:rPr>
                <w:rFonts w:ascii="Arial" w:hAnsi="Arial"/>
                <w:sz w:val="22"/>
              </w:rPr>
            </w:pPr>
          </w:p>
          <w:p w14:paraId="6C359CC5" w14:textId="77777777" w:rsidR="00C47C98" w:rsidRDefault="00C47C98" w:rsidP="00C46B35">
            <w:pPr>
              <w:rPr>
                <w:rFonts w:ascii="Arial" w:hAnsi="Arial"/>
                <w:sz w:val="22"/>
              </w:rPr>
            </w:pPr>
          </w:p>
          <w:p w14:paraId="5FCC2AF3" w14:textId="77777777" w:rsidR="00C47C98" w:rsidRDefault="00C47C98" w:rsidP="00C46B35">
            <w:pPr>
              <w:rPr>
                <w:rFonts w:ascii="Arial" w:hAnsi="Arial"/>
                <w:sz w:val="22"/>
              </w:rPr>
            </w:pPr>
          </w:p>
          <w:p w14:paraId="36989002" w14:textId="77777777" w:rsidR="00C47C98" w:rsidRDefault="00C47C98" w:rsidP="00C46B35">
            <w:pPr>
              <w:rPr>
                <w:rFonts w:ascii="Arial" w:hAnsi="Arial"/>
                <w:sz w:val="22"/>
              </w:rPr>
            </w:pPr>
          </w:p>
          <w:p w14:paraId="15D96D81" w14:textId="77777777" w:rsidR="00C47C98" w:rsidRDefault="00C47C98" w:rsidP="00C46B35">
            <w:pPr>
              <w:rPr>
                <w:rFonts w:ascii="Arial" w:hAnsi="Arial"/>
                <w:sz w:val="22"/>
              </w:rPr>
            </w:pPr>
          </w:p>
          <w:p w14:paraId="514A99FF" w14:textId="77777777" w:rsidR="00C47C98" w:rsidRDefault="00C47C98" w:rsidP="00C46B35">
            <w:pPr>
              <w:rPr>
                <w:rFonts w:ascii="Arial" w:hAnsi="Arial"/>
                <w:sz w:val="22"/>
              </w:rPr>
            </w:pPr>
          </w:p>
          <w:p w14:paraId="3602A4F4" w14:textId="77777777" w:rsidR="00C47C98" w:rsidRDefault="00C47C98" w:rsidP="00C46B35">
            <w:pPr>
              <w:rPr>
                <w:rFonts w:ascii="Arial" w:hAnsi="Arial"/>
                <w:sz w:val="22"/>
              </w:rPr>
            </w:pPr>
          </w:p>
          <w:p w14:paraId="1E7EEBE6" w14:textId="77777777" w:rsidR="00C47C98" w:rsidRDefault="00C47C98" w:rsidP="00C46B35">
            <w:pPr>
              <w:rPr>
                <w:rFonts w:ascii="Arial" w:hAnsi="Arial"/>
                <w:sz w:val="22"/>
              </w:rPr>
            </w:pPr>
          </w:p>
          <w:p w14:paraId="062CA66F" w14:textId="77777777" w:rsidR="00C47C98" w:rsidRDefault="00C47C98" w:rsidP="00C46B35">
            <w:pPr>
              <w:rPr>
                <w:rFonts w:ascii="Arial" w:hAnsi="Arial"/>
                <w:sz w:val="22"/>
              </w:rPr>
            </w:pPr>
          </w:p>
          <w:p w14:paraId="79F9958F" w14:textId="77777777" w:rsidR="00C47C98" w:rsidRDefault="00C47C98" w:rsidP="00C46B35">
            <w:pPr>
              <w:rPr>
                <w:rFonts w:ascii="Arial" w:hAnsi="Arial"/>
                <w:sz w:val="22"/>
              </w:rPr>
            </w:pPr>
          </w:p>
          <w:p w14:paraId="76EB99B7" w14:textId="77777777" w:rsidR="00C47C98" w:rsidRDefault="00C47C98" w:rsidP="00C46B35">
            <w:pPr>
              <w:rPr>
                <w:rFonts w:ascii="Arial" w:hAnsi="Arial"/>
                <w:sz w:val="22"/>
              </w:rPr>
            </w:pPr>
          </w:p>
          <w:p w14:paraId="4774EA9B" w14:textId="77777777" w:rsidR="00C47C98" w:rsidRDefault="00C47C98" w:rsidP="00C46B35">
            <w:pPr>
              <w:rPr>
                <w:rFonts w:ascii="Arial" w:hAnsi="Arial"/>
                <w:sz w:val="22"/>
              </w:rPr>
            </w:pPr>
          </w:p>
          <w:p w14:paraId="6B591027" w14:textId="77777777" w:rsidR="00C47C98" w:rsidRDefault="00C47C98" w:rsidP="00C46B35">
            <w:pPr>
              <w:rPr>
                <w:rFonts w:ascii="Arial" w:hAnsi="Arial"/>
                <w:sz w:val="22"/>
              </w:rPr>
            </w:pPr>
          </w:p>
          <w:p w14:paraId="52CD8BD2" w14:textId="77777777" w:rsidR="00C47C98" w:rsidRDefault="00C47C98" w:rsidP="00C46B35">
            <w:pPr>
              <w:rPr>
                <w:rFonts w:ascii="Arial" w:hAnsi="Arial"/>
                <w:sz w:val="22"/>
              </w:rPr>
            </w:pPr>
          </w:p>
          <w:p w14:paraId="3279E79C" w14:textId="77777777" w:rsidR="00C47C98" w:rsidRDefault="00C47C98" w:rsidP="00C46B35">
            <w:pPr>
              <w:rPr>
                <w:rFonts w:ascii="Arial" w:hAnsi="Arial"/>
                <w:sz w:val="22"/>
              </w:rPr>
            </w:pPr>
          </w:p>
          <w:p w14:paraId="09B709DE" w14:textId="77777777" w:rsidR="00C47C98" w:rsidRDefault="00C47C98" w:rsidP="00C46B35">
            <w:pPr>
              <w:rPr>
                <w:rFonts w:ascii="Arial" w:hAnsi="Arial"/>
                <w:sz w:val="22"/>
              </w:rPr>
            </w:pPr>
          </w:p>
          <w:p w14:paraId="4E0233FB" w14:textId="77777777" w:rsidR="00C47C98" w:rsidRDefault="00C47C98" w:rsidP="00C46B35">
            <w:pPr>
              <w:rPr>
                <w:rFonts w:ascii="Arial" w:hAnsi="Arial"/>
                <w:sz w:val="22"/>
              </w:rPr>
            </w:pPr>
          </w:p>
          <w:p w14:paraId="45911613" w14:textId="77777777" w:rsidR="00C47C98" w:rsidRDefault="00C47C98" w:rsidP="00C46B35">
            <w:pPr>
              <w:rPr>
                <w:rFonts w:ascii="Arial" w:hAnsi="Arial"/>
                <w:sz w:val="22"/>
              </w:rPr>
            </w:pPr>
          </w:p>
          <w:p w14:paraId="6A08B456" w14:textId="77777777" w:rsidR="00C47C98" w:rsidRDefault="00C47C98" w:rsidP="00C46B35">
            <w:pPr>
              <w:rPr>
                <w:rFonts w:ascii="Arial" w:hAnsi="Arial"/>
                <w:sz w:val="22"/>
              </w:rPr>
            </w:pPr>
          </w:p>
          <w:p w14:paraId="6AFB347C" w14:textId="77777777" w:rsidR="00C47C98" w:rsidRDefault="00C47C98" w:rsidP="00C46B35">
            <w:pPr>
              <w:rPr>
                <w:rFonts w:ascii="Arial" w:hAnsi="Arial"/>
                <w:sz w:val="22"/>
              </w:rPr>
            </w:pPr>
          </w:p>
          <w:p w14:paraId="421972CE" w14:textId="77777777" w:rsidR="00C47C98" w:rsidRDefault="00C47C98" w:rsidP="00C46B35">
            <w:pPr>
              <w:rPr>
                <w:rFonts w:ascii="Arial" w:hAnsi="Arial"/>
                <w:sz w:val="22"/>
              </w:rPr>
            </w:pPr>
          </w:p>
          <w:p w14:paraId="6556291E" w14:textId="77777777" w:rsidR="00C47C98" w:rsidRDefault="00C47C98" w:rsidP="00C46B35">
            <w:pPr>
              <w:rPr>
                <w:rFonts w:ascii="Arial" w:hAnsi="Arial"/>
                <w:sz w:val="22"/>
              </w:rPr>
            </w:pPr>
          </w:p>
          <w:p w14:paraId="35744D66" w14:textId="77777777" w:rsidR="00C47C98" w:rsidRDefault="00C47C98" w:rsidP="00C46B35">
            <w:pPr>
              <w:rPr>
                <w:rFonts w:ascii="Arial" w:hAnsi="Arial"/>
                <w:sz w:val="22"/>
              </w:rPr>
            </w:pPr>
          </w:p>
          <w:p w14:paraId="49CA124D" w14:textId="77777777" w:rsidR="00C47C98" w:rsidRDefault="00C47C98" w:rsidP="00C46B35">
            <w:pPr>
              <w:rPr>
                <w:rFonts w:ascii="Arial" w:hAnsi="Arial"/>
                <w:sz w:val="22"/>
              </w:rPr>
            </w:pPr>
          </w:p>
          <w:p w14:paraId="682D026A" w14:textId="77777777" w:rsidR="00C47C98" w:rsidRDefault="00C47C98" w:rsidP="00C46B35">
            <w:pPr>
              <w:rPr>
                <w:rFonts w:ascii="Arial" w:hAnsi="Arial"/>
                <w:sz w:val="22"/>
              </w:rPr>
            </w:pPr>
          </w:p>
          <w:p w14:paraId="21C292AC" w14:textId="77777777" w:rsidR="00C47C98" w:rsidRDefault="00C47C98" w:rsidP="00C46B35">
            <w:pPr>
              <w:rPr>
                <w:rFonts w:ascii="Arial" w:hAnsi="Arial"/>
                <w:sz w:val="22"/>
              </w:rPr>
            </w:pPr>
          </w:p>
          <w:p w14:paraId="4081951E" w14:textId="77777777" w:rsidR="00C47C98" w:rsidRDefault="00C47C98" w:rsidP="00C46B35">
            <w:pPr>
              <w:rPr>
                <w:rFonts w:ascii="Arial" w:hAnsi="Arial"/>
                <w:sz w:val="22"/>
              </w:rPr>
            </w:pPr>
          </w:p>
          <w:p w14:paraId="4642886C" w14:textId="77777777" w:rsidR="00C47C98" w:rsidRDefault="00C47C98" w:rsidP="00C46B35">
            <w:pPr>
              <w:rPr>
                <w:rFonts w:ascii="Arial" w:hAnsi="Arial"/>
                <w:sz w:val="22"/>
              </w:rPr>
            </w:pPr>
          </w:p>
          <w:p w14:paraId="01787FFD" w14:textId="77777777" w:rsidR="00C47C98" w:rsidRDefault="00C47C98" w:rsidP="00C46B35">
            <w:pPr>
              <w:rPr>
                <w:rFonts w:ascii="Arial" w:hAnsi="Arial"/>
                <w:sz w:val="22"/>
              </w:rPr>
            </w:pPr>
          </w:p>
          <w:p w14:paraId="06D2BDD8" w14:textId="77777777" w:rsidR="00C47C98" w:rsidRDefault="00C47C98" w:rsidP="00C46B35">
            <w:pPr>
              <w:rPr>
                <w:rFonts w:ascii="Arial" w:hAnsi="Arial"/>
                <w:sz w:val="22"/>
              </w:rPr>
            </w:pPr>
          </w:p>
          <w:p w14:paraId="5DC9AC09" w14:textId="77777777" w:rsidR="00C47C98" w:rsidRDefault="00C47C98" w:rsidP="00C46B35">
            <w:pPr>
              <w:rPr>
                <w:rFonts w:ascii="Arial" w:hAnsi="Arial"/>
                <w:sz w:val="22"/>
              </w:rPr>
            </w:pPr>
          </w:p>
          <w:p w14:paraId="1CD9ACD3" w14:textId="77777777" w:rsidR="00C47C98" w:rsidRDefault="00C47C98" w:rsidP="00C46B35">
            <w:pPr>
              <w:rPr>
                <w:rFonts w:ascii="Arial" w:hAnsi="Arial"/>
                <w:sz w:val="22"/>
              </w:rPr>
            </w:pPr>
          </w:p>
          <w:p w14:paraId="65C7EAD3" w14:textId="77777777" w:rsidR="00C47C98" w:rsidRDefault="00C47C98" w:rsidP="00C46B35">
            <w:pPr>
              <w:rPr>
                <w:rFonts w:ascii="Arial" w:hAnsi="Arial"/>
                <w:sz w:val="22"/>
              </w:rPr>
            </w:pPr>
          </w:p>
          <w:p w14:paraId="41888821" w14:textId="77777777" w:rsidR="00C47C98" w:rsidRDefault="00C47C98" w:rsidP="00C46B35">
            <w:pPr>
              <w:rPr>
                <w:rFonts w:ascii="Arial" w:hAnsi="Arial"/>
                <w:sz w:val="22"/>
              </w:rPr>
            </w:pPr>
          </w:p>
          <w:p w14:paraId="2DDB2DE9" w14:textId="77777777" w:rsidR="00C47C98" w:rsidRDefault="00C47C98" w:rsidP="00C46B35">
            <w:pPr>
              <w:rPr>
                <w:rFonts w:ascii="Arial" w:hAnsi="Arial"/>
                <w:sz w:val="22"/>
              </w:rPr>
            </w:pPr>
          </w:p>
          <w:p w14:paraId="4C7D07E7" w14:textId="77777777" w:rsidR="00C47C98" w:rsidRDefault="00C47C98" w:rsidP="00C46B35">
            <w:pPr>
              <w:rPr>
                <w:rFonts w:ascii="Arial" w:hAnsi="Arial"/>
                <w:sz w:val="22"/>
              </w:rPr>
            </w:pPr>
          </w:p>
          <w:p w14:paraId="73A514F6" w14:textId="77777777" w:rsidR="00C47C98" w:rsidRPr="005566F8" w:rsidRDefault="00C47C98" w:rsidP="00C46B35">
            <w:pPr>
              <w:rPr>
                <w:rFonts w:ascii="Arial" w:hAnsi="Arial"/>
                <w:sz w:val="22"/>
              </w:rPr>
            </w:pPr>
          </w:p>
        </w:tc>
        <w:tc>
          <w:tcPr>
            <w:tcW w:w="1830" w:type="dxa"/>
            <w:shd w:val="clear" w:color="auto" w:fill="auto"/>
          </w:tcPr>
          <w:p w14:paraId="1F221EB9" w14:textId="77777777" w:rsidR="004E034B" w:rsidRPr="005566F8" w:rsidRDefault="004E034B" w:rsidP="00E3563E">
            <w:pPr>
              <w:rPr>
                <w:rFonts w:ascii="Arial" w:hAnsi="Arial"/>
                <w:sz w:val="22"/>
              </w:rPr>
            </w:pPr>
          </w:p>
        </w:tc>
        <w:tc>
          <w:tcPr>
            <w:tcW w:w="3798" w:type="dxa"/>
            <w:shd w:val="clear" w:color="auto" w:fill="auto"/>
          </w:tcPr>
          <w:p w14:paraId="7B0174B2" w14:textId="77777777" w:rsidR="00543067" w:rsidRPr="005566F8" w:rsidRDefault="00543067" w:rsidP="005566F8">
            <w:pPr>
              <w:tabs>
                <w:tab w:val="left" w:pos="567"/>
                <w:tab w:val="left" w:pos="2835"/>
              </w:tabs>
              <w:rPr>
                <w:rFonts w:ascii="Arial" w:hAnsi="Arial"/>
                <w:sz w:val="22"/>
              </w:rPr>
            </w:pPr>
          </w:p>
        </w:tc>
        <w:tc>
          <w:tcPr>
            <w:tcW w:w="880" w:type="dxa"/>
            <w:gridSpan w:val="2"/>
            <w:shd w:val="clear" w:color="auto" w:fill="auto"/>
          </w:tcPr>
          <w:p w14:paraId="01E6DA89" w14:textId="77777777" w:rsidR="006B6277" w:rsidRPr="005566F8" w:rsidRDefault="006B6277" w:rsidP="00E3563E">
            <w:pPr>
              <w:rPr>
                <w:rFonts w:ascii="Arial" w:hAnsi="Arial"/>
                <w:sz w:val="22"/>
              </w:rPr>
            </w:pPr>
          </w:p>
        </w:tc>
        <w:tc>
          <w:tcPr>
            <w:tcW w:w="709" w:type="dxa"/>
            <w:shd w:val="clear" w:color="auto" w:fill="auto"/>
          </w:tcPr>
          <w:p w14:paraId="105A75A4" w14:textId="77777777" w:rsidR="006B6277" w:rsidRPr="005566F8" w:rsidRDefault="006B6277" w:rsidP="00E3563E">
            <w:pPr>
              <w:rPr>
                <w:rFonts w:ascii="Arial" w:hAnsi="Arial"/>
                <w:sz w:val="22"/>
              </w:rPr>
            </w:pPr>
          </w:p>
        </w:tc>
        <w:tc>
          <w:tcPr>
            <w:tcW w:w="841" w:type="dxa"/>
            <w:shd w:val="clear" w:color="auto" w:fill="auto"/>
          </w:tcPr>
          <w:p w14:paraId="795FCD13" w14:textId="77777777" w:rsidR="006B6277" w:rsidRPr="005566F8" w:rsidRDefault="006B6277" w:rsidP="00E3563E">
            <w:pPr>
              <w:rPr>
                <w:rFonts w:ascii="Arial" w:hAnsi="Arial"/>
                <w:sz w:val="22"/>
              </w:rPr>
            </w:pPr>
          </w:p>
        </w:tc>
        <w:tc>
          <w:tcPr>
            <w:tcW w:w="721" w:type="dxa"/>
            <w:shd w:val="clear" w:color="auto" w:fill="auto"/>
          </w:tcPr>
          <w:p w14:paraId="6B4B4118" w14:textId="77777777" w:rsidR="006B6277" w:rsidRPr="005566F8" w:rsidRDefault="006B6277" w:rsidP="00E3563E">
            <w:pPr>
              <w:rPr>
                <w:rFonts w:ascii="Arial" w:hAnsi="Arial"/>
                <w:sz w:val="22"/>
              </w:rPr>
            </w:pPr>
          </w:p>
        </w:tc>
      </w:tr>
    </w:tbl>
    <w:p w14:paraId="304B0DF8" w14:textId="77777777" w:rsidR="006B6277" w:rsidRDefault="006B6277">
      <w:pPr>
        <w:pageBreakBefore/>
        <w:tabs>
          <w:tab w:val="left" w:pos="567"/>
          <w:tab w:val="left" w:pos="2835"/>
        </w:tabs>
        <w:ind w:left="567"/>
        <w:rPr>
          <w:rFonts w:ascii="Arial" w:hAnsi="Arial"/>
          <w:sz w:val="22"/>
        </w:rPr>
      </w:pPr>
      <w:r>
        <w:rPr>
          <w:rFonts w:ascii="Arial" w:hAnsi="Arial"/>
          <w:b/>
          <w:sz w:val="22"/>
        </w:rPr>
        <w:lastRenderedPageBreak/>
        <w:t>Please note that a present/most recent employer’s reference may be required following interview.</w:t>
      </w:r>
      <w:r>
        <w:rPr>
          <w:rFonts w:ascii="Arial" w:hAnsi="Arial"/>
          <w:sz w:val="22"/>
        </w:rPr>
        <w:t xml:space="preserve">  May we approach your present/most recent employer for a reference if we are considering you for appointment?</w:t>
      </w:r>
    </w:p>
    <w:p w14:paraId="4A63AFF8" w14:textId="77777777" w:rsidR="006B6277" w:rsidRDefault="006B6277">
      <w:pPr>
        <w:tabs>
          <w:tab w:val="left" w:pos="567"/>
          <w:tab w:val="left" w:pos="2835"/>
        </w:tabs>
        <w:rPr>
          <w:rFonts w:ascii="Arial" w:hAnsi="Arial"/>
          <w:sz w:val="22"/>
        </w:rPr>
      </w:pPr>
    </w:p>
    <w:tbl>
      <w:tblPr>
        <w:tblW w:w="0" w:type="auto"/>
        <w:tblInd w:w="2376" w:type="dxa"/>
        <w:tblLayout w:type="fixed"/>
        <w:tblCellMar>
          <w:left w:w="107" w:type="dxa"/>
          <w:right w:w="107" w:type="dxa"/>
        </w:tblCellMar>
        <w:tblLook w:val="0000" w:firstRow="0" w:lastRow="0" w:firstColumn="0" w:lastColumn="0" w:noHBand="0" w:noVBand="0"/>
      </w:tblPr>
      <w:tblGrid>
        <w:gridCol w:w="1134"/>
        <w:gridCol w:w="1134"/>
        <w:gridCol w:w="1134"/>
        <w:gridCol w:w="1134"/>
        <w:gridCol w:w="1149"/>
      </w:tblGrid>
      <w:tr w:rsidR="006B6277" w14:paraId="567E3AE7" w14:textId="77777777">
        <w:tc>
          <w:tcPr>
            <w:tcW w:w="1134" w:type="dxa"/>
            <w:shd w:val="clear" w:color="auto" w:fill="auto"/>
          </w:tcPr>
          <w:p w14:paraId="6D62A4DE" w14:textId="77777777" w:rsidR="006B6277" w:rsidRDefault="006B6277">
            <w:pPr>
              <w:tabs>
                <w:tab w:val="left" w:pos="567"/>
                <w:tab w:val="left" w:pos="2835"/>
              </w:tabs>
              <w:snapToGrid w:val="0"/>
              <w:rPr>
                <w:rFonts w:ascii="Arial" w:hAnsi="Arial"/>
                <w:sz w:val="22"/>
              </w:rPr>
            </w:pPr>
            <w:r>
              <w:rPr>
                <w:rFonts w:ascii="Arial" w:hAnsi="Arial"/>
                <w:sz w:val="22"/>
              </w:rPr>
              <w:t>Yes</w:t>
            </w:r>
          </w:p>
        </w:tc>
        <w:tc>
          <w:tcPr>
            <w:tcW w:w="1134" w:type="dxa"/>
            <w:tcBorders>
              <w:top w:val="single" w:sz="4" w:space="0" w:color="000000"/>
              <w:left w:val="single" w:sz="4" w:space="0" w:color="000000"/>
              <w:bottom w:val="single" w:sz="4" w:space="0" w:color="000000"/>
            </w:tcBorders>
            <w:shd w:val="clear" w:color="auto" w:fill="auto"/>
          </w:tcPr>
          <w:p w14:paraId="7C5BC870" w14:textId="77777777" w:rsidR="006B6277" w:rsidRDefault="006B6277">
            <w:pPr>
              <w:tabs>
                <w:tab w:val="left" w:pos="567"/>
                <w:tab w:val="left" w:pos="2835"/>
              </w:tabs>
              <w:snapToGrid w:val="0"/>
              <w:rPr>
                <w:rFonts w:ascii="Arial" w:hAnsi="Arial"/>
                <w:sz w:val="22"/>
              </w:rPr>
            </w:pPr>
          </w:p>
        </w:tc>
        <w:tc>
          <w:tcPr>
            <w:tcW w:w="1134" w:type="dxa"/>
            <w:tcBorders>
              <w:left w:val="single" w:sz="4" w:space="0" w:color="000000"/>
            </w:tcBorders>
            <w:shd w:val="clear" w:color="auto" w:fill="auto"/>
          </w:tcPr>
          <w:p w14:paraId="68257130" w14:textId="77777777" w:rsidR="006B6277" w:rsidRDefault="006B6277">
            <w:pPr>
              <w:tabs>
                <w:tab w:val="left" w:pos="567"/>
                <w:tab w:val="left" w:pos="2835"/>
              </w:tabs>
              <w:snapToGrid w:val="0"/>
              <w:rPr>
                <w:rFonts w:ascii="Arial" w:hAnsi="Arial"/>
                <w:sz w:val="22"/>
              </w:rPr>
            </w:pPr>
          </w:p>
        </w:tc>
        <w:tc>
          <w:tcPr>
            <w:tcW w:w="1134" w:type="dxa"/>
            <w:shd w:val="clear" w:color="auto" w:fill="auto"/>
          </w:tcPr>
          <w:p w14:paraId="7F742C0E" w14:textId="77777777" w:rsidR="006B6277" w:rsidRDefault="006B6277">
            <w:pPr>
              <w:tabs>
                <w:tab w:val="left" w:pos="567"/>
                <w:tab w:val="left" w:pos="2835"/>
              </w:tabs>
              <w:snapToGrid w:val="0"/>
              <w:rPr>
                <w:rFonts w:ascii="Arial" w:hAnsi="Arial"/>
                <w:sz w:val="22"/>
              </w:rPr>
            </w:pPr>
            <w:r>
              <w:rPr>
                <w:rFonts w:ascii="Arial" w:hAnsi="Arial"/>
                <w:sz w:val="22"/>
              </w:rPr>
              <w:t>No</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14:paraId="26CB0B53" w14:textId="77777777" w:rsidR="006B6277" w:rsidRDefault="006B6277">
            <w:pPr>
              <w:tabs>
                <w:tab w:val="left" w:pos="567"/>
                <w:tab w:val="left" w:pos="2835"/>
              </w:tabs>
              <w:snapToGrid w:val="0"/>
              <w:rPr>
                <w:rFonts w:ascii="Arial" w:hAnsi="Arial"/>
                <w:sz w:val="22"/>
              </w:rPr>
            </w:pPr>
          </w:p>
        </w:tc>
      </w:tr>
    </w:tbl>
    <w:p w14:paraId="43A6A242" w14:textId="77777777" w:rsidR="006B6277" w:rsidRDefault="006B6277">
      <w:pPr>
        <w:tabs>
          <w:tab w:val="left" w:pos="567"/>
          <w:tab w:val="left" w:pos="2835"/>
        </w:tabs>
        <w:rPr>
          <w:rFonts w:ascii="Arial" w:hAnsi="Arial"/>
          <w:sz w:val="22"/>
        </w:rPr>
      </w:pPr>
    </w:p>
    <w:p w14:paraId="6AAB9EDB" w14:textId="77777777" w:rsidR="006B6277" w:rsidRDefault="006B6277">
      <w:pPr>
        <w:tabs>
          <w:tab w:val="left" w:pos="567"/>
          <w:tab w:val="left" w:pos="2835"/>
        </w:tabs>
        <w:rPr>
          <w:rFonts w:ascii="Arial" w:hAnsi="Arial"/>
          <w:sz w:val="22"/>
        </w:rPr>
      </w:pPr>
      <w:r>
        <w:rPr>
          <w:rFonts w:ascii="Arial" w:hAnsi="Arial"/>
          <w:sz w:val="22"/>
        </w:rPr>
        <w:tab/>
        <w:t>Name/Title of person from whom reference should be sought:-</w:t>
      </w:r>
    </w:p>
    <w:p w14:paraId="54FA3271" w14:textId="77777777" w:rsidR="006B6277" w:rsidRDefault="006B6277">
      <w:pPr>
        <w:tabs>
          <w:tab w:val="left" w:pos="567"/>
          <w:tab w:val="left" w:pos="2268"/>
          <w:tab w:val="left" w:pos="2835"/>
        </w:tabs>
        <w:rPr>
          <w:rFonts w:ascii="Arial" w:hAnsi="Arial"/>
          <w:sz w:val="22"/>
        </w:rPr>
      </w:pPr>
    </w:p>
    <w:p w14:paraId="1D6DEEB2" w14:textId="77777777" w:rsidR="006B6277" w:rsidRDefault="006B6277">
      <w:pPr>
        <w:tabs>
          <w:tab w:val="left" w:pos="567"/>
          <w:tab w:val="left" w:pos="2268"/>
          <w:tab w:val="left" w:pos="2835"/>
        </w:tabs>
        <w:rPr>
          <w:rFonts w:ascii="Arial" w:hAnsi="Arial"/>
          <w:sz w:val="22"/>
        </w:rPr>
      </w:pPr>
      <w:r>
        <w:rPr>
          <w:rFonts w:ascii="Arial" w:hAnsi="Arial"/>
          <w:sz w:val="22"/>
        </w:rPr>
        <w:tab/>
        <w:t>Name</w:t>
      </w:r>
      <w:r w:rsidR="00013888">
        <w:rPr>
          <w:rFonts w:ascii="Arial" w:hAnsi="Arial"/>
          <w:sz w:val="22"/>
        </w:rPr>
        <w:t>:</w:t>
      </w:r>
      <w:r w:rsidR="00013888">
        <w:rPr>
          <w:rFonts w:ascii="Arial" w:hAnsi="Arial"/>
          <w:sz w:val="22"/>
        </w:rPr>
        <w:tab/>
        <w:t xml:space="preserve"> </w:t>
      </w:r>
      <w:r w:rsidR="0053395F">
        <w:rPr>
          <w:rFonts w:ascii="Arial" w:hAnsi="Arial"/>
          <w:sz w:val="22"/>
        </w:rPr>
        <w:t>___________________________________________</w:t>
      </w:r>
      <w:r>
        <w:rPr>
          <w:rFonts w:ascii="Arial" w:hAnsi="Arial"/>
          <w:sz w:val="22"/>
        </w:rPr>
        <w:tab/>
      </w:r>
    </w:p>
    <w:p w14:paraId="1D6AEDBF" w14:textId="77777777" w:rsidR="006B6277" w:rsidRDefault="006B6277">
      <w:pPr>
        <w:tabs>
          <w:tab w:val="left" w:pos="567"/>
          <w:tab w:val="left" w:pos="2268"/>
          <w:tab w:val="left" w:pos="2835"/>
        </w:tabs>
        <w:rPr>
          <w:rFonts w:ascii="Arial" w:hAnsi="Arial"/>
          <w:sz w:val="22"/>
        </w:rPr>
      </w:pPr>
    </w:p>
    <w:p w14:paraId="2A2F6C04" w14:textId="77777777" w:rsidR="006B6277" w:rsidRDefault="00235637">
      <w:pPr>
        <w:tabs>
          <w:tab w:val="left" w:pos="567"/>
          <w:tab w:val="left" w:pos="2268"/>
          <w:tab w:val="left" w:pos="2835"/>
        </w:tabs>
        <w:rPr>
          <w:rFonts w:ascii="Arial" w:hAnsi="Arial"/>
          <w:sz w:val="22"/>
        </w:rPr>
      </w:pPr>
      <w:r>
        <w:rPr>
          <w:rFonts w:ascii="Arial" w:hAnsi="Arial"/>
          <w:sz w:val="22"/>
        </w:rPr>
        <w:tab/>
        <w:t>Job Title</w:t>
      </w:r>
      <w:r w:rsidR="00013888">
        <w:rPr>
          <w:rFonts w:ascii="Arial" w:hAnsi="Arial"/>
          <w:sz w:val="22"/>
        </w:rPr>
        <w:t>:</w:t>
      </w:r>
      <w:r w:rsidR="00013888">
        <w:rPr>
          <w:rFonts w:ascii="Arial" w:hAnsi="Arial"/>
          <w:sz w:val="22"/>
        </w:rPr>
        <w:tab/>
        <w:t xml:space="preserve"> _____</w:t>
      </w:r>
      <w:r w:rsidR="0053395F">
        <w:rPr>
          <w:rFonts w:ascii="Arial" w:hAnsi="Arial"/>
          <w:sz w:val="22"/>
        </w:rPr>
        <w:t>______________________________________</w:t>
      </w:r>
      <w:r>
        <w:rPr>
          <w:rFonts w:ascii="Arial" w:hAnsi="Arial"/>
          <w:sz w:val="22"/>
        </w:rPr>
        <w:t xml:space="preserve"> </w:t>
      </w:r>
      <w:r>
        <w:rPr>
          <w:rFonts w:ascii="Arial" w:hAnsi="Arial"/>
          <w:sz w:val="22"/>
        </w:rPr>
        <w:tab/>
      </w:r>
    </w:p>
    <w:p w14:paraId="784F8EB2" w14:textId="77777777" w:rsidR="006B6277" w:rsidRDefault="006B6277">
      <w:pPr>
        <w:tabs>
          <w:tab w:val="left" w:pos="567"/>
          <w:tab w:val="left" w:pos="2268"/>
          <w:tab w:val="left" w:pos="2835"/>
        </w:tabs>
        <w:rPr>
          <w:rFonts w:ascii="Arial" w:hAnsi="Arial"/>
          <w:sz w:val="22"/>
        </w:rPr>
      </w:pPr>
    </w:p>
    <w:p w14:paraId="1F223A2D" w14:textId="77777777" w:rsidR="006B6277" w:rsidRDefault="00235637">
      <w:pPr>
        <w:tabs>
          <w:tab w:val="left" w:pos="567"/>
          <w:tab w:val="left" w:pos="2268"/>
          <w:tab w:val="left" w:pos="2835"/>
        </w:tabs>
        <w:rPr>
          <w:rFonts w:ascii="Arial" w:hAnsi="Arial"/>
          <w:sz w:val="22"/>
        </w:rPr>
      </w:pPr>
      <w:r>
        <w:rPr>
          <w:rFonts w:ascii="Arial" w:hAnsi="Arial"/>
          <w:sz w:val="22"/>
        </w:rPr>
        <w:tab/>
        <w:t>Address</w:t>
      </w:r>
      <w:r w:rsidR="00013888">
        <w:rPr>
          <w:rFonts w:ascii="Arial" w:hAnsi="Arial"/>
          <w:sz w:val="22"/>
        </w:rPr>
        <w:t>:</w:t>
      </w:r>
      <w:r w:rsidR="00013888">
        <w:rPr>
          <w:rFonts w:ascii="Arial" w:hAnsi="Arial"/>
          <w:sz w:val="22"/>
        </w:rPr>
        <w:tab/>
        <w:t>____</w:t>
      </w:r>
      <w:r w:rsidR="0053395F">
        <w:rPr>
          <w:rFonts w:ascii="Arial" w:hAnsi="Arial"/>
          <w:sz w:val="22"/>
        </w:rPr>
        <w:t>________________________________________</w:t>
      </w:r>
      <w:r>
        <w:rPr>
          <w:rFonts w:ascii="Arial" w:hAnsi="Arial"/>
          <w:sz w:val="22"/>
        </w:rPr>
        <w:tab/>
      </w:r>
    </w:p>
    <w:p w14:paraId="7F1E9F65" w14:textId="77777777" w:rsidR="004E034B" w:rsidRPr="000205C0" w:rsidRDefault="006B6277">
      <w:pPr>
        <w:tabs>
          <w:tab w:val="left" w:pos="567"/>
          <w:tab w:val="left" w:pos="2268"/>
          <w:tab w:val="left" w:pos="2835"/>
        </w:tabs>
        <w:rPr>
          <w:rFonts w:ascii="Arial" w:hAnsi="Arial" w:cs="Arial"/>
          <w:sz w:val="22"/>
          <w:szCs w:val="22"/>
        </w:rPr>
      </w:pPr>
      <w:r>
        <w:rPr>
          <w:rFonts w:ascii="Arial" w:hAnsi="Arial"/>
          <w:sz w:val="22"/>
        </w:rPr>
        <w:tab/>
      </w:r>
    </w:p>
    <w:p w14:paraId="54D5D7BB" w14:textId="77777777" w:rsidR="00013888" w:rsidRDefault="004E034B" w:rsidP="00013888">
      <w:pPr>
        <w:tabs>
          <w:tab w:val="left" w:pos="567"/>
          <w:tab w:val="left" w:pos="2268"/>
          <w:tab w:val="left" w:pos="2835"/>
        </w:tabs>
        <w:rPr>
          <w:rFonts w:ascii="Arial" w:hAnsi="Arial"/>
          <w:sz w:val="22"/>
        </w:rPr>
      </w:pPr>
      <w:r w:rsidRPr="000205C0">
        <w:rPr>
          <w:rFonts w:ascii="Arial" w:hAnsi="Arial" w:cs="Arial"/>
          <w:sz w:val="22"/>
          <w:szCs w:val="22"/>
        </w:rPr>
        <w:t xml:space="preserve">         Telephone</w:t>
      </w:r>
      <w:r w:rsidR="00013888">
        <w:rPr>
          <w:rFonts w:ascii="Arial" w:hAnsi="Arial" w:cs="Arial"/>
          <w:sz w:val="22"/>
          <w:szCs w:val="22"/>
        </w:rPr>
        <w:t>:</w:t>
      </w:r>
      <w:r w:rsidR="00013888">
        <w:rPr>
          <w:rFonts w:ascii="Arial" w:hAnsi="Arial" w:cs="Arial"/>
          <w:sz w:val="22"/>
          <w:szCs w:val="22"/>
        </w:rPr>
        <w:tab/>
        <w:t>_______</w:t>
      </w:r>
      <w:r w:rsidR="0053395F" w:rsidRPr="000205C0">
        <w:rPr>
          <w:rFonts w:ascii="Arial" w:hAnsi="Arial" w:cs="Arial"/>
          <w:sz w:val="22"/>
          <w:szCs w:val="22"/>
        </w:rPr>
        <w:t>_____________________________________</w:t>
      </w:r>
      <w:r>
        <w:rPr>
          <w:rFonts w:ascii="Arial" w:hAnsi="Arial"/>
          <w:sz w:val="22"/>
        </w:rPr>
        <w:tab/>
      </w:r>
    </w:p>
    <w:p w14:paraId="2AC20C75" w14:textId="77777777" w:rsidR="00013888" w:rsidRDefault="00013888" w:rsidP="00013888">
      <w:pPr>
        <w:tabs>
          <w:tab w:val="left" w:pos="567"/>
          <w:tab w:val="left" w:pos="2268"/>
          <w:tab w:val="left" w:pos="2835"/>
        </w:tabs>
        <w:rPr>
          <w:rFonts w:ascii="Arial" w:hAnsi="Arial"/>
          <w:sz w:val="22"/>
        </w:rPr>
      </w:pPr>
    </w:p>
    <w:p w14:paraId="7164B114" w14:textId="77777777" w:rsidR="006B6277" w:rsidRPr="00013888" w:rsidRDefault="00013888" w:rsidP="00013888">
      <w:pPr>
        <w:tabs>
          <w:tab w:val="left" w:pos="567"/>
          <w:tab w:val="left" w:pos="2268"/>
          <w:tab w:val="left" w:pos="2835"/>
        </w:tabs>
        <w:rPr>
          <w:rFonts w:ascii="Arial" w:hAnsi="Arial"/>
          <w:sz w:val="22"/>
        </w:rPr>
      </w:pPr>
      <w:r>
        <w:rPr>
          <w:rFonts w:ascii="Arial" w:hAnsi="Arial"/>
          <w:sz w:val="22"/>
        </w:rPr>
        <w:tab/>
      </w:r>
      <w:r w:rsidR="004E034B">
        <w:rPr>
          <w:rFonts w:ascii="Arial" w:hAnsi="Arial"/>
          <w:sz w:val="22"/>
        </w:rPr>
        <w:t>E-Mail</w:t>
      </w:r>
      <w:r>
        <w:rPr>
          <w:rFonts w:ascii="Arial" w:hAnsi="Arial"/>
          <w:sz w:val="22"/>
        </w:rPr>
        <w:t xml:space="preserve">:         </w:t>
      </w:r>
      <w:r>
        <w:rPr>
          <w:rFonts w:ascii="Arial" w:hAnsi="Arial"/>
          <w:sz w:val="22"/>
        </w:rPr>
        <w:tab/>
        <w:t>________</w:t>
      </w:r>
      <w:r w:rsidR="0053395F">
        <w:rPr>
          <w:rFonts w:ascii="Arial" w:hAnsi="Arial"/>
          <w:sz w:val="22"/>
        </w:rPr>
        <w:t>____________________________________</w:t>
      </w:r>
      <w:r w:rsidR="004E034B">
        <w:rPr>
          <w:rFonts w:ascii="Arial" w:hAnsi="Arial"/>
          <w:sz w:val="22"/>
        </w:rPr>
        <w:tab/>
      </w:r>
    </w:p>
    <w:p w14:paraId="3EEA3E88" w14:textId="77777777" w:rsidR="00543067" w:rsidRDefault="009A615C">
      <w:pPr>
        <w:tabs>
          <w:tab w:val="left" w:pos="567"/>
          <w:tab w:val="left" w:pos="2268"/>
          <w:tab w:val="left" w:pos="2835"/>
        </w:tabs>
        <w:rPr>
          <w:rFonts w:ascii="Arial" w:hAnsi="Arial"/>
          <w:b/>
          <w:sz w:val="22"/>
        </w:rPr>
      </w:pPr>
      <w:r>
        <w:rPr>
          <w:rFonts w:ascii="Arial" w:hAnsi="Arial"/>
          <w:b/>
          <w:sz w:val="22"/>
        </w:rPr>
        <w:t xml:space="preserve">  </w:t>
      </w:r>
      <w:r w:rsidR="006B6277">
        <w:rPr>
          <w:rFonts w:ascii="Arial" w:hAnsi="Arial"/>
          <w:b/>
          <w:sz w:val="22"/>
        </w:rPr>
        <w:tab/>
      </w:r>
    </w:p>
    <w:p w14:paraId="3B6DC165" w14:textId="77777777" w:rsidR="006B6277" w:rsidRDefault="00543067">
      <w:pPr>
        <w:tabs>
          <w:tab w:val="left" w:pos="567"/>
          <w:tab w:val="left" w:pos="2268"/>
          <w:tab w:val="left" w:pos="2835"/>
        </w:tabs>
        <w:rPr>
          <w:rFonts w:ascii="Arial" w:hAnsi="Arial"/>
          <w:b/>
          <w:sz w:val="22"/>
        </w:rPr>
      </w:pPr>
      <w:r>
        <w:rPr>
          <w:rFonts w:ascii="Arial" w:hAnsi="Arial"/>
          <w:b/>
          <w:sz w:val="22"/>
        </w:rPr>
        <w:tab/>
      </w:r>
      <w:r w:rsidR="006B6277">
        <w:rPr>
          <w:rFonts w:ascii="Arial" w:hAnsi="Arial"/>
          <w:b/>
          <w:sz w:val="22"/>
        </w:rPr>
        <w:t>Please supply details on two further referees:</w:t>
      </w:r>
    </w:p>
    <w:p w14:paraId="7CA11F4C" w14:textId="77777777" w:rsidR="006B6277" w:rsidRDefault="006B6277">
      <w:pPr>
        <w:tabs>
          <w:tab w:val="left" w:pos="567"/>
          <w:tab w:val="left" w:pos="2268"/>
          <w:tab w:val="left" w:pos="2835"/>
        </w:tabs>
        <w:rPr>
          <w:rFonts w:ascii="Arial" w:hAnsi="Arial"/>
          <w:b/>
          <w:sz w:val="22"/>
        </w:rPr>
      </w:pPr>
    </w:p>
    <w:p w14:paraId="4C3A9E1F" w14:textId="77777777" w:rsidR="006B6277" w:rsidRDefault="006B6277">
      <w:pPr>
        <w:tabs>
          <w:tab w:val="left" w:pos="567"/>
          <w:tab w:val="left" w:pos="2268"/>
          <w:tab w:val="left" w:pos="2835"/>
        </w:tabs>
        <w:rPr>
          <w:rFonts w:ascii="Arial" w:hAnsi="Arial"/>
          <w:bCs/>
          <w:sz w:val="22"/>
        </w:rPr>
      </w:pPr>
      <w:r>
        <w:rPr>
          <w:rFonts w:ascii="Arial" w:hAnsi="Arial"/>
          <w:bCs/>
          <w:sz w:val="22"/>
        </w:rPr>
        <w:tab/>
        <w:t>Name</w:t>
      </w:r>
      <w:r w:rsidR="00013888">
        <w:rPr>
          <w:rFonts w:ascii="Arial" w:hAnsi="Arial"/>
          <w:bCs/>
          <w:sz w:val="22"/>
        </w:rPr>
        <w:t xml:space="preserve">: </w:t>
      </w:r>
      <w:r w:rsidR="000205C0">
        <w:rPr>
          <w:rFonts w:ascii="Arial" w:hAnsi="Arial"/>
          <w:bCs/>
          <w:sz w:val="22"/>
        </w:rPr>
        <w:t xml:space="preserve"> __________</w:t>
      </w:r>
      <w:r w:rsidR="009A615C">
        <w:rPr>
          <w:rFonts w:ascii="Arial" w:hAnsi="Arial"/>
          <w:bCs/>
          <w:sz w:val="22"/>
        </w:rPr>
        <w:t>___________</w:t>
      </w:r>
      <w:r w:rsidR="000205C0">
        <w:rPr>
          <w:rFonts w:ascii="Arial" w:hAnsi="Arial"/>
          <w:bCs/>
          <w:sz w:val="22"/>
        </w:rPr>
        <w:tab/>
      </w:r>
      <w:r w:rsidR="000205C0">
        <w:rPr>
          <w:rFonts w:ascii="Arial" w:hAnsi="Arial"/>
          <w:bCs/>
          <w:sz w:val="22"/>
        </w:rPr>
        <w:tab/>
      </w:r>
      <w:r>
        <w:rPr>
          <w:rFonts w:ascii="Arial" w:hAnsi="Arial"/>
          <w:bCs/>
          <w:sz w:val="22"/>
        </w:rPr>
        <w:tab/>
      </w:r>
      <w:r w:rsidR="00543067">
        <w:rPr>
          <w:rFonts w:ascii="Arial" w:hAnsi="Arial"/>
          <w:bCs/>
          <w:sz w:val="22"/>
        </w:rPr>
        <w:t>Name</w:t>
      </w:r>
      <w:r w:rsidR="00013888">
        <w:rPr>
          <w:rFonts w:ascii="Arial" w:hAnsi="Arial"/>
          <w:bCs/>
          <w:sz w:val="22"/>
        </w:rPr>
        <w:t xml:space="preserve">: </w:t>
      </w:r>
      <w:r w:rsidR="0053395F">
        <w:rPr>
          <w:rFonts w:ascii="Arial" w:hAnsi="Arial"/>
          <w:bCs/>
          <w:sz w:val="22"/>
        </w:rPr>
        <w:t>_</w:t>
      </w:r>
      <w:r w:rsidR="009A615C">
        <w:rPr>
          <w:rFonts w:ascii="Arial" w:hAnsi="Arial"/>
          <w:bCs/>
          <w:sz w:val="22"/>
        </w:rPr>
        <w:t>____________________</w:t>
      </w:r>
    </w:p>
    <w:p w14:paraId="7FD0DA4F" w14:textId="77777777" w:rsidR="00727CE8" w:rsidRDefault="00727CE8">
      <w:pPr>
        <w:tabs>
          <w:tab w:val="left" w:pos="567"/>
          <w:tab w:val="left" w:pos="2268"/>
          <w:tab w:val="left" w:pos="2835"/>
        </w:tabs>
        <w:rPr>
          <w:rFonts w:ascii="Arial" w:hAnsi="Arial"/>
          <w:bCs/>
          <w:sz w:val="22"/>
        </w:rPr>
      </w:pPr>
    </w:p>
    <w:p w14:paraId="0A53FABE" w14:textId="77777777" w:rsidR="006B6277" w:rsidRDefault="006B6277">
      <w:pPr>
        <w:tabs>
          <w:tab w:val="left" w:pos="567"/>
          <w:tab w:val="left" w:pos="2268"/>
          <w:tab w:val="left" w:pos="2835"/>
        </w:tabs>
        <w:rPr>
          <w:rFonts w:ascii="Arial" w:hAnsi="Arial"/>
          <w:bCs/>
          <w:sz w:val="22"/>
        </w:rPr>
      </w:pPr>
      <w:r>
        <w:rPr>
          <w:rFonts w:ascii="Arial" w:hAnsi="Arial"/>
          <w:bCs/>
          <w:sz w:val="22"/>
        </w:rPr>
        <w:tab/>
      </w:r>
      <w:r w:rsidR="00543067">
        <w:rPr>
          <w:rFonts w:ascii="Arial" w:hAnsi="Arial"/>
          <w:sz w:val="22"/>
        </w:rPr>
        <w:t>Job Title</w:t>
      </w:r>
      <w:r w:rsidR="00013888">
        <w:rPr>
          <w:rFonts w:ascii="Arial" w:hAnsi="Arial"/>
          <w:sz w:val="22"/>
        </w:rPr>
        <w:t>:</w:t>
      </w:r>
      <w:r w:rsidR="00E6720A">
        <w:rPr>
          <w:rFonts w:ascii="Arial" w:hAnsi="Arial"/>
          <w:sz w:val="22"/>
        </w:rPr>
        <w:t xml:space="preserve"> </w:t>
      </w:r>
      <w:r w:rsidR="009A615C">
        <w:rPr>
          <w:rFonts w:ascii="Arial" w:hAnsi="Arial"/>
          <w:sz w:val="22"/>
        </w:rPr>
        <w:t>___________________</w:t>
      </w:r>
      <w:r w:rsidR="009A615C">
        <w:rPr>
          <w:rFonts w:ascii="Arial" w:hAnsi="Arial"/>
          <w:sz w:val="22"/>
        </w:rPr>
        <w:tab/>
      </w:r>
      <w:r w:rsidR="009A615C">
        <w:rPr>
          <w:rFonts w:ascii="Arial" w:hAnsi="Arial"/>
          <w:sz w:val="22"/>
        </w:rPr>
        <w:tab/>
      </w:r>
      <w:r w:rsidR="009A615C">
        <w:rPr>
          <w:rFonts w:ascii="Arial" w:hAnsi="Arial"/>
          <w:sz w:val="22"/>
        </w:rPr>
        <w:tab/>
      </w:r>
      <w:r w:rsidR="00543067">
        <w:rPr>
          <w:rFonts w:ascii="Arial" w:hAnsi="Arial"/>
          <w:sz w:val="22"/>
        </w:rPr>
        <w:t>Job Title</w:t>
      </w:r>
      <w:r w:rsidR="00013888">
        <w:rPr>
          <w:rFonts w:ascii="Arial" w:hAnsi="Arial"/>
          <w:sz w:val="22"/>
        </w:rPr>
        <w:t xml:space="preserve">: </w:t>
      </w:r>
      <w:r w:rsidR="0053395F">
        <w:rPr>
          <w:rFonts w:ascii="Arial" w:hAnsi="Arial"/>
          <w:sz w:val="22"/>
        </w:rPr>
        <w:t>_</w:t>
      </w:r>
      <w:r w:rsidR="009A615C">
        <w:rPr>
          <w:rFonts w:ascii="Arial" w:hAnsi="Arial"/>
          <w:sz w:val="22"/>
        </w:rPr>
        <w:t>__________________</w:t>
      </w:r>
    </w:p>
    <w:p w14:paraId="52C7102E" w14:textId="77777777" w:rsidR="006B6277" w:rsidRDefault="006B6277">
      <w:pPr>
        <w:tabs>
          <w:tab w:val="left" w:pos="567"/>
          <w:tab w:val="left" w:pos="2268"/>
          <w:tab w:val="left" w:pos="2835"/>
        </w:tabs>
        <w:rPr>
          <w:rFonts w:ascii="Arial" w:hAnsi="Arial"/>
          <w:sz w:val="22"/>
        </w:rPr>
      </w:pPr>
      <w:r>
        <w:rPr>
          <w:rFonts w:ascii="Arial" w:hAnsi="Arial"/>
          <w:sz w:val="22"/>
        </w:rPr>
        <w:tab/>
      </w:r>
    </w:p>
    <w:p w14:paraId="39C4A7A7" w14:textId="77777777" w:rsidR="006B6277" w:rsidRDefault="006B6277">
      <w:pPr>
        <w:tabs>
          <w:tab w:val="left" w:pos="567"/>
          <w:tab w:val="left" w:pos="2268"/>
          <w:tab w:val="left" w:pos="2835"/>
        </w:tabs>
        <w:rPr>
          <w:rFonts w:ascii="Arial" w:hAnsi="Arial"/>
          <w:sz w:val="22"/>
        </w:rPr>
      </w:pPr>
      <w:r>
        <w:rPr>
          <w:rFonts w:ascii="Arial" w:hAnsi="Arial"/>
          <w:sz w:val="22"/>
        </w:rPr>
        <w:tab/>
      </w:r>
      <w:r w:rsidR="00543067">
        <w:rPr>
          <w:rFonts w:ascii="Arial" w:hAnsi="Arial"/>
          <w:bCs/>
          <w:sz w:val="22"/>
        </w:rPr>
        <w:t>Address</w:t>
      </w:r>
      <w:r w:rsidR="00013888">
        <w:rPr>
          <w:rFonts w:ascii="Arial" w:hAnsi="Arial"/>
          <w:bCs/>
          <w:sz w:val="22"/>
        </w:rPr>
        <w:t xml:space="preserve">: </w:t>
      </w:r>
      <w:r w:rsidR="0053395F">
        <w:rPr>
          <w:rFonts w:ascii="Arial" w:hAnsi="Arial"/>
          <w:bCs/>
          <w:sz w:val="22"/>
        </w:rPr>
        <w:t>____________________</w:t>
      </w:r>
      <w:r w:rsidR="009A615C">
        <w:rPr>
          <w:rFonts w:ascii="Arial" w:hAnsi="Arial"/>
          <w:bCs/>
          <w:sz w:val="22"/>
        </w:rPr>
        <w:tab/>
      </w:r>
      <w:r w:rsidR="009A615C">
        <w:rPr>
          <w:rFonts w:ascii="Arial" w:hAnsi="Arial"/>
          <w:bCs/>
          <w:sz w:val="22"/>
        </w:rPr>
        <w:tab/>
      </w:r>
      <w:r w:rsidR="0053395F">
        <w:rPr>
          <w:rFonts w:ascii="Arial" w:hAnsi="Arial"/>
          <w:bCs/>
          <w:sz w:val="22"/>
        </w:rPr>
        <w:tab/>
      </w:r>
      <w:r w:rsidR="00543067">
        <w:rPr>
          <w:rFonts w:ascii="Arial" w:hAnsi="Arial"/>
          <w:bCs/>
          <w:sz w:val="22"/>
        </w:rPr>
        <w:t>Address</w:t>
      </w:r>
      <w:r w:rsidR="00013888">
        <w:rPr>
          <w:rFonts w:ascii="Arial" w:hAnsi="Arial"/>
          <w:bCs/>
          <w:sz w:val="22"/>
        </w:rPr>
        <w:t>: ___________________</w:t>
      </w:r>
    </w:p>
    <w:p w14:paraId="48607D92" w14:textId="77777777" w:rsidR="006B6277" w:rsidRDefault="006B6277">
      <w:pPr>
        <w:tabs>
          <w:tab w:val="left" w:pos="567"/>
          <w:tab w:val="left" w:pos="2268"/>
          <w:tab w:val="left" w:pos="2835"/>
        </w:tabs>
        <w:rPr>
          <w:rFonts w:ascii="Arial" w:hAnsi="Arial"/>
          <w:sz w:val="22"/>
        </w:rPr>
      </w:pPr>
      <w:r>
        <w:rPr>
          <w:rFonts w:ascii="Arial" w:hAnsi="Arial"/>
          <w:sz w:val="22"/>
        </w:rPr>
        <w:tab/>
      </w:r>
    </w:p>
    <w:p w14:paraId="38BE23F4" w14:textId="77777777" w:rsidR="006B6277" w:rsidRDefault="0053395F">
      <w:pPr>
        <w:tabs>
          <w:tab w:val="left" w:pos="567"/>
          <w:tab w:val="left" w:pos="2268"/>
          <w:tab w:val="left" w:pos="2835"/>
        </w:tabs>
        <w:rPr>
          <w:rFonts w:ascii="Arial" w:hAnsi="Arial"/>
          <w:sz w:val="22"/>
        </w:rPr>
      </w:pPr>
      <w:r>
        <w:rPr>
          <w:rFonts w:ascii="Arial" w:hAnsi="Arial"/>
          <w:sz w:val="22"/>
        </w:rPr>
        <w:tab/>
        <w:t>Telephone</w:t>
      </w:r>
      <w:r w:rsidR="00013888">
        <w:rPr>
          <w:rFonts w:ascii="Arial" w:hAnsi="Arial"/>
          <w:sz w:val="22"/>
        </w:rPr>
        <w:t xml:space="preserve">: </w:t>
      </w:r>
      <w:r>
        <w:rPr>
          <w:rFonts w:ascii="Arial" w:hAnsi="Arial"/>
          <w:sz w:val="22"/>
        </w:rPr>
        <w:t>__________________</w:t>
      </w:r>
      <w:r w:rsidR="009A615C">
        <w:rPr>
          <w:rFonts w:ascii="Arial" w:hAnsi="Arial"/>
          <w:sz w:val="22"/>
        </w:rPr>
        <w:tab/>
      </w:r>
      <w:r w:rsidR="009A615C">
        <w:rPr>
          <w:rFonts w:ascii="Arial" w:hAnsi="Arial"/>
          <w:sz w:val="22"/>
        </w:rPr>
        <w:tab/>
      </w:r>
      <w:r>
        <w:rPr>
          <w:rFonts w:ascii="Arial" w:hAnsi="Arial"/>
          <w:sz w:val="22"/>
        </w:rPr>
        <w:tab/>
      </w:r>
      <w:r w:rsidR="00543067">
        <w:rPr>
          <w:rFonts w:ascii="Arial" w:hAnsi="Arial"/>
          <w:sz w:val="22"/>
        </w:rPr>
        <w:t>Telephone</w:t>
      </w:r>
      <w:r w:rsidR="00013888">
        <w:rPr>
          <w:rFonts w:ascii="Arial" w:hAnsi="Arial"/>
          <w:sz w:val="22"/>
        </w:rPr>
        <w:t xml:space="preserve">: </w:t>
      </w:r>
      <w:r w:rsidR="009A615C">
        <w:rPr>
          <w:rFonts w:ascii="Arial" w:hAnsi="Arial"/>
          <w:sz w:val="22"/>
        </w:rPr>
        <w:t>____</w:t>
      </w:r>
      <w:r w:rsidR="00013888">
        <w:rPr>
          <w:rFonts w:ascii="Arial" w:hAnsi="Arial"/>
          <w:sz w:val="22"/>
        </w:rPr>
        <w:t>___________</w:t>
      </w:r>
      <w:r w:rsidR="009A615C">
        <w:rPr>
          <w:rFonts w:ascii="Arial" w:hAnsi="Arial"/>
          <w:sz w:val="22"/>
        </w:rPr>
        <w:t>__</w:t>
      </w:r>
    </w:p>
    <w:p w14:paraId="71762047" w14:textId="77777777" w:rsidR="00727CE8" w:rsidRDefault="00727CE8">
      <w:pPr>
        <w:tabs>
          <w:tab w:val="left" w:pos="567"/>
          <w:tab w:val="left" w:pos="2268"/>
          <w:tab w:val="left" w:pos="2835"/>
        </w:tabs>
        <w:rPr>
          <w:rFonts w:ascii="Arial" w:hAnsi="Arial"/>
          <w:sz w:val="22"/>
        </w:rPr>
      </w:pPr>
    </w:p>
    <w:p w14:paraId="5BC13F6C" w14:textId="77777777" w:rsidR="00543067" w:rsidRDefault="006B6277" w:rsidP="00543067">
      <w:pPr>
        <w:tabs>
          <w:tab w:val="left" w:pos="567"/>
          <w:tab w:val="left" w:pos="2268"/>
          <w:tab w:val="left" w:pos="2835"/>
        </w:tabs>
        <w:rPr>
          <w:rFonts w:ascii="Arial" w:hAnsi="Arial"/>
          <w:sz w:val="22"/>
        </w:rPr>
      </w:pPr>
      <w:r>
        <w:rPr>
          <w:rFonts w:ascii="Arial" w:hAnsi="Arial"/>
          <w:sz w:val="22"/>
        </w:rPr>
        <w:tab/>
        <w:t>E-</w:t>
      </w:r>
      <w:r w:rsidR="00235637">
        <w:rPr>
          <w:rFonts w:ascii="Arial" w:hAnsi="Arial"/>
          <w:sz w:val="22"/>
        </w:rPr>
        <w:t>Mail</w:t>
      </w:r>
      <w:r w:rsidR="00013888">
        <w:rPr>
          <w:rFonts w:ascii="Arial" w:hAnsi="Arial"/>
          <w:sz w:val="22"/>
        </w:rPr>
        <w:t>: _____________________</w:t>
      </w:r>
      <w:r w:rsidR="000205C0" w:rsidRPr="000F7D69">
        <w:rPr>
          <w:rFonts w:ascii="Arial" w:hAnsi="Arial" w:cs="Arial"/>
          <w:color w:val="000000"/>
          <w:sz w:val="22"/>
          <w:szCs w:val="22"/>
          <w:lang w:eastAsia="en-GB"/>
        </w:rPr>
        <w:tab/>
      </w:r>
      <w:r w:rsidR="0053395F">
        <w:rPr>
          <w:rFonts w:ascii="Arial" w:hAnsi="Arial"/>
          <w:sz w:val="22"/>
        </w:rPr>
        <w:tab/>
      </w:r>
      <w:r w:rsidR="009A615C">
        <w:rPr>
          <w:rFonts w:ascii="Arial" w:hAnsi="Arial"/>
          <w:sz w:val="22"/>
        </w:rPr>
        <w:tab/>
      </w:r>
      <w:r w:rsidR="00013888">
        <w:rPr>
          <w:rFonts w:ascii="Arial" w:hAnsi="Arial"/>
          <w:sz w:val="22"/>
        </w:rPr>
        <w:t xml:space="preserve"> </w:t>
      </w:r>
      <w:r w:rsidR="00543067">
        <w:rPr>
          <w:rFonts w:ascii="Arial" w:hAnsi="Arial"/>
          <w:sz w:val="22"/>
        </w:rPr>
        <w:t>E-Mail</w:t>
      </w:r>
      <w:r w:rsidR="00013888">
        <w:rPr>
          <w:rFonts w:ascii="Arial" w:hAnsi="Arial"/>
          <w:sz w:val="22"/>
        </w:rPr>
        <w:t>: ____________________</w:t>
      </w:r>
    </w:p>
    <w:p w14:paraId="1FAB0759" w14:textId="77777777" w:rsidR="006B6277" w:rsidRDefault="006B6277">
      <w:pPr>
        <w:tabs>
          <w:tab w:val="left" w:pos="567"/>
          <w:tab w:val="left" w:pos="2268"/>
          <w:tab w:val="left" w:pos="2835"/>
        </w:tabs>
        <w:rPr>
          <w:rFonts w:ascii="Arial" w:hAnsi="Arial"/>
          <w:sz w:val="22"/>
        </w:rPr>
      </w:pPr>
    </w:p>
    <w:p w14:paraId="7F45B77F" w14:textId="77777777" w:rsidR="006B6277" w:rsidRDefault="006B6277">
      <w:pPr>
        <w:tabs>
          <w:tab w:val="left" w:pos="567"/>
          <w:tab w:val="left" w:pos="2268"/>
          <w:tab w:val="left" w:pos="2835"/>
        </w:tabs>
        <w:rPr>
          <w:rFonts w:ascii="Arial" w:hAnsi="Arial"/>
          <w:bCs/>
          <w:sz w:val="22"/>
        </w:rPr>
      </w:pPr>
    </w:p>
    <w:p w14:paraId="309D7EFF" w14:textId="77777777" w:rsidR="006B6277" w:rsidRDefault="006B6277">
      <w:pPr>
        <w:tabs>
          <w:tab w:val="left" w:pos="567"/>
          <w:tab w:val="left" w:pos="2268"/>
          <w:tab w:val="left" w:pos="2835"/>
        </w:tabs>
        <w:rPr>
          <w:rFonts w:ascii="Arial" w:hAnsi="Arial"/>
          <w:b/>
          <w:sz w:val="22"/>
        </w:rPr>
      </w:pPr>
    </w:p>
    <w:p w14:paraId="251DB9DB" w14:textId="77777777" w:rsidR="006B6277" w:rsidRDefault="006B6277">
      <w:pPr>
        <w:tabs>
          <w:tab w:val="left" w:pos="567"/>
          <w:tab w:val="left" w:pos="2268"/>
          <w:tab w:val="left" w:pos="2835"/>
        </w:tabs>
        <w:rPr>
          <w:rFonts w:ascii="Arial" w:hAnsi="Arial"/>
          <w:b/>
          <w:sz w:val="22"/>
        </w:rPr>
      </w:pPr>
      <w:r>
        <w:rPr>
          <w:rFonts w:ascii="Arial" w:hAnsi="Arial"/>
          <w:b/>
          <w:sz w:val="22"/>
        </w:rPr>
        <w:t>6.</w:t>
      </w:r>
      <w:r>
        <w:rPr>
          <w:rFonts w:ascii="Arial" w:hAnsi="Arial"/>
          <w:b/>
          <w:sz w:val="22"/>
        </w:rPr>
        <w:tab/>
        <w:t>Criminal Convictions</w:t>
      </w:r>
    </w:p>
    <w:p w14:paraId="006FC966" w14:textId="77777777" w:rsidR="006B6277" w:rsidRDefault="006B6277">
      <w:pPr>
        <w:tabs>
          <w:tab w:val="left" w:pos="567"/>
          <w:tab w:val="left" w:pos="2268"/>
          <w:tab w:val="left" w:pos="2835"/>
        </w:tabs>
        <w:rPr>
          <w:rFonts w:ascii="Arial" w:hAnsi="Arial"/>
          <w:sz w:val="22"/>
        </w:rPr>
      </w:pPr>
      <w:r>
        <w:rPr>
          <w:rFonts w:ascii="Arial" w:hAnsi="Arial"/>
          <w:sz w:val="22"/>
        </w:rPr>
        <w:tab/>
        <w:t>Have you ever been convicted of a criminal offence or are there any charges outstanding?</w:t>
      </w:r>
    </w:p>
    <w:p w14:paraId="5B8E026E" w14:textId="77777777" w:rsidR="006B6277" w:rsidRDefault="006B6277">
      <w:pPr>
        <w:tabs>
          <w:tab w:val="left" w:pos="567"/>
          <w:tab w:val="left" w:pos="2835"/>
        </w:tabs>
        <w:rPr>
          <w:rFonts w:ascii="Arial" w:hAnsi="Arial"/>
          <w:sz w:val="22"/>
        </w:rPr>
      </w:pPr>
    </w:p>
    <w:tbl>
      <w:tblPr>
        <w:tblW w:w="0" w:type="auto"/>
        <w:tblInd w:w="2376" w:type="dxa"/>
        <w:tblLayout w:type="fixed"/>
        <w:tblCellMar>
          <w:left w:w="107" w:type="dxa"/>
          <w:right w:w="107" w:type="dxa"/>
        </w:tblCellMar>
        <w:tblLook w:val="0000" w:firstRow="0" w:lastRow="0" w:firstColumn="0" w:lastColumn="0" w:noHBand="0" w:noVBand="0"/>
      </w:tblPr>
      <w:tblGrid>
        <w:gridCol w:w="1134"/>
        <w:gridCol w:w="1134"/>
        <w:gridCol w:w="1134"/>
        <w:gridCol w:w="1134"/>
        <w:gridCol w:w="1149"/>
      </w:tblGrid>
      <w:tr w:rsidR="006B6277" w14:paraId="6B4A0851" w14:textId="77777777">
        <w:tc>
          <w:tcPr>
            <w:tcW w:w="1134" w:type="dxa"/>
            <w:shd w:val="clear" w:color="auto" w:fill="auto"/>
          </w:tcPr>
          <w:p w14:paraId="72000E86" w14:textId="77777777" w:rsidR="006B6277" w:rsidRDefault="006B6277">
            <w:pPr>
              <w:tabs>
                <w:tab w:val="left" w:pos="567"/>
                <w:tab w:val="left" w:pos="2835"/>
              </w:tabs>
              <w:snapToGrid w:val="0"/>
              <w:rPr>
                <w:rFonts w:ascii="Arial" w:hAnsi="Arial"/>
                <w:sz w:val="22"/>
              </w:rPr>
            </w:pPr>
            <w:r>
              <w:rPr>
                <w:rFonts w:ascii="Arial" w:hAnsi="Arial"/>
                <w:sz w:val="22"/>
              </w:rPr>
              <w:t>Yes</w:t>
            </w:r>
          </w:p>
        </w:tc>
        <w:tc>
          <w:tcPr>
            <w:tcW w:w="1134" w:type="dxa"/>
            <w:tcBorders>
              <w:top w:val="single" w:sz="4" w:space="0" w:color="000000"/>
              <w:left w:val="single" w:sz="4" w:space="0" w:color="000000"/>
              <w:bottom w:val="single" w:sz="4" w:space="0" w:color="000000"/>
            </w:tcBorders>
            <w:shd w:val="clear" w:color="auto" w:fill="auto"/>
          </w:tcPr>
          <w:p w14:paraId="073A2AD0" w14:textId="77777777" w:rsidR="006B6277" w:rsidRDefault="006B6277">
            <w:pPr>
              <w:tabs>
                <w:tab w:val="left" w:pos="567"/>
                <w:tab w:val="left" w:pos="2835"/>
              </w:tabs>
              <w:snapToGrid w:val="0"/>
              <w:rPr>
                <w:rFonts w:ascii="Arial" w:hAnsi="Arial"/>
                <w:sz w:val="22"/>
              </w:rPr>
            </w:pPr>
          </w:p>
        </w:tc>
        <w:tc>
          <w:tcPr>
            <w:tcW w:w="1134" w:type="dxa"/>
            <w:tcBorders>
              <w:left w:val="single" w:sz="4" w:space="0" w:color="000000"/>
            </w:tcBorders>
            <w:shd w:val="clear" w:color="auto" w:fill="auto"/>
          </w:tcPr>
          <w:p w14:paraId="5D89120D" w14:textId="77777777" w:rsidR="006B6277" w:rsidRDefault="006B6277">
            <w:pPr>
              <w:tabs>
                <w:tab w:val="left" w:pos="567"/>
                <w:tab w:val="left" w:pos="2835"/>
              </w:tabs>
              <w:snapToGrid w:val="0"/>
              <w:rPr>
                <w:rFonts w:ascii="Arial" w:hAnsi="Arial"/>
                <w:sz w:val="22"/>
              </w:rPr>
            </w:pPr>
          </w:p>
        </w:tc>
        <w:tc>
          <w:tcPr>
            <w:tcW w:w="1134" w:type="dxa"/>
            <w:shd w:val="clear" w:color="auto" w:fill="auto"/>
          </w:tcPr>
          <w:p w14:paraId="6E86682B" w14:textId="77777777" w:rsidR="006B6277" w:rsidRDefault="006B6277">
            <w:pPr>
              <w:tabs>
                <w:tab w:val="left" w:pos="567"/>
                <w:tab w:val="left" w:pos="2835"/>
              </w:tabs>
              <w:snapToGrid w:val="0"/>
              <w:rPr>
                <w:rFonts w:ascii="Arial" w:hAnsi="Arial"/>
                <w:sz w:val="22"/>
              </w:rPr>
            </w:pPr>
            <w:r>
              <w:rPr>
                <w:rFonts w:ascii="Arial" w:hAnsi="Arial"/>
                <w:sz w:val="22"/>
              </w:rPr>
              <w:t>No</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14:paraId="35572598" w14:textId="77777777" w:rsidR="006B6277" w:rsidRDefault="006B6277">
            <w:pPr>
              <w:tabs>
                <w:tab w:val="left" w:pos="567"/>
                <w:tab w:val="left" w:pos="2835"/>
              </w:tabs>
              <w:snapToGrid w:val="0"/>
              <w:rPr>
                <w:rFonts w:ascii="Arial" w:hAnsi="Arial"/>
                <w:sz w:val="22"/>
              </w:rPr>
            </w:pPr>
          </w:p>
        </w:tc>
      </w:tr>
    </w:tbl>
    <w:p w14:paraId="122DEBF0" w14:textId="77777777" w:rsidR="006B6277" w:rsidRDefault="006B6277">
      <w:pPr>
        <w:tabs>
          <w:tab w:val="left" w:pos="567"/>
          <w:tab w:val="left" w:pos="2268"/>
          <w:tab w:val="left" w:pos="2835"/>
        </w:tabs>
        <w:ind w:left="567" w:hanging="567"/>
        <w:rPr>
          <w:rFonts w:ascii="Arial" w:hAnsi="Arial"/>
          <w:sz w:val="22"/>
        </w:rPr>
      </w:pPr>
    </w:p>
    <w:p w14:paraId="06C107DE" w14:textId="77777777" w:rsidR="006B6277" w:rsidRDefault="006B6277">
      <w:pPr>
        <w:tabs>
          <w:tab w:val="left" w:pos="567"/>
          <w:tab w:val="left" w:pos="2268"/>
          <w:tab w:val="left" w:pos="2835"/>
        </w:tabs>
        <w:ind w:left="567"/>
        <w:rPr>
          <w:rFonts w:ascii="Arial" w:hAnsi="Arial"/>
          <w:sz w:val="22"/>
        </w:rPr>
      </w:pPr>
      <w:r>
        <w:rPr>
          <w:rFonts w:ascii="Arial" w:hAnsi="Arial"/>
          <w:sz w:val="22"/>
        </w:rPr>
        <w:t>If so, please give full details.  You need not include motoring convictions unless your driving licence has a current endorsement as a result, and you need not include convictions which are “spent” under the Rehabilitation of Offenders (NI) Order 1978.</w:t>
      </w:r>
    </w:p>
    <w:p w14:paraId="36579389" w14:textId="77777777" w:rsidR="006B6277" w:rsidRDefault="006B6277">
      <w:pPr>
        <w:tabs>
          <w:tab w:val="left" w:pos="567"/>
          <w:tab w:val="left" w:pos="2268"/>
          <w:tab w:val="left" w:pos="2835"/>
        </w:tabs>
        <w:ind w:left="567"/>
        <w:rPr>
          <w:rFonts w:ascii="Arial" w:hAnsi="Arial"/>
          <w:sz w:val="22"/>
        </w:rPr>
      </w:pPr>
    </w:p>
    <w:p w14:paraId="58C3B7F9" w14:textId="77777777" w:rsidR="006B6277" w:rsidRDefault="006B6277">
      <w:pPr>
        <w:tabs>
          <w:tab w:val="left" w:pos="567"/>
          <w:tab w:val="left" w:pos="2268"/>
          <w:tab w:val="left" w:pos="2835"/>
        </w:tabs>
        <w:ind w:left="567"/>
        <w:rPr>
          <w:rFonts w:ascii="Arial" w:hAnsi="Arial"/>
          <w:sz w:val="22"/>
        </w:rPr>
      </w:pPr>
    </w:p>
    <w:p w14:paraId="6775B70D" w14:textId="77777777" w:rsidR="00543067" w:rsidRDefault="00543067">
      <w:pPr>
        <w:tabs>
          <w:tab w:val="left" w:pos="567"/>
          <w:tab w:val="left" w:pos="2268"/>
          <w:tab w:val="left" w:pos="2835"/>
        </w:tabs>
        <w:ind w:left="567"/>
        <w:rPr>
          <w:rFonts w:ascii="Arial" w:hAnsi="Arial"/>
          <w:sz w:val="22"/>
        </w:rPr>
      </w:pPr>
    </w:p>
    <w:p w14:paraId="29FC67A2" w14:textId="77777777" w:rsidR="006B6277" w:rsidRDefault="006B6277">
      <w:pPr>
        <w:tabs>
          <w:tab w:val="left" w:pos="567"/>
          <w:tab w:val="left" w:pos="2835"/>
        </w:tabs>
        <w:rPr>
          <w:rFonts w:ascii="Arial" w:hAnsi="Arial"/>
          <w:b/>
          <w:sz w:val="22"/>
        </w:rPr>
      </w:pPr>
      <w:r>
        <w:rPr>
          <w:rFonts w:ascii="Arial" w:hAnsi="Arial"/>
          <w:b/>
          <w:sz w:val="22"/>
        </w:rPr>
        <w:t xml:space="preserve">7.  </w:t>
      </w:r>
      <w:r>
        <w:rPr>
          <w:rFonts w:ascii="Arial" w:hAnsi="Arial"/>
          <w:b/>
          <w:sz w:val="22"/>
        </w:rPr>
        <w:tab/>
        <w:t xml:space="preserve">Do you have the right to work in the UK? </w:t>
      </w:r>
    </w:p>
    <w:p w14:paraId="532079A2" w14:textId="77777777" w:rsidR="006B6277" w:rsidRDefault="006B6277">
      <w:pPr>
        <w:tabs>
          <w:tab w:val="left" w:pos="567"/>
          <w:tab w:val="left" w:pos="2835"/>
        </w:tabs>
        <w:rPr>
          <w:rFonts w:ascii="Arial" w:hAnsi="Arial"/>
          <w:b/>
          <w:sz w:val="22"/>
        </w:rPr>
      </w:pPr>
    </w:p>
    <w:p w14:paraId="1FE71624" w14:textId="77777777" w:rsidR="006B6277" w:rsidRDefault="00834A4F">
      <w:pPr>
        <w:tabs>
          <w:tab w:val="left" w:pos="567"/>
          <w:tab w:val="left" w:pos="2835"/>
        </w:tabs>
        <w:rPr>
          <w:rFonts w:ascii="Arial" w:hAnsi="Arial"/>
          <w:sz w:val="22"/>
        </w:rPr>
      </w:pPr>
      <w:r>
        <w:rPr>
          <w:noProof/>
        </w:rPr>
        <mc:AlternateContent>
          <mc:Choice Requires="wps">
            <w:drawing>
              <wp:anchor distT="0" distB="0" distL="114300" distR="114300" simplePos="0" relativeHeight="251651072" behindDoc="0" locked="0" layoutInCell="1" allowOverlap="1" wp14:anchorId="15A279EE" wp14:editId="152C4FF1">
                <wp:simplePos x="0" y="0"/>
                <wp:positionH relativeFrom="page">
                  <wp:posOffset>2385695</wp:posOffset>
                </wp:positionH>
                <wp:positionV relativeFrom="paragraph">
                  <wp:posOffset>32385</wp:posOffset>
                </wp:positionV>
                <wp:extent cx="3497580" cy="172720"/>
                <wp:effectExtent l="0" t="0" r="0" b="0"/>
                <wp:wrapSquare wrapText="larges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97580"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7" w:type="dxa"/>
                              <w:tblLayout w:type="fixed"/>
                              <w:tblCellMar>
                                <w:left w:w="107" w:type="dxa"/>
                                <w:right w:w="107" w:type="dxa"/>
                              </w:tblCellMar>
                              <w:tblLook w:val="0000" w:firstRow="0" w:lastRow="0" w:firstColumn="0" w:lastColumn="0" w:noHBand="0" w:noVBand="0"/>
                            </w:tblPr>
                            <w:tblGrid>
                              <w:gridCol w:w="1134"/>
                              <w:gridCol w:w="958"/>
                              <w:gridCol w:w="1134"/>
                              <w:gridCol w:w="1310"/>
                              <w:gridCol w:w="973"/>
                            </w:tblGrid>
                            <w:tr w:rsidR="004A1C35" w14:paraId="1F0DD3BB" w14:textId="77777777">
                              <w:tc>
                                <w:tcPr>
                                  <w:tcW w:w="1134" w:type="dxa"/>
                                  <w:shd w:val="clear" w:color="auto" w:fill="auto"/>
                                </w:tcPr>
                                <w:p w14:paraId="0864BA02" w14:textId="77777777" w:rsidR="004A1C35" w:rsidRDefault="004A1C35">
                                  <w:pPr>
                                    <w:tabs>
                                      <w:tab w:val="left" w:pos="567"/>
                                      <w:tab w:val="left" w:pos="2835"/>
                                    </w:tabs>
                                    <w:snapToGrid w:val="0"/>
                                    <w:rPr>
                                      <w:rFonts w:ascii="Arial" w:hAnsi="Arial"/>
                                      <w:sz w:val="22"/>
                                    </w:rPr>
                                  </w:pPr>
                                  <w:r>
                                    <w:rPr>
                                      <w:rFonts w:ascii="Arial" w:hAnsi="Arial"/>
                                      <w:sz w:val="22"/>
                                    </w:rPr>
                                    <w:t>Yes</w:t>
                                  </w:r>
                                </w:p>
                              </w:tc>
                              <w:tc>
                                <w:tcPr>
                                  <w:tcW w:w="958" w:type="dxa"/>
                                  <w:tcBorders>
                                    <w:top w:val="single" w:sz="4" w:space="0" w:color="000000"/>
                                    <w:left w:val="single" w:sz="4" w:space="0" w:color="000000"/>
                                    <w:bottom w:val="single" w:sz="4" w:space="0" w:color="000000"/>
                                  </w:tcBorders>
                                  <w:shd w:val="clear" w:color="auto" w:fill="auto"/>
                                </w:tcPr>
                                <w:p w14:paraId="1B408B03" w14:textId="77777777" w:rsidR="004A1C35" w:rsidRDefault="004A1C35">
                                  <w:pPr>
                                    <w:tabs>
                                      <w:tab w:val="left" w:pos="567"/>
                                      <w:tab w:val="left" w:pos="2835"/>
                                    </w:tabs>
                                    <w:snapToGrid w:val="0"/>
                                    <w:rPr>
                                      <w:rFonts w:ascii="Arial" w:hAnsi="Arial"/>
                                      <w:sz w:val="22"/>
                                    </w:rPr>
                                  </w:pPr>
                                </w:p>
                              </w:tc>
                              <w:tc>
                                <w:tcPr>
                                  <w:tcW w:w="1134" w:type="dxa"/>
                                  <w:tcBorders>
                                    <w:left w:val="single" w:sz="4" w:space="0" w:color="000000"/>
                                  </w:tcBorders>
                                  <w:shd w:val="clear" w:color="auto" w:fill="auto"/>
                                </w:tcPr>
                                <w:p w14:paraId="1621B2FB" w14:textId="77777777" w:rsidR="004A1C35" w:rsidRDefault="004A1C35">
                                  <w:pPr>
                                    <w:tabs>
                                      <w:tab w:val="left" w:pos="567"/>
                                      <w:tab w:val="left" w:pos="2835"/>
                                    </w:tabs>
                                    <w:snapToGrid w:val="0"/>
                                    <w:rPr>
                                      <w:rFonts w:ascii="Arial" w:hAnsi="Arial"/>
                                      <w:sz w:val="22"/>
                                    </w:rPr>
                                  </w:pPr>
                                </w:p>
                              </w:tc>
                              <w:tc>
                                <w:tcPr>
                                  <w:tcW w:w="1310" w:type="dxa"/>
                                  <w:shd w:val="clear" w:color="auto" w:fill="auto"/>
                                </w:tcPr>
                                <w:p w14:paraId="25DC0633" w14:textId="77777777" w:rsidR="004A1C35" w:rsidRDefault="004A1C35">
                                  <w:pPr>
                                    <w:tabs>
                                      <w:tab w:val="left" w:pos="567"/>
                                      <w:tab w:val="left" w:pos="2835"/>
                                    </w:tabs>
                                    <w:snapToGrid w:val="0"/>
                                    <w:rPr>
                                      <w:rFonts w:ascii="Arial" w:hAnsi="Arial"/>
                                      <w:sz w:val="22"/>
                                    </w:rPr>
                                  </w:pPr>
                                  <w:r>
                                    <w:rPr>
                                      <w:rFonts w:ascii="Arial" w:hAnsi="Arial"/>
                                      <w:sz w:val="22"/>
                                    </w:rPr>
                                    <w:t>No</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E6A327" w14:textId="77777777" w:rsidR="004A1C35" w:rsidRDefault="004A1C35">
                                  <w:pPr>
                                    <w:tabs>
                                      <w:tab w:val="left" w:pos="567"/>
                                      <w:tab w:val="left" w:pos="2835"/>
                                    </w:tabs>
                                    <w:snapToGrid w:val="0"/>
                                    <w:rPr>
                                      <w:rFonts w:ascii="Arial" w:hAnsi="Arial"/>
                                      <w:sz w:val="22"/>
                                    </w:rPr>
                                  </w:pPr>
                                </w:p>
                              </w:tc>
                            </w:tr>
                          </w:tbl>
                          <w:p w14:paraId="70806820" w14:textId="77777777" w:rsidR="004A1C35" w:rsidRDefault="004A1C3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279EE" id="_x0000_t202" coordsize="21600,21600" o:spt="202" path="m,l,21600r21600,l21600,xe">
                <v:stroke joinstyle="miter"/>
                <v:path gradientshapeok="t" o:connecttype="rect"/>
              </v:shapetype>
              <v:shape id="Text Box 2" o:spid="_x0000_s1027" type="#_x0000_t202" style="position:absolute;margin-left:187.85pt;margin-top:2.55pt;width:275.4pt;height:13.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" stroked="f">
                <v:fill opacity="0"/>
                <v:path arrowok="t"/>
                <v:textbox inset="0,0,0,0">
                  <w:txbxContent>
                    <w:tbl>
                      <w:tblPr>
                        <w:tblW w:w="0" w:type="auto"/>
                        <w:tblInd w:w="107" w:type="dxa"/>
                        <w:tblLayout w:type="fixed"/>
                        <w:tblCellMar>
                          <w:left w:w="107" w:type="dxa"/>
                          <w:right w:w="107" w:type="dxa"/>
                        </w:tblCellMar>
                        <w:tblLook w:val="0000" w:firstRow="0" w:lastRow="0" w:firstColumn="0" w:lastColumn="0" w:noHBand="0" w:noVBand="0"/>
                      </w:tblPr>
                      <w:tblGrid>
                        <w:gridCol w:w="1134"/>
                        <w:gridCol w:w="958"/>
                        <w:gridCol w:w="1134"/>
                        <w:gridCol w:w="1310"/>
                        <w:gridCol w:w="973"/>
                      </w:tblGrid>
                      <w:tr w:rsidR="004A1C35" w14:paraId="1F0DD3BB" w14:textId="77777777">
                        <w:tc>
                          <w:tcPr>
                            <w:tcW w:w="1134" w:type="dxa"/>
                            <w:shd w:val="clear" w:color="auto" w:fill="auto"/>
                          </w:tcPr>
                          <w:p w14:paraId="0864BA02" w14:textId="77777777" w:rsidR="004A1C35" w:rsidRDefault="004A1C35">
                            <w:pPr>
                              <w:tabs>
                                <w:tab w:val="left" w:pos="567"/>
                                <w:tab w:val="left" w:pos="2835"/>
                              </w:tabs>
                              <w:snapToGrid w:val="0"/>
                              <w:rPr>
                                <w:rFonts w:ascii="Arial" w:hAnsi="Arial"/>
                                <w:sz w:val="22"/>
                              </w:rPr>
                            </w:pPr>
                            <w:r>
                              <w:rPr>
                                <w:rFonts w:ascii="Arial" w:hAnsi="Arial"/>
                                <w:sz w:val="22"/>
                              </w:rPr>
                              <w:t>Yes</w:t>
                            </w:r>
                          </w:p>
                        </w:tc>
                        <w:tc>
                          <w:tcPr>
                            <w:tcW w:w="958" w:type="dxa"/>
                            <w:tcBorders>
                              <w:top w:val="single" w:sz="4" w:space="0" w:color="000000"/>
                              <w:left w:val="single" w:sz="4" w:space="0" w:color="000000"/>
                              <w:bottom w:val="single" w:sz="4" w:space="0" w:color="000000"/>
                            </w:tcBorders>
                            <w:shd w:val="clear" w:color="auto" w:fill="auto"/>
                          </w:tcPr>
                          <w:p w14:paraId="1B408B03" w14:textId="77777777" w:rsidR="004A1C35" w:rsidRDefault="004A1C35">
                            <w:pPr>
                              <w:tabs>
                                <w:tab w:val="left" w:pos="567"/>
                                <w:tab w:val="left" w:pos="2835"/>
                              </w:tabs>
                              <w:snapToGrid w:val="0"/>
                              <w:rPr>
                                <w:rFonts w:ascii="Arial" w:hAnsi="Arial"/>
                                <w:sz w:val="22"/>
                              </w:rPr>
                            </w:pPr>
                          </w:p>
                        </w:tc>
                        <w:tc>
                          <w:tcPr>
                            <w:tcW w:w="1134" w:type="dxa"/>
                            <w:tcBorders>
                              <w:left w:val="single" w:sz="4" w:space="0" w:color="000000"/>
                            </w:tcBorders>
                            <w:shd w:val="clear" w:color="auto" w:fill="auto"/>
                          </w:tcPr>
                          <w:p w14:paraId="1621B2FB" w14:textId="77777777" w:rsidR="004A1C35" w:rsidRDefault="004A1C35">
                            <w:pPr>
                              <w:tabs>
                                <w:tab w:val="left" w:pos="567"/>
                                <w:tab w:val="left" w:pos="2835"/>
                              </w:tabs>
                              <w:snapToGrid w:val="0"/>
                              <w:rPr>
                                <w:rFonts w:ascii="Arial" w:hAnsi="Arial"/>
                                <w:sz w:val="22"/>
                              </w:rPr>
                            </w:pPr>
                          </w:p>
                        </w:tc>
                        <w:tc>
                          <w:tcPr>
                            <w:tcW w:w="1310" w:type="dxa"/>
                            <w:shd w:val="clear" w:color="auto" w:fill="auto"/>
                          </w:tcPr>
                          <w:p w14:paraId="25DC0633" w14:textId="77777777" w:rsidR="004A1C35" w:rsidRDefault="004A1C35">
                            <w:pPr>
                              <w:tabs>
                                <w:tab w:val="left" w:pos="567"/>
                                <w:tab w:val="left" w:pos="2835"/>
                              </w:tabs>
                              <w:snapToGrid w:val="0"/>
                              <w:rPr>
                                <w:rFonts w:ascii="Arial" w:hAnsi="Arial"/>
                                <w:sz w:val="22"/>
                              </w:rPr>
                            </w:pPr>
                            <w:r>
                              <w:rPr>
                                <w:rFonts w:ascii="Arial" w:hAnsi="Arial"/>
                                <w:sz w:val="22"/>
                              </w:rPr>
                              <w:t>No</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4E6A327" w14:textId="77777777" w:rsidR="004A1C35" w:rsidRDefault="004A1C35">
                            <w:pPr>
                              <w:tabs>
                                <w:tab w:val="left" w:pos="567"/>
                                <w:tab w:val="left" w:pos="2835"/>
                              </w:tabs>
                              <w:snapToGrid w:val="0"/>
                              <w:rPr>
                                <w:rFonts w:ascii="Arial" w:hAnsi="Arial"/>
                                <w:sz w:val="22"/>
                              </w:rPr>
                            </w:pPr>
                          </w:p>
                        </w:tc>
                      </w:tr>
                    </w:tbl>
                    <w:p w14:paraId="70806820" w14:textId="77777777" w:rsidR="004A1C35" w:rsidRDefault="004A1C35">
                      <w:r>
                        <w:t xml:space="preserve"> </w:t>
                      </w:r>
                    </w:p>
                  </w:txbxContent>
                </v:textbox>
                <w10:wrap type="square" side="largest" anchorx="page"/>
              </v:shape>
            </w:pict>
          </mc:Fallback>
        </mc:AlternateContent>
      </w:r>
    </w:p>
    <w:p w14:paraId="7F493831" w14:textId="77777777" w:rsidR="006B6277" w:rsidRDefault="006B6277">
      <w:pPr>
        <w:tabs>
          <w:tab w:val="left" w:pos="567"/>
          <w:tab w:val="left" w:pos="2835"/>
        </w:tabs>
        <w:rPr>
          <w:rFonts w:ascii="Arial" w:hAnsi="Arial"/>
          <w:sz w:val="22"/>
        </w:rPr>
      </w:pPr>
    </w:p>
    <w:p w14:paraId="36FDBD31" w14:textId="77777777" w:rsidR="006B6277" w:rsidRDefault="006B6277">
      <w:pPr>
        <w:tabs>
          <w:tab w:val="left" w:pos="567"/>
          <w:tab w:val="left" w:pos="2835"/>
        </w:tabs>
        <w:rPr>
          <w:rFonts w:ascii="Arial" w:hAnsi="Arial"/>
          <w:sz w:val="22"/>
        </w:rPr>
      </w:pPr>
      <w:r>
        <w:rPr>
          <w:rFonts w:ascii="Arial" w:hAnsi="Arial"/>
          <w:sz w:val="22"/>
        </w:rPr>
        <w:t xml:space="preserve">   </w:t>
      </w:r>
      <w:r>
        <w:rPr>
          <w:rFonts w:ascii="Arial" w:hAnsi="Arial"/>
          <w:sz w:val="22"/>
        </w:rPr>
        <w:tab/>
        <w:t xml:space="preserve"> Note: the </w:t>
      </w:r>
      <w:r w:rsidR="00B275E8">
        <w:rPr>
          <w:rFonts w:ascii="Arial" w:hAnsi="Arial"/>
          <w:sz w:val="22"/>
        </w:rPr>
        <w:t>Alliance Party</w:t>
      </w:r>
      <w:r>
        <w:rPr>
          <w:rFonts w:ascii="Arial" w:hAnsi="Arial"/>
          <w:sz w:val="22"/>
        </w:rPr>
        <w:t xml:space="preserve"> will require proof of this right before an offer of employment can be    </w:t>
      </w:r>
    </w:p>
    <w:p w14:paraId="3F4FD159" w14:textId="77777777" w:rsidR="006B6277" w:rsidRDefault="006B6277">
      <w:pPr>
        <w:tabs>
          <w:tab w:val="left" w:pos="567"/>
          <w:tab w:val="left" w:pos="2835"/>
        </w:tabs>
        <w:ind w:left="567"/>
        <w:rPr>
          <w:rFonts w:ascii="Arial" w:hAnsi="Arial"/>
          <w:sz w:val="22"/>
        </w:rPr>
      </w:pPr>
      <w:r>
        <w:rPr>
          <w:rFonts w:ascii="Arial" w:hAnsi="Arial"/>
          <w:sz w:val="22"/>
        </w:rPr>
        <w:t xml:space="preserve"> confirmed – eg; Birth certificate and/or any other appropriate document required to confirm   </w:t>
      </w:r>
    </w:p>
    <w:p w14:paraId="741F2749" w14:textId="77777777" w:rsidR="006B6277" w:rsidRDefault="006B6277">
      <w:pPr>
        <w:tabs>
          <w:tab w:val="left" w:pos="567"/>
          <w:tab w:val="left" w:pos="2835"/>
        </w:tabs>
        <w:ind w:left="567"/>
        <w:rPr>
          <w:rFonts w:ascii="Arial" w:hAnsi="Arial"/>
          <w:sz w:val="22"/>
        </w:rPr>
      </w:pPr>
      <w:r>
        <w:rPr>
          <w:rFonts w:ascii="Arial" w:hAnsi="Arial"/>
          <w:sz w:val="22"/>
        </w:rPr>
        <w:t xml:space="preserve"> your right to work in the UK as required by the Asylum and immigration Act 1996.</w:t>
      </w:r>
    </w:p>
    <w:p w14:paraId="6A330132" w14:textId="77777777" w:rsidR="006B6277" w:rsidRDefault="006B6277">
      <w:pPr>
        <w:tabs>
          <w:tab w:val="left" w:pos="567"/>
          <w:tab w:val="left" w:pos="2268"/>
          <w:tab w:val="left" w:pos="2835"/>
        </w:tabs>
        <w:ind w:left="567" w:hanging="567"/>
        <w:rPr>
          <w:rFonts w:ascii="Arial" w:hAnsi="Arial"/>
          <w:sz w:val="22"/>
        </w:rPr>
      </w:pPr>
    </w:p>
    <w:p w14:paraId="41C1C7BC" w14:textId="77777777" w:rsidR="006B6277" w:rsidRDefault="006B6277">
      <w:pPr>
        <w:tabs>
          <w:tab w:val="left" w:pos="567"/>
          <w:tab w:val="left" w:pos="2268"/>
          <w:tab w:val="left" w:pos="2835"/>
        </w:tabs>
        <w:rPr>
          <w:rFonts w:ascii="Arial" w:hAnsi="Arial"/>
          <w:sz w:val="22"/>
        </w:rPr>
      </w:pPr>
    </w:p>
    <w:p w14:paraId="421858B4" w14:textId="77777777" w:rsidR="00543067" w:rsidRDefault="00543067">
      <w:pPr>
        <w:tabs>
          <w:tab w:val="left" w:pos="567"/>
          <w:tab w:val="left" w:pos="2268"/>
          <w:tab w:val="left" w:pos="2835"/>
        </w:tabs>
        <w:rPr>
          <w:rFonts w:ascii="Arial" w:hAnsi="Arial"/>
          <w:sz w:val="22"/>
        </w:rPr>
      </w:pPr>
    </w:p>
    <w:p w14:paraId="3B0FD053" w14:textId="77777777" w:rsidR="00543067" w:rsidRDefault="00543067">
      <w:pPr>
        <w:tabs>
          <w:tab w:val="left" w:pos="567"/>
          <w:tab w:val="left" w:pos="2268"/>
          <w:tab w:val="left" w:pos="2835"/>
        </w:tabs>
        <w:rPr>
          <w:rFonts w:ascii="Arial" w:hAnsi="Arial"/>
          <w:sz w:val="22"/>
        </w:rPr>
      </w:pPr>
    </w:p>
    <w:p w14:paraId="68B7DF4F" w14:textId="77777777" w:rsidR="001A37A4" w:rsidRDefault="001A37A4">
      <w:pPr>
        <w:tabs>
          <w:tab w:val="left" w:pos="567"/>
          <w:tab w:val="left" w:pos="2268"/>
          <w:tab w:val="left" w:pos="2835"/>
        </w:tabs>
        <w:rPr>
          <w:rFonts w:ascii="Arial" w:hAnsi="Arial"/>
          <w:sz w:val="22"/>
        </w:rPr>
      </w:pPr>
    </w:p>
    <w:p w14:paraId="70FECDC3" w14:textId="77777777" w:rsidR="00543067" w:rsidRDefault="00543067">
      <w:pPr>
        <w:tabs>
          <w:tab w:val="left" w:pos="567"/>
          <w:tab w:val="left" w:pos="2268"/>
          <w:tab w:val="left" w:pos="2835"/>
        </w:tabs>
        <w:rPr>
          <w:rFonts w:ascii="Arial" w:hAnsi="Arial"/>
          <w:sz w:val="22"/>
        </w:rPr>
      </w:pPr>
    </w:p>
    <w:p w14:paraId="7A28998A" w14:textId="77777777" w:rsidR="00543067" w:rsidRDefault="00543067">
      <w:pPr>
        <w:tabs>
          <w:tab w:val="left" w:pos="567"/>
          <w:tab w:val="left" w:pos="2268"/>
          <w:tab w:val="left" w:pos="2835"/>
        </w:tabs>
        <w:rPr>
          <w:rFonts w:ascii="Arial" w:hAnsi="Arial"/>
          <w:sz w:val="22"/>
        </w:rPr>
      </w:pPr>
    </w:p>
    <w:p w14:paraId="02972BF6" w14:textId="77777777" w:rsidR="006B6277" w:rsidRDefault="006B6277">
      <w:pPr>
        <w:tabs>
          <w:tab w:val="left" w:pos="567"/>
          <w:tab w:val="left" w:pos="2268"/>
          <w:tab w:val="left" w:pos="2835"/>
        </w:tabs>
        <w:rPr>
          <w:rFonts w:ascii="Arial" w:hAnsi="Arial"/>
          <w:b/>
          <w:sz w:val="22"/>
        </w:rPr>
      </w:pPr>
      <w:r>
        <w:rPr>
          <w:rFonts w:ascii="Arial" w:hAnsi="Arial"/>
          <w:b/>
          <w:sz w:val="22"/>
        </w:rPr>
        <w:lastRenderedPageBreak/>
        <w:t>8.</w:t>
      </w:r>
      <w:r>
        <w:rPr>
          <w:rFonts w:ascii="Arial" w:hAnsi="Arial"/>
          <w:b/>
          <w:sz w:val="22"/>
        </w:rPr>
        <w:tab/>
        <w:t>Health Declaration</w:t>
      </w:r>
    </w:p>
    <w:p w14:paraId="7C7E3456" w14:textId="77777777" w:rsidR="006B6277" w:rsidRDefault="006B6277">
      <w:pPr>
        <w:tabs>
          <w:tab w:val="left" w:pos="567"/>
          <w:tab w:val="left" w:pos="2268"/>
          <w:tab w:val="left" w:pos="2835"/>
        </w:tabs>
        <w:rPr>
          <w:rFonts w:ascii="Arial" w:hAnsi="Arial"/>
          <w:sz w:val="22"/>
        </w:rPr>
      </w:pPr>
    </w:p>
    <w:p w14:paraId="10AABB63" w14:textId="77777777" w:rsidR="006B6277" w:rsidRDefault="006B6277">
      <w:pPr>
        <w:tabs>
          <w:tab w:val="left" w:pos="567"/>
          <w:tab w:val="left" w:pos="2268"/>
          <w:tab w:val="left" w:pos="2835"/>
        </w:tabs>
        <w:ind w:left="567" w:hanging="567"/>
        <w:rPr>
          <w:rFonts w:ascii="Arial" w:hAnsi="Arial"/>
          <w:sz w:val="22"/>
        </w:rPr>
      </w:pPr>
      <w:r>
        <w:rPr>
          <w:rFonts w:ascii="Arial" w:hAnsi="Arial"/>
          <w:sz w:val="22"/>
        </w:rPr>
        <w:tab/>
        <w:t>Following the introduction of the Disability Discrimination Act 1995, employers must ensure that employment practices are not discriminatory and that reasonable adjustments are made to the workplace to over</w:t>
      </w:r>
      <w:r w:rsidR="00776B4A">
        <w:rPr>
          <w:rFonts w:ascii="Arial" w:hAnsi="Arial"/>
          <w:sz w:val="22"/>
        </w:rPr>
        <w:t>come the effects of disability.</w:t>
      </w:r>
      <w:r>
        <w:rPr>
          <w:rFonts w:ascii="Arial" w:hAnsi="Arial"/>
          <w:sz w:val="22"/>
        </w:rPr>
        <w:t xml:space="preserve"> </w:t>
      </w:r>
      <w:r w:rsidR="00776B4A">
        <w:rPr>
          <w:rFonts w:ascii="Arial" w:hAnsi="Arial"/>
          <w:sz w:val="22"/>
        </w:rPr>
        <w:t>To assist</w:t>
      </w:r>
      <w:r>
        <w:rPr>
          <w:rFonts w:ascii="Arial" w:hAnsi="Arial"/>
          <w:sz w:val="22"/>
        </w:rPr>
        <w:t xml:space="preserve"> us in this process, applicants must provide the following information, but in doing so should also be aware that answering “yes” to any of the following questions does not exclude them from the competition, but may require them to provide further information.</w:t>
      </w:r>
    </w:p>
    <w:p w14:paraId="00E37DFD" w14:textId="77777777" w:rsidR="006B6277" w:rsidRDefault="006B6277">
      <w:pPr>
        <w:tabs>
          <w:tab w:val="left" w:pos="567"/>
          <w:tab w:val="left" w:pos="2268"/>
          <w:tab w:val="left" w:pos="2835"/>
        </w:tabs>
        <w:rPr>
          <w:rFonts w:ascii="Arial" w:hAnsi="Arial"/>
          <w:sz w:val="22"/>
        </w:rPr>
      </w:pPr>
    </w:p>
    <w:tbl>
      <w:tblPr>
        <w:tblW w:w="0" w:type="auto"/>
        <w:tblInd w:w="-22" w:type="dxa"/>
        <w:tblLayout w:type="fixed"/>
        <w:tblLook w:val="0000" w:firstRow="0" w:lastRow="0" w:firstColumn="0" w:lastColumn="0" w:noHBand="0" w:noVBand="0"/>
      </w:tblPr>
      <w:tblGrid>
        <w:gridCol w:w="9900"/>
      </w:tblGrid>
      <w:tr w:rsidR="006B6277" w14:paraId="28BBE77E" w14:textId="77777777">
        <w:trPr>
          <w:trHeight w:val="9189"/>
        </w:trPr>
        <w:tc>
          <w:tcPr>
            <w:tcW w:w="9900" w:type="dxa"/>
            <w:tcBorders>
              <w:top w:val="double" w:sz="1" w:space="0" w:color="000000"/>
              <w:left w:val="double" w:sz="1" w:space="0" w:color="000000"/>
              <w:bottom w:val="double" w:sz="1" w:space="0" w:color="000000"/>
              <w:right w:val="double" w:sz="1" w:space="0" w:color="000000"/>
            </w:tcBorders>
            <w:shd w:val="clear" w:color="auto" w:fill="auto"/>
          </w:tcPr>
          <w:p w14:paraId="32650F27" w14:textId="77777777" w:rsidR="006B6277" w:rsidRDefault="00834A4F">
            <w:pPr>
              <w:tabs>
                <w:tab w:val="left" w:pos="567"/>
                <w:tab w:val="left" w:pos="1134"/>
                <w:tab w:val="left" w:pos="2268"/>
                <w:tab w:val="left" w:pos="2835"/>
              </w:tabs>
              <w:snapToGrid w:val="0"/>
              <w:rPr>
                <w:rFonts w:ascii="Arial" w:hAnsi="Arial"/>
                <w:sz w:val="22"/>
              </w:rPr>
            </w:pPr>
            <w:r>
              <w:rPr>
                <w:noProof/>
              </w:rPr>
              <mc:AlternateContent>
                <mc:Choice Requires="wps">
                  <w:drawing>
                    <wp:anchor distT="0" distB="0" distL="114300" distR="114300" simplePos="0" relativeHeight="251652096" behindDoc="0" locked="0" layoutInCell="1" allowOverlap="1" wp14:anchorId="60039808" wp14:editId="04EC4FB0">
                      <wp:simplePos x="0" y="0"/>
                      <wp:positionH relativeFrom="column">
                        <wp:posOffset>2296795</wp:posOffset>
                      </wp:positionH>
                      <wp:positionV relativeFrom="paragraph">
                        <wp:posOffset>922655</wp:posOffset>
                      </wp:positionV>
                      <wp:extent cx="549275" cy="274955"/>
                      <wp:effectExtent l="0" t="0" r="0" b="444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340ADCE" id="Rectangle 3" o:spid="_x0000_s1026" style="position:absolute;margin-left:180.85pt;margin-top:72.65pt;width:43.25pt;height:21.6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" filled="f" strokeweight=".35mm">
                      <v:path arrowok="t"/>
                    </v:rect>
                  </w:pict>
                </mc:Fallback>
              </mc:AlternateContent>
            </w:r>
            <w:r>
              <w:rPr>
                <w:noProof/>
              </w:rPr>
              <mc:AlternateContent>
                <mc:Choice Requires="wps">
                  <w:drawing>
                    <wp:anchor distT="0" distB="0" distL="114300" distR="114300" simplePos="0" relativeHeight="251653120" behindDoc="0" locked="0" layoutInCell="1" allowOverlap="1" wp14:anchorId="78B9D22D" wp14:editId="0BC0EDE1">
                      <wp:simplePos x="0" y="0"/>
                      <wp:positionH relativeFrom="column">
                        <wp:posOffset>4308475</wp:posOffset>
                      </wp:positionH>
                      <wp:positionV relativeFrom="paragraph">
                        <wp:posOffset>937260</wp:posOffset>
                      </wp:positionV>
                      <wp:extent cx="549275" cy="274955"/>
                      <wp:effectExtent l="0" t="0" r="0" b="4445"/>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87726C7" id="Rectangle 5" o:spid="_x0000_s1026" style="position:absolute;margin-left:339.25pt;margin-top:73.8pt;width:43.25pt;height:21.6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" filled="f" strokeweight=".35mm">
                      <v:path arrowok="t"/>
                    </v:rect>
                  </w:pict>
                </mc:Fallback>
              </mc:AlternateContent>
            </w:r>
            <w:r>
              <w:rPr>
                <w:noProof/>
              </w:rPr>
              <mc:AlternateContent>
                <mc:Choice Requires="wps">
                  <w:drawing>
                    <wp:anchor distT="0" distB="0" distL="114300" distR="114300" simplePos="0" relativeHeight="251654144" behindDoc="0" locked="0" layoutInCell="1" allowOverlap="1" wp14:anchorId="03728903" wp14:editId="5BFEFB60">
                      <wp:simplePos x="0" y="0"/>
                      <wp:positionH relativeFrom="column">
                        <wp:posOffset>2388235</wp:posOffset>
                      </wp:positionH>
                      <wp:positionV relativeFrom="paragraph">
                        <wp:posOffset>2477135</wp:posOffset>
                      </wp:positionV>
                      <wp:extent cx="457835" cy="274955"/>
                      <wp:effectExtent l="0" t="0" r="0" b="4445"/>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83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0E17018" id="Rectangle 6" o:spid="_x0000_s1026" style="position:absolute;margin-left:188.05pt;margin-top:195.05pt;width:36.05pt;height:21.6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" filled="f" strokeweight=".35mm">
                      <v:path arrowok="t"/>
                    </v:rect>
                  </w:pict>
                </mc:Fallback>
              </mc:AlternateContent>
            </w:r>
            <w:r>
              <w:rPr>
                <w:noProof/>
              </w:rPr>
              <mc:AlternateContent>
                <mc:Choice Requires="wps">
                  <w:drawing>
                    <wp:anchor distT="0" distB="0" distL="114300" distR="114300" simplePos="0" relativeHeight="251655168" behindDoc="0" locked="0" layoutInCell="1" allowOverlap="1" wp14:anchorId="5FFE700F" wp14:editId="3F1DD5A7">
                      <wp:simplePos x="0" y="0"/>
                      <wp:positionH relativeFrom="column">
                        <wp:posOffset>4399915</wp:posOffset>
                      </wp:positionH>
                      <wp:positionV relativeFrom="paragraph">
                        <wp:posOffset>2477135</wp:posOffset>
                      </wp:positionV>
                      <wp:extent cx="457835" cy="274955"/>
                      <wp:effectExtent l="0" t="0" r="0" b="4445"/>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83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26E1828" id="Rectangle 7" o:spid="_x0000_s1026" style="position:absolute;margin-left:346.45pt;margin-top:195.05pt;width:36.05pt;height:21.6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" filled="f" strokeweight=".35mm">
                      <v:path arrowok="t"/>
                    </v:rect>
                  </w:pict>
                </mc:Fallback>
              </mc:AlternateContent>
            </w:r>
            <w:r>
              <w:rPr>
                <w:noProof/>
              </w:rPr>
              <mc:AlternateContent>
                <mc:Choice Requires="wps">
                  <w:drawing>
                    <wp:anchor distT="0" distB="0" distL="114300" distR="114300" simplePos="0" relativeHeight="251656192" behindDoc="0" locked="0" layoutInCell="1" allowOverlap="1" wp14:anchorId="769A3836" wp14:editId="156B79F0">
                      <wp:simplePos x="0" y="0"/>
                      <wp:positionH relativeFrom="column">
                        <wp:posOffset>2388235</wp:posOffset>
                      </wp:positionH>
                      <wp:positionV relativeFrom="paragraph">
                        <wp:posOffset>3848735</wp:posOffset>
                      </wp:positionV>
                      <wp:extent cx="457835" cy="274955"/>
                      <wp:effectExtent l="0" t="0" r="0" b="444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83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CB1F281" id="Rectangle 8" o:spid="_x0000_s1026" style="position:absolute;margin-left:188.05pt;margin-top:303.05pt;width:36.05pt;height:21.6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" filled="f" strokeweight=".35mm">
                      <v:path arrowok="t"/>
                    </v:rect>
                  </w:pict>
                </mc:Fallback>
              </mc:AlternateContent>
            </w:r>
            <w:r>
              <w:rPr>
                <w:noProof/>
              </w:rPr>
              <mc:AlternateContent>
                <mc:Choice Requires="wps">
                  <w:drawing>
                    <wp:anchor distT="0" distB="0" distL="114300" distR="114300" simplePos="0" relativeHeight="251657216" behindDoc="0" locked="0" layoutInCell="1" allowOverlap="1" wp14:anchorId="5731ABA7" wp14:editId="2792F9BD">
                      <wp:simplePos x="0" y="0"/>
                      <wp:positionH relativeFrom="column">
                        <wp:posOffset>4399915</wp:posOffset>
                      </wp:positionH>
                      <wp:positionV relativeFrom="paragraph">
                        <wp:posOffset>3848735</wp:posOffset>
                      </wp:positionV>
                      <wp:extent cx="457835" cy="274955"/>
                      <wp:effectExtent l="0" t="0" r="0" b="444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83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60FFBF4" id="Rectangle 9" o:spid="_x0000_s1026" style="position:absolute;margin-left:346.45pt;margin-top:303.05pt;width:36.05pt;height:21.6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" filled="f" strokeweight=".35mm">
                      <v:path arrowok="t"/>
                    </v:rect>
                  </w:pict>
                </mc:Fallback>
              </mc:AlternateContent>
            </w:r>
            <w:r>
              <w:rPr>
                <w:noProof/>
              </w:rPr>
              <mc:AlternateContent>
                <mc:Choice Requires="wps">
                  <w:drawing>
                    <wp:anchor distT="0" distB="0" distL="114300" distR="114300" simplePos="0" relativeHeight="251658240" behindDoc="0" locked="0" layoutInCell="1" allowOverlap="1" wp14:anchorId="4C8399DB" wp14:editId="6FB24A5C">
                      <wp:simplePos x="0" y="0"/>
                      <wp:positionH relativeFrom="column">
                        <wp:posOffset>2388235</wp:posOffset>
                      </wp:positionH>
                      <wp:positionV relativeFrom="paragraph">
                        <wp:posOffset>5311775</wp:posOffset>
                      </wp:positionV>
                      <wp:extent cx="457835" cy="274955"/>
                      <wp:effectExtent l="0" t="0" r="0" b="444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83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685314D" id="Rectangle 10" o:spid="_x0000_s1026" style="position:absolute;margin-left:188.05pt;margin-top:418.25pt;width:36.05pt;height:21.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" filled="f" strokeweight=".35mm">
                      <v:path arrowok="t"/>
                    </v:rect>
                  </w:pict>
                </mc:Fallback>
              </mc:AlternateContent>
            </w:r>
            <w:r>
              <w:rPr>
                <w:noProof/>
              </w:rPr>
              <mc:AlternateContent>
                <mc:Choice Requires="wps">
                  <w:drawing>
                    <wp:anchor distT="0" distB="0" distL="114300" distR="114300" simplePos="0" relativeHeight="251659264" behindDoc="0" locked="0" layoutInCell="1" allowOverlap="1" wp14:anchorId="25DBA987" wp14:editId="77036E7D">
                      <wp:simplePos x="0" y="0"/>
                      <wp:positionH relativeFrom="column">
                        <wp:posOffset>4399915</wp:posOffset>
                      </wp:positionH>
                      <wp:positionV relativeFrom="paragraph">
                        <wp:posOffset>5311775</wp:posOffset>
                      </wp:positionV>
                      <wp:extent cx="457835" cy="274955"/>
                      <wp:effectExtent l="0" t="0" r="0" b="4445"/>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83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6DA825F" id="Rectangle 11" o:spid="_x0000_s1026" style="position:absolute;margin-left:346.45pt;margin-top:418.25pt;width:36.05pt;height:21.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" filled="f" strokeweight=".35mm">
                      <v:path arrowok="t"/>
                    </v:rect>
                  </w:pict>
                </mc:Fallback>
              </mc:AlternateContent>
            </w:r>
          </w:p>
          <w:p w14:paraId="6A032681" w14:textId="77777777" w:rsidR="006B6277" w:rsidRDefault="006B6277">
            <w:pPr>
              <w:tabs>
                <w:tab w:val="left" w:pos="567"/>
                <w:tab w:val="left" w:pos="1134"/>
                <w:tab w:val="left" w:pos="2268"/>
                <w:tab w:val="left" w:pos="2835"/>
              </w:tabs>
              <w:rPr>
                <w:rFonts w:ascii="Arial" w:hAnsi="Arial"/>
                <w:sz w:val="22"/>
              </w:rPr>
            </w:pPr>
            <w:r>
              <w:rPr>
                <w:rFonts w:ascii="Arial" w:hAnsi="Arial"/>
                <w:sz w:val="22"/>
              </w:rPr>
              <w:t>1.</w:t>
            </w:r>
            <w:r>
              <w:rPr>
                <w:rFonts w:ascii="Arial" w:hAnsi="Arial"/>
                <w:sz w:val="22"/>
              </w:rPr>
              <w:tab/>
              <w:t xml:space="preserve">Do you </w:t>
            </w:r>
            <w:r w:rsidR="00010364">
              <w:rPr>
                <w:rFonts w:ascii="Arial" w:hAnsi="Arial"/>
                <w:sz w:val="22"/>
              </w:rPr>
              <w:t>have a</w:t>
            </w:r>
            <w:r>
              <w:rPr>
                <w:rFonts w:ascii="Arial" w:hAnsi="Arial"/>
                <w:sz w:val="22"/>
              </w:rPr>
              <w:t xml:space="preserve"> medical condition or disability which:</w:t>
            </w:r>
          </w:p>
          <w:p w14:paraId="15E91851" w14:textId="77777777" w:rsidR="006B6277" w:rsidRDefault="006B6277">
            <w:pPr>
              <w:tabs>
                <w:tab w:val="left" w:pos="567"/>
                <w:tab w:val="left" w:pos="1134"/>
                <w:tab w:val="left" w:pos="2268"/>
                <w:tab w:val="left" w:pos="2835"/>
              </w:tabs>
              <w:rPr>
                <w:rFonts w:ascii="Arial" w:hAnsi="Arial"/>
                <w:sz w:val="22"/>
              </w:rPr>
            </w:pPr>
          </w:p>
          <w:p w14:paraId="2A56975F" w14:textId="77777777" w:rsidR="006B6277" w:rsidRDefault="006B6277">
            <w:pPr>
              <w:tabs>
                <w:tab w:val="left" w:pos="567"/>
                <w:tab w:val="left" w:pos="1134"/>
                <w:tab w:val="left" w:pos="2268"/>
                <w:tab w:val="left" w:pos="2835"/>
              </w:tabs>
              <w:ind w:left="1134" w:hanging="1134"/>
              <w:rPr>
                <w:rFonts w:ascii="Arial" w:hAnsi="Arial"/>
                <w:sz w:val="22"/>
              </w:rPr>
            </w:pPr>
            <w:r>
              <w:rPr>
                <w:rFonts w:ascii="Arial" w:hAnsi="Arial"/>
                <w:caps/>
                <w:sz w:val="22"/>
              </w:rPr>
              <w:tab/>
              <w:t>(</w:t>
            </w:r>
            <w:r>
              <w:rPr>
                <w:rFonts w:ascii="Arial" w:hAnsi="Arial"/>
                <w:sz w:val="22"/>
              </w:rPr>
              <w:t>a)</w:t>
            </w:r>
            <w:r>
              <w:rPr>
                <w:rFonts w:ascii="Arial" w:hAnsi="Arial"/>
                <w:sz w:val="22"/>
              </w:rPr>
              <w:tab/>
              <w:t>may prevent your regular attendance at work, or your ability to give effective service over a period of up to one year?</w:t>
            </w:r>
          </w:p>
          <w:p w14:paraId="56F9D6FA" w14:textId="77777777" w:rsidR="006B6277" w:rsidRDefault="006B6277">
            <w:pPr>
              <w:tabs>
                <w:tab w:val="left" w:pos="567"/>
                <w:tab w:val="left" w:pos="1134"/>
                <w:tab w:val="left" w:pos="2268"/>
                <w:tab w:val="left" w:pos="2835"/>
              </w:tabs>
              <w:rPr>
                <w:rFonts w:ascii="Arial" w:hAnsi="Arial"/>
                <w:caps/>
                <w:sz w:val="22"/>
              </w:rPr>
            </w:pPr>
          </w:p>
          <w:p w14:paraId="49B908E4" w14:textId="77777777" w:rsidR="006B6277" w:rsidRDefault="006B6277">
            <w:pPr>
              <w:tabs>
                <w:tab w:val="left" w:pos="567"/>
                <w:tab w:val="left" w:pos="1134"/>
                <w:tab w:val="left" w:pos="2268"/>
                <w:tab w:val="left" w:pos="2835"/>
              </w:tabs>
              <w:rPr>
                <w:rFonts w:ascii="Arial" w:hAnsi="Arial"/>
                <w:sz w:val="22"/>
              </w:rPr>
            </w:pPr>
            <w:r>
              <w:rPr>
                <w:rFonts w:ascii="Arial" w:hAnsi="Arial"/>
                <w:caps/>
                <w:sz w:val="22"/>
              </w:rPr>
              <w:tab/>
            </w:r>
            <w:r>
              <w:rPr>
                <w:rFonts w:ascii="Arial" w:hAnsi="Arial"/>
                <w:caps/>
                <w:sz w:val="22"/>
              </w:rPr>
              <w:tab/>
            </w:r>
            <w:r>
              <w:rPr>
                <w:rFonts w:ascii="Arial" w:hAnsi="Arial"/>
                <w:caps/>
                <w:sz w:val="22"/>
              </w:rPr>
              <w:tab/>
              <w:t>Y</w:t>
            </w:r>
            <w:r>
              <w:rPr>
                <w:rFonts w:ascii="Arial" w:hAnsi="Arial"/>
                <w:sz w:val="22"/>
              </w:rPr>
              <w:t xml:space="preserve">es                                              No                             </w:t>
            </w:r>
          </w:p>
          <w:p w14:paraId="5A96E506" w14:textId="77777777" w:rsidR="006B6277" w:rsidRDefault="006B6277">
            <w:pPr>
              <w:tabs>
                <w:tab w:val="left" w:pos="567"/>
                <w:tab w:val="left" w:pos="1134"/>
                <w:tab w:val="left" w:pos="2268"/>
                <w:tab w:val="left" w:pos="2835"/>
              </w:tabs>
              <w:rPr>
                <w:rFonts w:ascii="Arial" w:hAnsi="Arial"/>
                <w:sz w:val="22"/>
              </w:rPr>
            </w:pPr>
          </w:p>
          <w:p w14:paraId="69DCFAFB" w14:textId="77777777" w:rsidR="006B6277" w:rsidRDefault="006B6277">
            <w:pPr>
              <w:tabs>
                <w:tab w:val="left" w:pos="567"/>
                <w:tab w:val="left" w:pos="1134"/>
                <w:tab w:val="left" w:pos="2268"/>
                <w:tab w:val="left" w:pos="2835"/>
              </w:tabs>
              <w:rPr>
                <w:rFonts w:ascii="Arial" w:hAnsi="Arial"/>
                <w:sz w:val="22"/>
              </w:rPr>
            </w:pPr>
            <w:r>
              <w:rPr>
                <w:rFonts w:ascii="Arial" w:hAnsi="Arial"/>
                <w:sz w:val="22"/>
              </w:rPr>
              <w:tab/>
            </w:r>
            <w:r>
              <w:rPr>
                <w:rFonts w:ascii="Arial" w:hAnsi="Arial"/>
                <w:sz w:val="22"/>
              </w:rPr>
              <w:tab/>
              <w:t>If yes, please give details:</w:t>
            </w:r>
          </w:p>
          <w:p w14:paraId="5D956D49" w14:textId="77777777" w:rsidR="006B6277" w:rsidRDefault="006B6277">
            <w:pPr>
              <w:tabs>
                <w:tab w:val="left" w:pos="567"/>
                <w:tab w:val="left" w:pos="1134"/>
                <w:tab w:val="left" w:pos="2268"/>
                <w:tab w:val="left" w:pos="2835"/>
              </w:tabs>
              <w:rPr>
                <w:rFonts w:ascii="Arial" w:hAnsi="Arial"/>
                <w:sz w:val="22"/>
              </w:rPr>
            </w:pPr>
          </w:p>
          <w:p w14:paraId="488E7E42" w14:textId="77777777" w:rsidR="006B6277" w:rsidRDefault="006B6277">
            <w:pPr>
              <w:tabs>
                <w:tab w:val="left" w:pos="567"/>
                <w:tab w:val="left" w:pos="1134"/>
                <w:tab w:val="left" w:pos="2268"/>
                <w:tab w:val="left" w:pos="2835"/>
              </w:tabs>
              <w:rPr>
                <w:rFonts w:ascii="Arial" w:hAnsi="Arial"/>
                <w:sz w:val="22"/>
              </w:rPr>
            </w:pPr>
          </w:p>
          <w:p w14:paraId="1D8E83AB" w14:textId="77777777" w:rsidR="006B6277" w:rsidRDefault="006B6277">
            <w:pPr>
              <w:tabs>
                <w:tab w:val="left" w:pos="567"/>
                <w:tab w:val="left" w:pos="1134"/>
                <w:tab w:val="left" w:pos="2268"/>
                <w:tab w:val="left" w:pos="2835"/>
              </w:tabs>
              <w:rPr>
                <w:rFonts w:ascii="Arial" w:hAnsi="Arial"/>
                <w:sz w:val="22"/>
              </w:rPr>
            </w:pPr>
          </w:p>
          <w:p w14:paraId="7F5DFADA" w14:textId="77777777" w:rsidR="006B6277" w:rsidRDefault="006B6277">
            <w:pPr>
              <w:tabs>
                <w:tab w:val="left" w:pos="567"/>
                <w:tab w:val="left" w:pos="1134"/>
                <w:tab w:val="left" w:pos="2268"/>
                <w:tab w:val="left" w:pos="2835"/>
              </w:tabs>
              <w:ind w:left="1134" w:hanging="1134"/>
              <w:rPr>
                <w:rFonts w:ascii="Arial" w:hAnsi="Arial"/>
                <w:sz w:val="22"/>
              </w:rPr>
            </w:pPr>
            <w:r>
              <w:rPr>
                <w:rFonts w:ascii="Arial" w:hAnsi="Arial"/>
                <w:caps/>
                <w:sz w:val="22"/>
              </w:rPr>
              <w:tab/>
              <w:t>(</w:t>
            </w:r>
            <w:r>
              <w:rPr>
                <w:rFonts w:ascii="Arial" w:hAnsi="Arial"/>
                <w:sz w:val="22"/>
              </w:rPr>
              <w:t>b)</w:t>
            </w:r>
            <w:r>
              <w:rPr>
                <w:rFonts w:ascii="Arial" w:hAnsi="Arial"/>
                <w:sz w:val="22"/>
              </w:rPr>
              <w:tab/>
              <w:t>may have a health and safety implication for carrying out the job for which you are being considered, eg fits, fainting attacks, blackouts or epilepsy?</w:t>
            </w:r>
          </w:p>
          <w:p w14:paraId="536D8530" w14:textId="77777777" w:rsidR="006B6277" w:rsidRDefault="006B6277">
            <w:pPr>
              <w:tabs>
                <w:tab w:val="left" w:pos="567"/>
                <w:tab w:val="left" w:pos="1134"/>
                <w:tab w:val="left" w:pos="2268"/>
                <w:tab w:val="left" w:pos="2835"/>
              </w:tabs>
              <w:rPr>
                <w:rFonts w:ascii="Arial" w:hAnsi="Arial"/>
                <w:caps/>
                <w:sz w:val="22"/>
              </w:rPr>
            </w:pPr>
          </w:p>
          <w:p w14:paraId="2B9B765A" w14:textId="77777777" w:rsidR="006B6277" w:rsidRDefault="006B6277">
            <w:pPr>
              <w:tabs>
                <w:tab w:val="left" w:pos="567"/>
                <w:tab w:val="left" w:pos="1134"/>
                <w:tab w:val="left" w:pos="2268"/>
                <w:tab w:val="left" w:pos="2835"/>
              </w:tabs>
              <w:rPr>
                <w:rFonts w:ascii="Arial" w:hAnsi="Arial"/>
                <w:sz w:val="22"/>
              </w:rPr>
            </w:pPr>
            <w:r>
              <w:rPr>
                <w:rFonts w:ascii="Arial" w:hAnsi="Arial"/>
                <w:caps/>
                <w:sz w:val="22"/>
              </w:rPr>
              <w:tab/>
            </w:r>
            <w:r>
              <w:rPr>
                <w:rFonts w:ascii="Arial" w:hAnsi="Arial"/>
                <w:caps/>
                <w:sz w:val="22"/>
              </w:rPr>
              <w:tab/>
            </w:r>
            <w:r>
              <w:rPr>
                <w:rFonts w:ascii="Arial" w:hAnsi="Arial"/>
                <w:caps/>
                <w:sz w:val="22"/>
              </w:rPr>
              <w:tab/>
              <w:t>Y</w:t>
            </w:r>
            <w:r>
              <w:rPr>
                <w:rFonts w:ascii="Arial" w:hAnsi="Arial"/>
                <w:sz w:val="22"/>
              </w:rPr>
              <w:t xml:space="preserve">es                                              No                               </w:t>
            </w:r>
          </w:p>
          <w:p w14:paraId="06183477" w14:textId="77777777" w:rsidR="006B6277" w:rsidRDefault="00727CE8" w:rsidP="004C08E7">
            <w:pPr>
              <w:tabs>
                <w:tab w:val="left" w:pos="7080"/>
              </w:tabs>
              <w:rPr>
                <w:rFonts w:ascii="Arial" w:hAnsi="Arial"/>
                <w:sz w:val="22"/>
              </w:rPr>
            </w:pPr>
            <w:r>
              <w:rPr>
                <w:rFonts w:ascii="Arial" w:hAnsi="Arial"/>
                <w:sz w:val="22"/>
              </w:rPr>
              <w:tab/>
            </w:r>
          </w:p>
          <w:p w14:paraId="69A15D92" w14:textId="77777777" w:rsidR="006B6277" w:rsidRDefault="006B6277">
            <w:pPr>
              <w:tabs>
                <w:tab w:val="left" w:pos="567"/>
                <w:tab w:val="left" w:pos="1134"/>
                <w:tab w:val="left" w:pos="2268"/>
                <w:tab w:val="left" w:pos="2835"/>
              </w:tabs>
              <w:rPr>
                <w:rFonts w:ascii="Arial" w:hAnsi="Arial"/>
                <w:sz w:val="22"/>
              </w:rPr>
            </w:pPr>
            <w:r>
              <w:rPr>
                <w:rFonts w:ascii="Arial" w:hAnsi="Arial"/>
                <w:sz w:val="22"/>
              </w:rPr>
              <w:tab/>
            </w:r>
            <w:r>
              <w:rPr>
                <w:rFonts w:ascii="Arial" w:hAnsi="Arial"/>
                <w:sz w:val="22"/>
              </w:rPr>
              <w:tab/>
              <w:t>If yes, please give details:</w:t>
            </w:r>
          </w:p>
          <w:p w14:paraId="6E8F878C" w14:textId="77777777" w:rsidR="006B6277" w:rsidRDefault="006B6277">
            <w:pPr>
              <w:tabs>
                <w:tab w:val="left" w:pos="567"/>
                <w:tab w:val="left" w:pos="1134"/>
                <w:tab w:val="left" w:pos="2268"/>
                <w:tab w:val="left" w:pos="2835"/>
              </w:tabs>
              <w:rPr>
                <w:rFonts w:ascii="Arial" w:hAnsi="Arial"/>
                <w:sz w:val="22"/>
              </w:rPr>
            </w:pPr>
          </w:p>
          <w:p w14:paraId="134FFA14" w14:textId="77777777" w:rsidR="006B6277" w:rsidRDefault="006B6277">
            <w:pPr>
              <w:tabs>
                <w:tab w:val="left" w:pos="567"/>
                <w:tab w:val="left" w:pos="1134"/>
                <w:tab w:val="left" w:pos="2268"/>
                <w:tab w:val="left" w:pos="2835"/>
              </w:tabs>
              <w:rPr>
                <w:rFonts w:ascii="Arial" w:hAnsi="Arial"/>
                <w:sz w:val="22"/>
              </w:rPr>
            </w:pPr>
          </w:p>
          <w:p w14:paraId="7E397A3F" w14:textId="77777777" w:rsidR="006B6277" w:rsidRDefault="006B6277">
            <w:pPr>
              <w:tabs>
                <w:tab w:val="left" w:pos="567"/>
                <w:tab w:val="left" w:pos="1134"/>
                <w:tab w:val="left" w:pos="2268"/>
                <w:tab w:val="left" w:pos="2835"/>
              </w:tabs>
              <w:rPr>
                <w:rFonts w:ascii="Arial" w:hAnsi="Arial"/>
                <w:sz w:val="22"/>
              </w:rPr>
            </w:pPr>
          </w:p>
          <w:p w14:paraId="7E13D0CC" w14:textId="77777777" w:rsidR="006B6277" w:rsidRDefault="006B6277">
            <w:pPr>
              <w:tabs>
                <w:tab w:val="left" w:pos="567"/>
                <w:tab w:val="left" w:pos="1134"/>
                <w:tab w:val="left" w:pos="2268"/>
                <w:tab w:val="left" w:pos="2835"/>
              </w:tabs>
              <w:rPr>
                <w:rFonts w:ascii="Arial" w:hAnsi="Arial"/>
                <w:sz w:val="22"/>
              </w:rPr>
            </w:pPr>
            <w:r>
              <w:rPr>
                <w:rFonts w:ascii="Arial" w:hAnsi="Arial"/>
                <w:caps/>
                <w:sz w:val="22"/>
              </w:rPr>
              <w:t>2.</w:t>
            </w:r>
            <w:r>
              <w:rPr>
                <w:rFonts w:ascii="Arial" w:hAnsi="Arial"/>
                <w:caps/>
                <w:sz w:val="22"/>
              </w:rPr>
              <w:tab/>
              <w:t>H</w:t>
            </w:r>
            <w:r>
              <w:rPr>
                <w:rFonts w:ascii="Arial" w:hAnsi="Arial"/>
                <w:sz w:val="22"/>
              </w:rPr>
              <w:t>ave you been retired on medical grounds from employment?</w:t>
            </w:r>
          </w:p>
          <w:p w14:paraId="593E2382" w14:textId="77777777" w:rsidR="006B6277" w:rsidRDefault="006B6277">
            <w:pPr>
              <w:tabs>
                <w:tab w:val="left" w:pos="567"/>
                <w:tab w:val="left" w:pos="1134"/>
                <w:tab w:val="left" w:pos="2268"/>
                <w:tab w:val="left" w:pos="2835"/>
              </w:tabs>
              <w:rPr>
                <w:rFonts w:ascii="Arial" w:hAnsi="Arial"/>
                <w:caps/>
                <w:sz w:val="22"/>
              </w:rPr>
            </w:pPr>
          </w:p>
          <w:p w14:paraId="3FE526BE" w14:textId="77777777" w:rsidR="006B6277" w:rsidRDefault="006B6277" w:rsidP="000205C0">
            <w:pPr>
              <w:tabs>
                <w:tab w:val="left" w:pos="567"/>
                <w:tab w:val="left" w:pos="1134"/>
                <w:tab w:val="left" w:pos="2268"/>
                <w:tab w:val="left" w:pos="2835"/>
              </w:tabs>
              <w:rPr>
                <w:rFonts w:ascii="Arial" w:hAnsi="Arial"/>
                <w:sz w:val="22"/>
              </w:rPr>
            </w:pPr>
            <w:r>
              <w:rPr>
                <w:rFonts w:ascii="Arial" w:hAnsi="Arial"/>
                <w:caps/>
                <w:sz w:val="22"/>
              </w:rPr>
              <w:tab/>
            </w:r>
            <w:r>
              <w:rPr>
                <w:rFonts w:ascii="Arial" w:hAnsi="Arial"/>
                <w:caps/>
                <w:sz w:val="22"/>
              </w:rPr>
              <w:tab/>
            </w:r>
            <w:r>
              <w:rPr>
                <w:rFonts w:ascii="Arial" w:hAnsi="Arial"/>
                <w:caps/>
                <w:sz w:val="22"/>
              </w:rPr>
              <w:tab/>
              <w:t>Y</w:t>
            </w:r>
            <w:r>
              <w:rPr>
                <w:rFonts w:ascii="Arial" w:hAnsi="Arial"/>
                <w:sz w:val="22"/>
              </w:rPr>
              <w:t xml:space="preserve">es                                              No                               </w:t>
            </w:r>
            <w:r w:rsidR="00727CE8">
              <w:rPr>
                <w:rFonts w:ascii="Arial" w:hAnsi="Arial"/>
                <w:sz w:val="22"/>
              </w:rPr>
              <w:tab/>
            </w:r>
          </w:p>
          <w:p w14:paraId="550C0BCF" w14:textId="77777777" w:rsidR="00227437" w:rsidRDefault="006B6277" w:rsidP="000205C0">
            <w:pPr>
              <w:tabs>
                <w:tab w:val="left" w:pos="567"/>
                <w:tab w:val="left" w:pos="7109"/>
              </w:tabs>
              <w:rPr>
                <w:rFonts w:ascii="Arial" w:hAnsi="Arial"/>
                <w:sz w:val="22"/>
              </w:rPr>
            </w:pPr>
            <w:r>
              <w:rPr>
                <w:rFonts w:ascii="Arial" w:hAnsi="Arial"/>
                <w:sz w:val="22"/>
              </w:rPr>
              <w:tab/>
            </w:r>
            <w:r w:rsidR="000205C0">
              <w:rPr>
                <w:rFonts w:ascii="Arial" w:hAnsi="Arial"/>
                <w:sz w:val="22"/>
              </w:rPr>
              <w:tab/>
            </w:r>
          </w:p>
          <w:p w14:paraId="4A2DD44C" w14:textId="77777777" w:rsidR="006B6277" w:rsidRDefault="006B6277">
            <w:pPr>
              <w:tabs>
                <w:tab w:val="left" w:pos="567"/>
                <w:tab w:val="left" w:pos="1134"/>
                <w:tab w:val="left" w:pos="2268"/>
                <w:tab w:val="left" w:pos="2835"/>
              </w:tabs>
              <w:rPr>
                <w:rFonts w:ascii="Arial" w:hAnsi="Arial"/>
                <w:sz w:val="22"/>
              </w:rPr>
            </w:pPr>
            <w:r>
              <w:rPr>
                <w:rFonts w:ascii="Arial" w:hAnsi="Arial"/>
                <w:sz w:val="22"/>
              </w:rPr>
              <w:t>If yes, please give details:</w:t>
            </w:r>
          </w:p>
          <w:p w14:paraId="5B36481E" w14:textId="77777777" w:rsidR="006B6277" w:rsidRDefault="006B6277">
            <w:pPr>
              <w:tabs>
                <w:tab w:val="left" w:pos="567"/>
                <w:tab w:val="left" w:pos="1134"/>
                <w:tab w:val="left" w:pos="2268"/>
                <w:tab w:val="left" w:pos="2835"/>
              </w:tabs>
              <w:rPr>
                <w:rFonts w:ascii="Arial" w:hAnsi="Arial"/>
                <w:sz w:val="22"/>
              </w:rPr>
            </w:pPr>
          </w:p>
          <w:p w14:paraId="4C797EF0" w14:textId="77777777" w:rsidR="006B6277" w:rsidRDefault="006B6277">
            <w:pPr>
              <w:tabs>
                <w:tab w:val="left" w:pos="567"/>
                <w:tab w:val="left" w:pos="1134"/>
                <w:tab w:val="left" w:pos="2268"/>
                <w:tab w:val="left" w:pos="2835"/>
              </w:tabs>
              <w:rPr>
                <w:rFonts w:ascii="Arial" w:hAnsi="Arial"/>
                <w:sz w:val="22"/>
              </w:rPr>
            </w:pPr>
          </w:p>
          <w:p w14:paraId="6C07A76F" w14:textId="77777777" w:rsidR="006B6277" w:rsidRDefault="006B6277">
            <w:pPr>
              <w:tabs>
                <w:tab w:val="left" w:pos="567"/>
                <w:tab w:val="left" w:pos="1134"/>
                <w:tab w:val="left" w:pos="2268"/>
                <w:tab w:val="left" w:pos="2835"/>
              </w:tabs>
              <w:rPr>
                <w:rFonts w:ascii="Arial" w:hAnsi="Arial"/>
                <w:sz w:val="22"/>
              </w:rPr>
            </w:pPr>
          </w:p>
          <w:p w14:paraId="7CAF3CE4" w14:textId="77777777" w:rsidR="006B6277" w:rsidRDefault="006B6277">
            <w:pPr>
              <w:tabs>
                <w:tab w:val="left" w:pos="567"/>
                <w:tab w:val="left" w:pos="1134"/>
                <w:tab w:val="left" w:pos="2268"/>
                <w:tab w:val="left" w:pos="2835"/>
              </w:tabs>
              <w:ind w:left="567" w:hanging="567"/>
              <w:rPr>
                <w:rFonts w:ascii="Arial" w:hAnsi="Arial"/>
                <w:sz w:val="22"/>
              </w:rPr>
            </w:pPr>
            <w:r>
              <w:rPr>
                <w:rFonts w:ascii="Arial" w:hAnsi="Arial"/>
                <w:sz w:val="22"/>
              </w:rPr>
              <w:t>3.</w:t>
            </w:r>
            <w:r>
              <w:rPr>
                <w:rFonts w:ascii="Arial" w:hAnsi="Arial"/>
                <w:sz w:val="22"/>
              </w:rPr>
              <w:tab/>
              <w:t xml:space="preserve">Do you </w:t>
            </w:r>
            <w:r w:rsidR="00010364">
              <w:rPr>
                <w:rFonts w:ascii="Arial" w:hAnsi="Arial"/>
                <w:sz w:val="22"/>
              </w:rPr>
              <w:t>have</w:t>
            </w:r>
            <w:r>
              <w:rPr>
                <w:rFonts w:ascii="Arial" w:hAnsi="Arial"/>
                <w:sz w:val="22"/>
              </w:rPr>
              <w:t xml:space="preserve"> </w:t>
            </w:r>
            <w:r w:rsidR="00010364">
              <w:rPr>
                <w:rFonts w:ascii="Arial" w:hAnsi="Arial"/>
                <w:sz w:val="22"/>
              </w:rPr>
              <w:t>a</w:t>
            </w:r>
            <w:r>
              <w:rPr>
                <w:rFonts w:ascii="Arial" w:hAnsi="Arial"/>
                <w:sz w:val="22"/>
              </w:rPr>
              <w:t xml:space="preserve"> medical condition or disability which you would like the employer to</w:t>
            </w:r>
            <w:r w:rsidR="00010364">
              <w:rPr>
                <w:rFonts w:ascii="Arial" w:hAnsi="Arial"/>
                <w:sz w:val="22"/>
              </w:rPr>
              <w:t xml:space="preserve"> account for </w:t>
            </w:r>
            <w:r>
              <w:rPr>
                <w:rFonts w:ascii="Arial" w:hAnsi="Arial"/>
                <w:sz w:val="22"/>
              </w:rPr>
              <w:t>when considering your application?</w:t>
            </w:r>
          </w:p>
          <w:p w14:paraId="69BFE27F" w14:textId="77777777" w:rsidR="006B6277" w:rsidRDefault="006B6277">
            <w:pPr>
              <w:tabs>
                <w:tab w:val="left" w:pos="567"/>
                <w:tab w:val="left" w:pos="1134"/>
                <w:tab w:val="left" w:pos="2268"/>
                <w:tab w:val="left" w:pos="2835"/>
              </w:tabs>
              <w:rPr>
                <w:rFonts w:ascii="Arial" w:hAnsi="Arial"/>
                <w:caps/>
                <w:sz w:val="22"/>
              </w:rPr>
            </w:pPr>
          </w:p>
          <w:p w14:paraId="01612318" w14:textId="77777777" w:rsidR="006B6277" w:rsidRDefault="006B6277">
            <w:pPr>
              <w:tabs>
                <w:tab w:val="left" w:pos="567"/>
                <w:tab w:val="left" w:pos="1134"/>
                <w:tab w:val="left" w:pos="2268"/>
                <w:tab w:val="left" w:pos="2835"/>
              </w:tabs>
              <w:rPr>
                <w:rFonts w:ascii="Arial" w:hAnsi="Arial"/>
                <w:sz w:val="22"/>
              </w:rPr>
            </w:pPr>
            <w:r>
              <w:rPr>
                <w:rFonts w:ascii="Arial" w:hAnsi="Arial"/>
                <w:caps/>
                <w:sz w:val="22"/>
              </w:rPr>
              <w:tab/>
            </w:r>
            <w:r>
              <w:rPr>
                <w:rFonts w:ascii="Arial" w:hAnsi="Arial"/>
                <w:caps/>
                <w:sz w:val="22"/>
              </w:rPr>
              <w:tab/>
            </w:r>
            <w:r>
              <w:rPr>
                <w:rFonts w:ascii="Arial" w:hAnsi="Arial"/>
                <w:caps/>
                <w:sz w:val="22"/>
              </w:rPr>
              <w:tab/>
              <w:t>Y</w:t>
            </w:r>
            <w:r>
              <w:rPr>
                <w:rFonts w:ascii="Arial" w:hAnsi="Arial"/>
                <w:sz w:val="22"/>
              </w:rPr>
              <w:t xml:space="preserve">es                                              No                               </w:t>
            </w:r>
          </w:p>
          <w:p w14:paraId="068BF3FD" w14:textId="77777777" w:rsidR="006B6277" w:rsidRDefault="00727CE8" w:rsidP="004C08E7">
            <w:pPr>
              <w:tabs>
                <w:tab w:val="left" w:pos="7200"/>
              </w:tabs>
              <w:rPr>
                <w:rFonts w:ascii="Arial" w:hAnsi="Arial"/>
                <w:sz w:val="22"/>
              </w:rPr>
            </w:pPr>
            <w:r>
              <w:rPr>
                <w:rFonts w:ascii="Arial" w:hAnsi="Arial"/>
                <w:sz w:val="22"/>
              </w:rPr>
              <w:tab/>
            </w:r>
          </w:p>
          <w:p w14:paraId="421BE117" w14:textId="77777777" w:rsidR="006B6277" w:rsidRDefault="006B6277" w:rsidP="000205C0">
            <w:pPr>
              <w:tabs>
                <w:tab w:val="left" w:pos="567"/>
                <w:tab w:val="left" w:pos="1134"/>
                <w:tab w:val="left" w:pos="2268"/>
                <w:tab w:val="left" w:pos="2835"/>
                <w:tab w:val="left" w:pos="7200"/>
              </w:tabs>
              <w:rPr>
                <w:rFonts w:ascii="Arial" w:hAnsi="Arial"/>
                <w:sz w:val="22"/>
              </w:rPr>
            </w:pPr>
            <w:r>
              <w:rPr>
                <w:rFonts w:ascii="Arial" w:hAnsi="Arial"/>
                <w:sz w:val="22"/>
              </w:rPr>
              <w:tab/>
              <w:t>If yes, please give details:</w:t>
            </w:r>
          </w:p>
          <w:p w14:paraId="42970CD3" w14:textId="77777777" w:rsidR="006B6277" w:rsidRDefault="006B6277">
            <w:pPr>
              <w:tabs>
                <w:tab w:val="left" w:pos="567"/>
                <w:tab w:val="left" w:pos="1134"/>
                <w:tab w:val="left" w:pos="2268"/>
                <w:tab w:val="left" w:pos="2835"/>
              </w:tabs>
              <w:rPr>
                <w:rFonts w:ascii="Arial" w:hAnsi="Arial"/>
                <w:sz w:val="22"/>
              </w:rPr>
            </w:pPr>
          </w:p>
          <w:p w14:paraId="37D3D099" w14:textId="77777777" w:rsidR="006B6277" w:rsidRDefault="006B6277">
            <w:pPr>
              <w:tabs>
                <w:tab w:val="left" w:pos="567"/>
                <w:tab w:val="left" w:pos="1134"/>
                <w:tab w:val="left" w:pos="2268"/>
                <w:tab w:val="left" w:pos="2835"/>
              </w:tabs>
              <w:rPr>
                <w:rFonts w:ascii="Arial" w:hAnsi="Arial"/>
                <w:sz w:val="22"/>
              </w:rPr>
            </w:pPr>
          </w:p>
          <w:p w14:paraId="53F63E2B" w14:textId="77777777" w:rsidR="006B6277" w:rsidRDefault="006B6277">
            <w:pPr>
              <w:tabs>
                <w:tab w:val="left" w:pos="567"/>
                <w:tab w:val="left" w:pos="1134"/>
                <w:tab w:val="left" w:pos="2268"/>
                <w:tab w:val="left" w:pos="2835"/>
              </w:tabs>
              <w:rPr>
                <w:rFonts w:ascii="Arial" w:hAnsi="Arial"/>
                <w:caps/>
                <w:sz w:val="22"/>
              </w:rPr>
            </w:pPr>
          </w:p>
        </w:tc>
      </w:tr>
    </w:tbl>
    <w:p w14:paraId="4BAC8784" w14:textId="77777777" w:rsidR="00543067" w:rsidRDefault="00543067">
      <w:pPr>
        <w:tabs>
          <w:tab w:val="left" w:pos="567"/>
          <w:tab w:val="left" w:pos="2835"/>
        </w:tabs>
        <w:rPr>
          <w:rFonts w:ascii="Arial" w:hAnsi="Arial"/>
          <w:sz w:val="22"/>
        </w:rPr>
      </w:pPr>
    </w:p>
    <w:p w14:paraId="34D7BC61" w14:textId="77777777" w:rsidR="006B6277" w:rsidRDefault="006B6277">
      <w:pPr>
        <w:tabs>
          <w:tab w:val="left" w:pos="567"/>
          <w:tab w:val="left" w:pos="2835"/>
        </w:tabs>
        <w:rPr>
          <w:rFonts w:ascii="Arial" w:hAnsi="Arial"/>
          <w:sz w:val="22"/>
        </w:rPr>
      </w:pPr>
      <w:r>
        <w:rPr>
          <w:rFonts w:ascii="Arial" w:hAnsi="Arial"/>
          <w:sz w:val="22"/>
        </w:rPr>
        <w:t xml:space="preserve">The remainder of this form is used to record the other qualities and experience which are required from the Person </w:t>
      </w:r>
      <w:r w:rsidR="00543067">
        <w:rPr>
          <w:rFonts w:ascii="Arial" w:hAnsi="Arial"/>
          <w:sz w:val="22"/>
        </w:rPr>
        <w:t>Specification &amp; Job Description.</w:t>
      </w:r>
    </w:p>
    <w:p w14:paraId="53629E84" w14:textId="77777777" w:rsidR="006B6277" w:rsidRDefault="006B6277">
      <w:pPr>
        <w:rPr>
          <w:rFonts w:ascii="Arial" w:hAnsi="Arial"/>
          <w:sz w:val="22"/>
        </w:rPr>
      </w:pPr>
    </w:p>
    <w:p w14:paraId="09682086" w14:textId="77777777" w:rsidR="006B6277" w:rsidRDefault="006B6277">
      <w:pPr>
        <w:rPr>
          <w:rFonts w:ascii="Arial" w:hAnsi="Arial"/>
          <w:b/>
          <w:sz w:val="22"/>
        </w:rPr>
      </w:pPr>
      <w:r>
        <w:rPr>
          <w:rFonts w:ascii="Arial" w:hAnsi="Arial"/>
          <w:b/>
          <w:sz w:val="22"/>
        </w:rPr>
        <w:t xml:space="preserve">The short-listing panel may decide to interview only those applicants who appear to them, from the information available, to be the most suitable in terms of relevant experience and ability.  It is therefore essential that you fully describe in each of the following sections how you meet the particular experience and qualities sought, giving examples and specifying exact dates as appropriate.  </w:t>
      </w:r>
    </w:p>
    <w:p w14:paraId="7AB45DBD" w14:textId="77777777" w:rsidR="006B6277" w:rsidRDefault="006B6277">
      <w:pPr>
        <w:rPr>
          <w:rFonts w:ascii="Arial" w:hAnsi="Arial"/>
          <w:sz w:val="22"/>
        </w:rPr>
      </w:pPr>
    </w:p>
    <w:p w14:paraId="747D0A2D" w14:textId="77777777" w:rsidR="006B6277" w:rsidRDefault="006B6277" w:rsidP="00543067">
      <w:pPr>
        <w:rPr>
          <w:rFonts w:ascii="Arial" w:hAnsi="Arial"/>
          <w:b/>
          <w:sz w:val="22"/>
        </w:rPr>
      </w:pPr>
      <w:r>
        <w:rPr>
          <w:rFonts w:ascii="Arial" w:hAnsi="Arial"/>
          <w:b/>
          <w:sz w:val="22"/>
        </w:rPr>
        <w:lastRenderedPageBreak/>
        <w:t xml:space="preserve">In addressing the following requirements please refer to the Person Specification &amp; Job Description for this post.  </w:t>
      </w:r>
    </w:p>
    <w:p w14:paraId="7BFC5D8D" w14:textId="77777777" w:rsidR="007D6AF9" w:rsidRDefault="007D6AF9" w:rsidP="00543067">
      <w:pPr>
        <w:rPr>
          <w:rFonts w:ascii="Arial" w:hAnsi="Arial"/>
          <w:b/>
          <w:sz w:val="22"/>
        </w:rPr>
      </w:pPr>
    </w:p>
    <w:p w14:paraId="1B9DD825" w14:textId="77777777" w:rsidR="006B6277" w:rsidRPr="007D6AF9" w:rsidRDefault="007D6AF9" w:rsidP="007D6AF9">
      <w:pPr>
        <w:rPr>
          <w:rFonts w:ascii="Arial" w:hAnsi="Arial" w:cs="Arial"/>
          <w:sz w:val="22"/>
          <w:szCs w:val="22"/>
        </w:rPr>
      </w:pPr>
      <w:r w:rsidRPr="007D6AF9">
        <w:rPr>
          <w:rFonts w:ascii="Arial" w:hAnsi="Arial" w:cs="Arial"/>
          <w:b/>
          <w:sz w:val="22"/>
          <w:szCs w:val="22"/>
        </w:rPr>
        <w:t>9</w:t>
      </w:r>
      <w:r>
        <w:rPr>
          <w:rFonts w:ascii="Arial" w:hAnsi="Arial" w:cs="Arial"/>
          <w:sz w:val="22"/>
          <w:szCs w:val="22"/>
        </w:rPr>
        <w:t xml:space="preserve">. </w:t>
      </w:r>
      <w:r w:rsidR="006B6277">
        <w:rPr>
          <w:rFonts w:ascii="Arial" w:hAnsi="Arial" w:cs="Arial"/>
          <w:sz w:val="22"/>
          <w:szCs w:val="22"/>
        </w:rPr>
        <w:t xml:space="preserve">Please set out how your </w:t>
      </w:r>
      <w:r w:rsidR="00531677" w:rsidRPr="00531677">
        <w:rPr>
          <w:rFonts w:ascii="Arial" w:hAnsi="Arial" w:cs="Arial"/>
          <w:b/>
          <w:sz w:val="22"/>
          <w:szCs w:val="22"/>
        </w:rPr>
        <w:t xml:space="preserve">Professional / Technical Qualifications </w:t>
      </w:r>
      <w:r w:rsidR="006B6277">
        <w:rPr>
          <w:rFonts w:ascii="Arial" w:hAnsi="Arial" w:cs="Arial"/>
          <w:sz w:val="22"/>
          <w:szCs w:val="22"/>
        </w:rPr>
        <w:t xml:space="preserve">meet the </w:t>
      </w:r>
      <w:r w:rsidR="00CA71C1" w:rsidRPr="0053395F">
        <w:rPr>
          <w:rFonts w:ascii="Arial" w:hAnsi="Arial" w:cs="Arial"/>
          <w:sz w:val="22"/>
          <w:szCs w:val="22"/>
        </w:rPr>
        <w:t xml:space="preserve">essential </w:t>
      </w:r>
      <w:r w:rsidR="00531677">
        <w:rPr>
          <w:rFonts w:ascii="Arial" w:hAnsi="Arial" w:cs="Arial"/>
          <w:sz w:val="22"/>
          <w:szCs w:val="22"/>
        </w:rPr>
        <w:t>and if appropriate desirable specifications</w:t>
      </w:r>
      <w:r w:rsidR="00531677" w:rsidRPr="0053395F">
        <w:rPr>
          <w:rFonts w:ascii="Arial" w:hAnsi="Arial" w:cs="Arial"/>
          <w:sz w:val="22"/>
          <w:szCs w:val="22"/>
        </w:rPr>
        <w:t xml:space="preserve"> </w:t>
      </w:r>
      <w:r w:rsidR="006B6277" w:rsidRPr="0053395F">
        <w:rPr>
          <w:rFonts w:ascii="Arial" w:hAnsi="Arial" w:cs="Arial"/>
          <w:sz w:val="22"/>
          <w:szCs w:val="22"/>
        </w:rPr>
        <w:t>for this</w:t>
      </w:r>
      <w:r w:rsidR="006B6277">
        <w:rPr>
          <w:rFonts w:ascii="Arial" w:hAnsi="Arial" w:cs="Arial"/>
          <w:sz w:val="22"/>
          <w:szCs w:val="22"/>
        </w:rPr>
        <w:t xml:space="preserve"> post. Please be </w:t>
      </w:r>
      <w:r w:rsidR="006B6277" w:rsidRPr="007D6AF9">
        <w:rPr>
          <w:rFonts w:ascii="Arial" w:hAnsi="Arial" w:cs="Arial"/>
          <w:sz w:val="22"/>
          <w:szCs w:val="22"/>
        </w:rPr>
        <w:t>as detailed as possible when providing examples with dates where appropriate.</w:t>
      </w:r>
    </w:p>
    <w:p w14:paraId="1179C8E7" w14:textId="77777777" w:rsidR="00543067" w:rsidRDefault="00543067" w:rsidP="00543067">
      <w:pPr>
        <w:ind w:left="360"/>
        <w:rPr>
          <w:rFonts w:ascii="Arial" w:hAnsi="Arial" w:cs="Arial"/>
          <w:sz w:val="22"/>
          <w:szCs w:val="22"/>
        </w:rPr>
      </w:pPr>
    </w:p>
    <w:p w14:paraId="081D0802" w14:textId="77777777" w:rsidR="006B6277" w:rsidRDefault="00834A4F">
      <w:pPr>
        <w:ind w:left="567" w:hanging="567"/>
        <w:rPr>
          <w:rFonts w:ascii="Arial" w:hAnsi="Arial" w:cs="Arial"/>
          <w:sz w:val="22"/>
          <w:szCs w:val="22"/>
        </w:rPr>
      </w:pPr>
      <w:r>
        <w:rPr>
          <w:noProof/>
        </w:rPr>
        <mc:AlternateContent>
          <mc:Choice Requires="wps">
            <w:drawing>
              <wp:anchor distT="0" distB="0" distL="114935" distR="114935" simplePos="0" relativeHeight="251661312" behindDoc="0" locked="0" layoutInCell="1" allowOverlap="1" wp14:anchorId="59B2B86E" wp14:editId="385A3A17">
                <wp:simplePos x="0" y="0"/>
                <wp:positionH relativeFrom="column">
                  <wp:posOffset>345440</wp:posOffset>
                </wp:positionH>
                <wp:positionV relativeFrom="paragraph">
                  <wp:posOffset>69215</wp:posOffset>
                </wp:positionV>
                <wp:extent cx="5669280" cy="3269615"/>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9280" cy="3269615"/>
                        </a:xfrm>
                        <a:prstGeom prst="rect">
                          <a:avLst/>
                        </a:prstGeom>
                        <a:solidFill>
                          <a:srgbClr val="FFFFFF"/>
                        </a:solidFill>
                        <a:ln w="6350">
                          <a:solidFill>
                            <a:srgbClr val="000000"/>
                          </a:solidFill>
                          <a:miter lim="800000"/>
                          <a:headEnd/>
                          <a:tailEnd/>
                        </a:ln>
                      </wps:spPr>
                      <wps:txbx>
                        <w:txbxContent>
                          <w:p w14:paraId="4B795F21" w14:textId="77777777" w:rsidR="004A1C35" w:rsidRPr="0091021F" w:rsidRDefault="004A1C35">
                            <w:pPr>
                              <w:rPr>
                                <w:rFonts w:ascii="Arial" w:hAnsi="Arial" w:cs="Arial"/>
                                <w:sz w:val="22"/>
                                <w:szCs w:val="22"/>
                              </w:rPr>
                            </w:pPr>
                          </w:p>
                          <w:p w14:paraId="0A434A69" w14:textId="77777777" w:rsidR="004A1C35" w:rsidRDefault="004A1C35"/>
                          <w:p w14:paraId="528A5451" w14:textId="77777777" w:rsidR="004A1C35" w:rsidRDefault="004A1C35"/>
                          <w:p w14:paraId="1FD18DC8" w14:textId="77777777" w:rsidR="004A1C35" w:rsidRDefault="004A1C35"/>
                          <w:p w14:paraId="4538E9C7" w14:textId="77777777" w:rsidR="004A1C35" w:rsidRDefault="004A1C35"/>
                          <w:p w14:paraId="336D5302" w14:textId="77777777" w:rsidR="004A1C35" w:rsidRDefault="004A1C35"/>
                          <w:p w14:paraId="041633CB" w14:textId="77777777" w:rsidR="004A1C35" w:rsidRDefault="004A1C35"/>
                          <w:p w14:paraId="62CDB1D5" w14:textId="77777777" w:rsidR="004A1C35" w:rsidRDefault="004A1C35"/>
                          <w:p w14:paraId="082C3656" w14:textId="77777777" w:rsidR="004A1C35" w:rsidRDefault="004A1C35"/>
                          <w:p w14:paraId="232D41AF" w14:textId="77777777" w:rsidR="004A1C35" w:rsidRDefault="004A1C35"/>
                          <w:p w14:paraId="1A3D9225" w14:textId="77777777" w:rsidR="004A1C35" w:rsidRDefault="004A1C35"/>
                          <w:p w14:paraId="471C586D" w14:textId="77777777" w:rsidR="004A1C35" w:rsidRDefault="004A1C35"/>
                          <w:p w14:paraId="25793646" w14:textId="77777777" w:rsidR="004A1C35" w:rsidRDefault="004A1C35"/>
                          <w:p w14:paraId="3623EBC1" w14:textId="77777777" w:rsidR="004A1C35" w:rsidRDefault="004A1C35"/>
                          <w:p w14:paraId="1B181A2A" w14:textId="77777777" w:rsidR="004A1C35" w:rsidRDefault="004A1C35"/>
                          <w:p w14:paraId="06B088F0" w14:textId="77777777" w:rsidR="004A1C35" w:rsidRDefault="004A1C3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9B2B86E" id="Text Box 13" o:spid="_x0000_s1028" type="#_x0000_t202" style="position:absolute;left:0;text-align:left;margin-left:27.2pt;margin-top:5.45pt;width:446.4pt;height:257.4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" strokeweight=".5pt">
                <v:path arrowok="t"/>
                <v:textbox inset="7.45pt,3.85pt,7.45pt,3.85pt">
                  <w:txbxContent>
                    <w:p w14:paraId="4B795F21" w14:textId="77777777" w:rsidR="004A1C35" w:rsidRPr="0091021F" w:rsidRDefault="004A1C35">
                      <w:pPr>
                        <w:rPr>
                          <w:rFonts w:ascii="Arial" w:hAnsi="Arial" w:cs="Arial"/>
                          <w:sz w:val="22"/>
                          <w:szCs w:val="22"/>
                        </w:rPr>
                      </w:pPr>
                    </w:p>
                    <w:p w14:paraId="0A434A69" w14:textId="77777777" w:rsidR="004A1C35" w:rsidRDefault="004A1C35"/>
                    <w:p w14:paraId="528A5451" w14:textId="77777777" w:rsidR="004A1C35" w:rsidRDefault="004A1C35"/>
                    <w:p w14:paraId="1FD18DC8" w14:textId="77777777" w:rsidR="004A1C35" w:rsidRDefault="004A1C35"/>
                    <w:p w14:paraId="4538E9C7" w14:textId="77777777" w:rsidR="004A1C35" w:rsidRDefault="004A1C35"/>
                    <w:p w14:paraId="336D5302" w14:textId="77777777" w:rsidR="004A1C35" w:rsidRDefault="004A1C35"/>
                    <w:p w14:paraId="041633CB" w14:textId="77777777" w:rsidR="004A1C35" w:rsidRDefault="004A1C35"/>
                    <w:p w14:paraId="62CDB1D5" w14:textId="77777777" w:rsidR="004A1C35" w:rsidRDefault="004A1C35"/>
                    <w:p w14:paraId="082C3656" w14:textId="77777777" w:rsidR="004A1C35" w:rsidRDefault="004A1C35"/>
                    <w:p w14:paraId="232D41AF" w14:textId="77777777" w:rsidR="004A1C35" w:rsidRDefault="004A1C35"/>
                    <w:p w14:paraId="1A3D9225" w14:textId="77777777" w:rsidR="004A1C35" w:rsidRDefault="004A1C35"/>
                    <w:p w14:paraId="471C586D" w14:textId="77777777" w:rsidR="004A1C35" w:rsidRDefault="004A1C35"/>
                    <w:p w14:paraId="25793646" w14:textId="77777777" w:rsidR="004A1C35" w:rsidRDefault="004A1C35"/>
                    <w:p w14:paraId="3623EBC1" w14:textId="77777777" w:rsidR="004A1C35" w:rsidRDefault="004A1C35"/>
                    <w:p w14:paraId="1B181A2A" w14:textId="77777777" w:rsidR="004A1C35" w:rsidRDefault="004A1C35"/>
                    <w:p w14:paraId="06B088F0" w14:textId="77777777" w:rsidR="004A1C35" w:rsidRDefault="004A1C35"/>
                  </w:txbxContent>
                </v:textbox>
              </v:shape>
            </w:pict>
          </mc:Fallback>
        </mc:AlternateContent>
      </w:r>
    </w:p>
    <w:p w14:paraId="5CC8F025" w14:textId="77777777" w:rsidR="006B6277" w:rsidRDefault="006B6277">
      <w:pPr>
        <w:ind w:left="567" w:hanging="567"/>
        <w:rPr>
          <w:rFonts w:ascii="Arial" w:hAnsi="Arial" w:cs="Arial"/>
          <w:sz w:val="22"/>
          <w:szCs w:val="22"/>
        </w:rPr>
      </w:pPr>
    </w:p>
    <w:p w14:paraId="23B196DB" w14:textId="77777777" w:rsidR="006B6277" w:rsidRDefault="006B6277">
      <w:pPr>
        <w:ind w:left="567" w:hanging="567"/>
        <w:rPr>
          <w:rFonts w:ascii="Arial" w:hAnsi="Arial" w:cs="Arial"/>
          <w:sz w:val="22"/>
          <w:szCs w:val="22"/>
        </w:rPr>
      </w:pPr>
    </w:p>
    <w:p w14:paraId="6EF51A1C" w14:textId="77777777" w:rsidR="006B6277" w:rsidRDefault="006B6277">
      <w:pPr>
        <w:ind w:left="567" w:hanging="567"/>
        <w:rPr>
          <w:rFonts w:ascii="Arial" w:hAnsi="Arial" w:cs="Arial"/>
          <w:sz w:val="22"/>
          <w:szCs w:val="22"/>
        </w:rPr>
      </w:pPr>
    </w:p>
    <w:p w14:paraId="4BF79A1C" w14:textId="77777777" w:rsidR="006B6277" w:rsidRDefault="006B6277">
      <w:pPr>
        <w:ind w:left="567" w:hanging="567"/>
        <w:rPr>
          <w:rFonts w:ascii="Arial" w:hAnsi="Arial" w:cs="Arial"/>
          <w:sz w:val="22"/>
          <w:szCs w:val="22"/>
        </w:rPr>
      </w:pPr>
    </w:p>
    <w:p w14:paraId="74DFFA69" w14:textId="77777777" w:rsidR="006B6277" w:rsidRDefault="006B6277">
      <w:pPr>
        <w:ind w:left="567" w:hanging="567"/>
        <w:rPr>
          <w:rFonts w:ascii="Arial" w:hAnsi="Arial" w:cs="Arial"/>
          <w:sz w:val="22"/>
          <w:szCs w:val="22"/>
        </w:rPr>
      </w:pPr>
    </w:p>
    <w:p w14:paraId="4F9690F8" w14:textId="77777777" w:rsidR="006B6277" w:rsidRDefault="006B6277">
      <w:pPr>
        <w:ind w:left="567" w:hanging="567"/>
        <w:rPr>
          <w:rFonts w:ascii="Arial" w:hAnsi="Arial" w:cs="Arial"/>
          <w:sz w:val="22"/>
          <w:szCs w:val="22"/>
        </w:rPr>
      </w:pPr>
    </w:p>
    <w:p w14:paraId="5E4459A0" w14:textId="77777777" w:rsidR="006B6277" w:rsidRDefault="006B6277">
      <w:pPr>
        <w:ind w:left="567" w:hanging="567"/>
        <w:rPr>
          <w:rFonts w:ascii="Arial" w:hAnsi="Arial" w:cs="Arial"/>
          <w:sz w:val="22"/>
          <w:szCs w:val="22"/>
        </w:rPr>
      </w:pPr>
    </w:p>
    <w:p w14:paraId="7F2F3FAA" w14:textId="77777777" w:rsidR="006B6277" w:rsidRDefault="006B6277">
      <w:pPr>
        <w:ind w:left="567" w:hanging="567"/>
        <w:rPr>
          <w:rFonts w:ascii="Arial" w:hAnsi="Arial" w:cs="Arial"/>
          <w:sz w:val="22"/>
          <w:szCs w:val="22"/>
        </w:rPr>
      </w:pPr>
    </w:p>
    <w:p w14:paraId="52AA5637" w14:textId="77777777" w:rsidR="006B6277" w:rsidRDefault="006B6277">
      <w:pPr>
        <w:ind w:left="567" w:hanging="567"/>
        <w:rPr>
          <w:rFonts w:ascii="Arial" w:hAnsi="Arial" w:cs="Arial"/>
          <w:sz w:val="22"/>
          <w:szCs w:val="22"/>
        </w:rPr>
      </w:pPr>
    </w:p>
    <w:p w14:paraId="6BBA66C0" w14:textId="77777777" w:rsidR="006B6277" w:rsidRDefault="006B6277">
      <w:pPr>
        <w:ind w:left="567" w:hanging="567"/>
        <w:rPr>
          <w:rFonts w:ascii="Arial" w:hAnsi="Arial" w:cs="Arial"/>
          <w:sz w:val="22"/>
          <w:szCs w:val="22"/>
        </w:rPr>
      </w:pPr>
    </w:p>
    <w:p w14:paraId="6904CDBB" w14:textId="77777777" w:rsidR="006B6277" w:rsidRDefault="006B6277">
      <w:pPr>
        <w:ind w:left="567" w:hanging="567"/>
        <w:rPr>
          <w:rFonts w:ascii="Arial" w:hAnsi="Arial" w:cs="Arial"/>
          <w:sz w:val="22"/>
          <w:szCs w:val="22"/>
        </w:rPr>
      </w:pPr>
    </w:p>
    <w:p w14:paraId="7855740B" w14:textId="77777777" w:rsidR="006B6277" w:rsidRDefault="006B6277">
      <w:pPr>
        <w:ind w:left="567" w:hanging="567"/>
        <w:rPr>
          <w:rFonts w:ascii="Arial" w:hAnsi="Arial" w:cs="Arial"/>
          <w:sz w:val="22"/>
          <w:szCs w:val="22"/>
        </w:rPr>
      </w:pPr>
    </w:p>
    <w:p w14:paraId="0151C688" w14:textId="77777777" w:rsidR="006B6277" w:rsidRDefault="006B6277">
      <w:pPr>
        <w:ind w:left="567" w:hanging="567"/>
        <w:rPr>
          <w:rFonts w:ascii="Arial" w:hAnsi="Arial" w:cs="Arial"/>
          <w:sz w:val="22"/>
          <w:szCs w:val="22"/>
        </w:rPr>
      </w:pPr>
    </w:p>
    <w:p w14:paraId="3939FEB0" w14:textId="77777777" w:rsidR="006B6277" w:rsidRDefault="006B6277">
      <w:pPr>
        <w:ind w:left="567" w:hanging="567"/>
        <w:rPr>
          <w:rFonts w:ascii="Arial" w:hAnsi="Arial" w:cs="Arial"/>
          <w:sz w:val="22"/>
          <w:szCs w:val="22"/>
        </w:rPr>
      </w:pPr>
    </w:p>
    <w:p w14:paraId="00EC7105" w14:textId="77777777" w:rsidR="006B6277" w:rsidRDefault="006B6277">
      <w:pPr>
        <w:ind w:left="567" w:hanging="567"/>
        <w:rPr>
          <w:rFonts w:ascii="Arial" w:hAnsi="Arial" w:cs="Arial"/>
          <w:sz w:val="22"/>
          <w:szCs w:val="22"/>
        </w:rPr>
      </w:pPr>
    </w:p>
    <w:p w14:paraId="09B88BE9" w14:textId="77777777" w:rsidR="006B6277" w:rsidRDefault="006B6277">
      <w:pPr>
        <w:ind w:left="567" w:hanging="567"/>
        <w:rPr>
          <w:rFonts w:ascii="Arial" w:hAnsi="Arial" w:cs="Arial"/>
          <w:sz w:val="22"/>
          <w:szCs w:val="22"/>
        </w:rPr>
      </w:pPr>
    </w:p>
    <w:p w14:paraId="07DC1AE1" w14:textId="77777777" w:rsidR="006B6277" w:rsidRDefault="006B6277">
      <w:pPr>
        <w:ind w:left="567" w:hanging="567"/>
        <w:rPr>
          <w:rFonts w:ascii="Arial" w:hAnsi="Arial" w:cs="Arial"/>
          <w:sz w:val="22"/>
          <w:szCs w:val="22"/>
        </w:rPr>
      </w:pPr>
    </w:p>
    <w:p w14:paraId="21FFCF51" w14:textId="77777777" w:rsidR="00543067" w:rsidRDefault="00543067">
      <w:pPr>
        <w:ind w:left="567" w:hanging="567"/>
        <w:rPr>
          <w:rFonts w:ascii="Arial" w:hAnsi="Arial" w:cs="Arial"/>
          <w:sz w:val="22"/>
          <w:szCs w:val="22"/>
        </w:rPr>
      </w:pPr>
    </w:p>
    <w:p w14:paraId="6DC120A4" w14:textId="77777777" w:rsidR="00543067" w:rsidRDefault="00543067">
      <w:pPr>
        <w:ind w:left="567" w:hanging="567"/>
        <w:rPr>
          <w:rFonts w:ascii="Arial" w:hAnsi="Arial" w:cs="Arial"/>
          <w:sz w:val="22"/>
          <w:szCs w:val="22"/>
        </w:rPr>
      </w:pPr>
    </w:p>
    <w:p w14:paraId="250E1D57" w14:textId="77777777" w:rsidR="00543067" w:rsidRDefault="00543067">
      <w:pPr>
        <w:ind w:left="567" w:hanging="567"/>
        <w:rPr>
          <w:rFonts w:ascii="Arial" w:hAnsi="Arial" w:cs="Arial"/>
          <w:sz w:val="22"/>
          <w:szCs w:val="22"/>
        </w:rPr>
      </w:pPr>
    </w:p>
    <w:p w14:paraId="2988681A" w14:textId="77777777" w:rsidR="00543067" w:rsidRDefault="00543067">
      <w:pPr>
        <w:ind w:left="567" w:hanging="567"/>
        <w:rPr>
          <w:rFonts w:ascii="Arial" w:hAnsi="Arial" w:cs="Arial"/>
          <w:sz w:val="22"/>
          <w:szCs w:val="22"/>
        </w:rPr>
      </w:pPr>
    </w:p>
    <w:p w14:paraId="710E6A96" w14:textId="77777777" w:rsidR="006B6277" w:rsidRDefault="006B6277">
      <w:pPr>
        <w:ind w:left="567" w:hanging="567"/>
        <w:rPr>
          <w:rFonts w:ascii="Arial" w:hAnsi="Arial" w:cs="Arial"/>
          <w:sz w:val="22"/>
          <w:szCs w:val="22"/>
        </w:rPr>
      </w:pPr>
      <w:r w:rsidRPr="0053395F">
        <w:rPr>
          <w:rFonts w:ascii="Arial" w:hAnsi="Arial" w:cs="Arial"/>
          <w:b/>
          <w:sz w:val="22"/>
          <w:szCs w:val="22"/>
        </w:rPr>
        <w:t>10</w:t>
      </w:r>
      <w:r>
        <w:rPr>
          <w:rFonts w:ascii="Arial" w:hAnsi="Arial" w:cs="Arial"/>
          <w:sz w:val="22"/>
          <w:szCs w:val="22"/>
        </w:rPr>
        <w:t>.</w:t>
      </w:r>
      <w:r>
        <w:rPr>
          <w:rFonts w:ascii="Arial" w:hAnsi="Arial" w:cs="Arial"/>
          <w:sz w:val="22"/>
          <w:szCs w:val="22"/>
        </w:rPr>
        <w:tab/>
        <w:t xml:space="preserve">Please set out how your </w:t>
      </w:r>
      <w:r w:rsidR="00531677" w:rsidRPr="00531677">
        <w:rPr>
          <w:rFonts w:ascii="Arial" w:hAnsi="Arial" w:cs="Arial"/>
          <w:b/>
          <w:sz w:val="22"/>
          <w:szCs w:val="22"/>
        </w:rPr>
        <w:t xml:space="preserve">Experience / Job Knowledge </w:t>
      </w:r>
      <w:r>
        <w:rPr>
          <w:rFonts w:ascii="Arial" w:hAnsi="Arial" w:cs="Arial"/>
          <w:sz w:val="22"/>
          <w:szCs w:val="22"/>
        </w:rPr>
        <w:t xml:space="preserve">meet the </w:t>
      </w:r>
      <w:r w:rsidR="000F187C">
        <w:rPr>
          <w:rFonts w:ascii="Arial" w:hAnsi="Arial" w:cs="Arial"/>
          <w:sz w:val="22"/>
          <w:szCs w:val="22"/>
        </w:rPr>
        <w:t>essential and if appropriate</w:t>
      </w:r>
      <w:r w:rsidR="00CA71C1">
        <w:rPr>
          <w:rFonts w:ascii="Arial" w:hAnsi="Arial" w:cs="Arial"/>
          <w:sz w:val="22"/>
          <w:szCs w:val="22"/>
        </w:rPr>
        <w:t xml:space="preserve"> desirable </w:t>
      </w:r>
      <w:r>
        <w:rPr>
          <w:rFonts w:ascii="Arial" w:hAnsi="Arial" w:cs="Arial"/>
          <w:sz w:val="22"/>
          <w:szCs w:val="22"/>
        </w:rPr>
        <w:t>specification</w:t>
      </w:r>
      <w:r w:rsidR="00CA71C1">
        <w:rPr>
          <w:rFonts w:ascii="Arial" w:hAnsi="Arial" w:cs="Arial"/>
          <w:sz w:val="22"/>
          <w:szCs w:val="22"/>
        </w:rPr>
        <w:t>s</w:t>
      </w:r>
      <w:r>
        <w:rPr>
          <w:rFonts w:ascii="Arial" w:hAnsi="Arial" w:cs="Arial"/>
          <w:sz w:val="22"/>
          <w:szCs w:val="22"/>
        </w:rPr>
        <w:t xml:space="preserve"> for this post. Please be as detailed as possible when providing examples with dates where appropriate.</w:t>
      </w:r>
    </w:p>
    <w:p w14:paraId="511BDEB9" w14:textId="77777777" w:rsidR="006B6277" w:rsidRDefault="006B6277">
      <w:pPr>
        <w:ind w:left="567" w:hanging="567"/>
        <w:rPr>
          <w:rFonts w:ascii="Arial" w:hAnsi="Arial" w:cs="Arial"/>
          <w:sz w:val="22"/>
          <w:szCs w:val="22"/>
        </w:rPr>
      </w:pPr>
    </w:p>
    <w:p w14:paraId="353C3E24" w14:textId="77777777" w:rsidR="006B6277" w:rsidRDefault="006B6277">
      <w:pPr>
        <w:ind w:left="567" w:hanging="567"/>
        <w:rPr>
          <w:rFonts w:ascii="Arial" w:hAnsi="Arial" w:cs="Arial"/>
          <w:sz w:val="22"/>
          <w:szCs w:val="22"/>
        </w:rPr>
      </w:pPr>
    </w:p>
    <w:p w14:paraId="6328CA3C" w14:textId="77777777" w:rsidR="006B6277" w:rsidRDefault="00834A4F">
      <w:pPr>
        <w:ind w:left="567" w:hanging="567"/>
        <w:rPr>
          <w:rFonts w:ascii="Arial" w:hAnsi="Arial" w:cs="Arial"/>
          <w:sz w:val="22"/>
          <w:szCs w:val="22"/>
        </w:rPr>
      </w:pPr>
      <w:r>
        <w:rPr>
          <w:rFonts w:ascii="Arial" w:hAnsi="Arial" w:cs="Arial"/>
          <w:noProof/>
          <w:sz w:val="22"/>
          <w:szCs w:val="22"/>
          <w:lang w:eastAsia="en-GB"/>
        </w:rPr>
        <mc:AlternateContent>
          <mc:Choice Requires="wps">
            <w:drawing>
              <wp:anchor distT="0" distB="0" distL="114935" distR="114935" simplePos="0" relativeHeight="251662336" behindDoc="0" locked="0" layoutInCell="1" allowOverlap="1" wp14:anchorId="78734DEF" wp14:editId="7A81B1E5">
                <wp:simplePos x="0" y="0"/>
                <wp:positionH relativeFrom="column">
                  <wp:posOffset>346710</wp:posOffset>
                </wp:positionH>
                <wp:positionV relativeFrom="paragraph">
                  <wp:posOffset>17780</wp:posOffset>
                </wp:positionV>
                <wp:extent cx="5669280" cy="3269615"/>
                <wp:effectExtent l="0" t="0" r="0" b="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9280" cy="3269615"/>
                        </a:xfrm>
                        <a:prstGeom prst="rect">
                          <a:avLst/>
                        </a:prstGeom>
                        <a:solidFill>
                          <a:srgbClr val="FFFFFF"/>
                        </a:solidFill>
                        <a:ln w="6350">
                          <a:solidFill>
                            <a:srgbClr val="000000"/>
                          </a:solidFill>
                          <a:miter lim="800000"/>
                          <a:headEnd/>
                          <a:tailEnd/>
                        </a:ln>
                      </wps:spPr>
                      <wps:txbx>
                        <w:txbxContent>
                          <w:p w14:paraId="44B3772B" w14:textId="77777777" w:rsidR="004A1C35" w:rsidRDefault="004A1C35" w:rsidP="00543067"/>
                          <w:p w14:paraId="33EF80C4" w14:textId="77777777" w:rsidR="004A1C35" w:rsidRDefault="004A1C35" w:rsidP="00543067"/>
                          <w:p w14:paraId="062BB85F" w14:textId="77777777" w:rsidR="004A1C35" w:rsidRDefault="004A1C35" w:rsidP="00543067"/>
                          <w:p w14:paraId="564CCDD5" w14:textId="77777777" w:rsidR="004A1C35" w:rsidRDefault="004A1C35" w:rsidP="00543067"/>
                          <w:p w14:paraId="5B813C7E" w14:textId="77777777" w:rsidR="004A1C35" w:rsidRDefault="004A1C35" w:rsidP="00543067"/>
                          <w:p w14:paraId="07FA9EFE" w14:textId="77777777" w:rsidR="004A1C35" w:rsidRDefault="004A1C35" w:rsidP="00543067"/>
                          <w:p w14:paraId="34B23B5C" w14:textId="77777777" w:rsidR="004A1C35" w:rsidRDefault="004A1C35" w:rsidP="00543067"/>
                          <w:p w14:paraId="349BFE08" w14:textId="77777777" w:rsidR="004A1C35" w:rsidRDefault="004A1C35" w:rsidP="00543067"/>
                          <w:p w14:paraId="5F6D48EE" w14:textId="77777777" w:rsidR="004A1C35" w:rsidRDefault="004A1C35" w:rsidP="00543067"/>
                          <w:p w14:paraId="7E93ABFF" w14:textId="77777777" w:rsidR="004A1C35" w:rsidRDefault="004A1C35" w:rsidP="00543067"/>
                          <w:p w14:paraId="023A582A" w14:textId="77777777" w:rsidR="004A1C35" w:rsidRDefault="004A1C35" w:rsidP="00543067"/>
                          <w:p w14:paraId="135506EC" w14:textId="77777777" w:rsidR="004A1C35" w:rsidRDefault="004A1C35" w:rsidP="00543067"/>
                          <w:p w14:paraId="3FF74009" w14:textId="77777777" w:rsidR="004A1C35" w:rsidRDefault="004A1C35" w:rsidP="0054306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8734DEF" id="Text Box 27" o:spid="_x0000_s1029" type="#_x0000_t202" style="position:absolute;left:0;text-align:left;margin-left:27.3pt;margin-top:1.4pt;width:446.4pt;height:257.4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" strokeweight=".5pt">
                <v:path arrowok="t"/>
                <v:textbox inset="7.45pt,3.85pt,7.45pt,3.85pt">
                  <w:txbxContent>
                    <w:p w14:paraId="44B3772B" w14:textId="77777777" w:rsidR="004A1C35" w:rsidRDefault="004A1C35" w:rsidP="00543067"/>
                    <w:p w14:paraId="33EF80C4" w14:textId="77777777" w:rsidR="004A1C35" w:rsidRDefault="004A1C35" w:rsidP="00543067"/>
                    <w:p w14:paraId="062BB85F" w14:textId="77777777" w:rsidR="004A1C35" w:rsidRDefault="004A1C35" w:rsidP="00543067"/>
                    <w:p w14:paraId="564CCDD5" w14:textId="77777777" w:rsidR="004A1C35" w:rsidRDefault="004A1C35" w:rsidP="00543067"/>
                    <w:p w14:paraId="5B813C7E" w14:textId="77777777" w:rsidR="004A1C35" w:rsidRDefault="004A1C35" w:rsidP="00543067"/>
                    <w:p w14:paraId="07FA9EFE" w14:textId="77777777" w:rsidR="004A1C35" w:rsidRDefault="004A1C35" w:rsidP="00543067"/>
                    <w:p w14:paraId="34B23B5C" w14:textId="77777777" w:rsidR="004A1C35" w:rsidRDefault="004A1C35" w:rsidP="00543067"/>
                    <w:p w14:paraId="349BFE08" w14:textId="77777777" w:rsidR="004A1C35" w:rsidRDefault="004A1C35" w:rsidP="00543067"/>
                    <w:p w14:paraId="5F6D48EE" w14:textId="77777777" w:rsidR="004A1C35" w:rsidRDefault="004A1C35" w:rsidP="00543067"/>
                    <w:p w14:paraId="7E93ABFF" w14:textId="77777777" w:rsidR="004A1C35" w:rsidRDefault="004A1C35" w:rsidP="00543067"/>
                    <w:p w14:paraId="023A582A" w14:textId="77777777" w:rsidR="004A1C35" w:rsidRDefault="004A1C35" w:rsidP="00543067"/>
                    <w:p w14:paraId="135506EC" w14:textId="77777777" w:rsidR="004A1C35" w:rsidRDefault="004A1C35" w:rsidP="00543067"/>
                    <w:p w14:paraId="3FF74009" w14:textId="77777777" w:rsidR="004A1C35" w:rsidRDefault="004A1C35" w:rsidP="00543067"/>
                  </w:txbxContent>
                </v:textbox>
              </v:shape>
            </w:pict>
          </mc:Fallback>
        </mc:AlternateContent>
      </w:r>
    </w:p>
    <w:p w14:paraId="2EE353DD" w14:textId="77777777" w:rsidR="006B6277" w:rsidRDefault="006B6277">
      <w:pPr>
        <w:ind w:left="567" w:hanging="567"/>
        <w:rPr>
          <w:rFonts w:ascii="Arial" w:hAnsi="Arial" w:cs="Arial"/>
          <w:sz w:val="22"/>
          <w:szCs w:val="22"/>
        </w:rPr>
      </w:pPr>
    </w:p>
    <w:p w14:paraId="6215069F" w14:textId="77777777" w:rsidR="006B6277" w:rsidRDefault="006B6277">
      <w:pPr>
        <w:ind w:left="567" w:hanging="567"/>
        <w:rPr>
          <w:rFonts w:ascii="Arial" w:hAnsi="Arial" w:cs="Arial"/>
          <w:sz w:val="22"/>
          <w:szCs w:val="22"/>
        </w:rPr>
      </w:pPr>
    </w:p>
    <w:p w14:paraId="5BABEA96" w14:textId="77777777" w:rsidR="006B6277" w:rsidRDefault="006B6277">
      <w:pPr>
        <w:ind w:left="567" w:hanging="567"/>
        <w:rPr>
          <w:rFonts w:ascii="Arial" w:hAnsi="Arial" w:cs="Arial"/>
          <w:sz w:val="22"/>
          <w:szCs w:val="22"/>
        </w:rPr>
      </w:pPr>
    </w:p>
    <w:p w14:paraId="6D535AC0" w14:textId="77777777" w:rsidR="006B6277" w:rsidRDefault="006B6277">
      <w:pPr>
        <w:ind w:left="567" w:hanging="567"/>
        <w:rPr>
          <w:rFonts w:ascii="Arial" w:hAnsi="Arial" w:cs="Arial"/>
          <w:sz w:val="22"/>
          <w:szCs w:val="22"/>
        </w:rPr>
      </w:pPr>
    </w:p>
    <w:p w14:paraId="31CD64EC" w14:textId="77777777" w:rsidR="006B6277" w:rsidRDefault="006B6277">
      <w:pPr>
        <w:ind w:left="567" w:hanging="567"/>
        <w:rPr>
          <w:rFonts w:ascii="Arial" w:hAnsi="Arial" w:cs="Arial"/>
          <w:sz w:val="22"/>
          <w:szCs w:val="22"/>
        </w:rPr>
      </w:pPr>
    </w:p>
    <w:p w14:paraId="2FA57E3D" w14:textId="77777777" w:rsidR="006B6277" w:rsidRDefault="006B6277">
      <w:pPr>
        <w:ind w:left="567" w:hanging="567"/>
        <w:rPr>
          <w:rFonts w:ascii="Arial" w:hAnsi="Arial" w:cs="Arial"/>
          <w:sz w:val="22"/>
          <w:szCs w:val="22"/>
        </w:rPr>
      </w:pPr>
    </w:p>
    <w:p w14:paraId="7AE8AF17" w14:textId="77777777" w:rsidR="006B6277" w:rsidRDefault="006B6277">
      <w:pPr>
        <w:ind w:left="567" w:hanging="567"/>
        <w:rPr>
          <w:rFonts w:ascii="Arial" w:hAnsi="Arial" w:cs="Arial"/>
          <w:sz w:val="22"/>
          <w:szCs w:val="22"/>
        </w:rPr>
      </w:pPr>
    </w:p>
    <w:p w14:paraId="4B9209C1" w14:textId="77777777" w:rsidR="006B6277" w:rsidRDefault="006B6277">
      <w:pPr>
        <w:ind w:left="567" w:hanging="567"/>
        <w:rPr>
          <w:rFonts w:ascii="Arial" w:hAnsi="Arial" w:cs="Arial"/>
          <w:sz w:val="22"/>
          <w:szCs w:val="22"/>
        </w:rPr>
      </w:pPr>
    </w:p>
    <w:p w14:paraId="3C8D0974" w14:textId="77777777" w:rsidR="006B6277" w:rsidRDefault="006B6277">
      <w:pPr>
        <w:ind w:left="567" w:hanging="567"/>
        <w:rPr>
          <w:rFonts w:ascii="Arial" w:hAnsi="Arial" w:cs="Arial"/>
          <w:sz w:val="22"/>
          <w:szCs w:val="22"/>
        </w:rPr>
      </w:pPr>
    </w:p>
    <w:p w14:paraId="09B086E7" w14:textId="77777777" w:rsidR="006B6277" w:rsidRDefault="006B6277">
      <w:pPr>
        <w:ind w:left="567" w:hanging="567"/>
        <w:rPr>
          <w:rFonts w:ascii="Arial" w:hAnsi="Arial" w:cs="Arial"/>
          <w:sz w:val="22"/>
          <w:szCs w:val="22"/>
        </w:rPr>
      </w:pPr>
    </w:p>
    <w:p w14:paraId="543404A3" w14:textId="77777777" w:rsidR="006B6277" w:rsidRDefault="006B6277">
      <w:pPr>
        <w:ind w:left="567" w:hanging="567"/>
        <w:rPr>
          <w:rFonts w:ascii="Arial" w:hAnsi="Arial" w:cs="Arial"/>
          <w:sz w:val="22"/>
          <w:szCs w:val="22"/>
        </w:rPr>
      </w:pPr>
    </w:p>
    <w:p w14:paraId="6AA2CE4F" w14:textId="77777777" w:rsidR="006B6277" w:rsidRDefault="006B6277">
      <w:pPr>
        <w:ind w:left="567" w:hanging="567"/>
        <w:rPr>
          <w:rFonts w:ascii="Arial" w:hAnsi="Arial" w:cs="Arial"/>
          <w:sz w:val="22"/>
          <w:szCs w:val="22"/>
        </w:rPr>
      </w:pPr>
    </w:p>
    <w:p w14:paraId="02D19886" w14:textId="77777777" w:rsidR="006B6277" w:rsidRDefault="006B6277">
      <w:pPr>
        <w:rPr>
          <w:rFonts w:ascii="Arial" w:hAnsi="Arial"/>
          <w:sz w:val="22"/>
        </w:rPr>
      </w:pPr>
    </w:p>
    <w:p w14:paraId="3DD50EC4" w14:textId="77777777" w:rsidR="006B6277" w:rsidRDefault="006B6277">
      <w:pPr>
        <w:pStyle w:val="BodyTextIndent"/>
        <w:rPr>
          <w:b w:val="0"/>
        </w:rPr>
      </w:pPr>
    </w:p>
    <w:p w14:paraId="31A456FD" w14:textId="77777777" w:rsidR="006B6277" w:rsidRDefault="006B6277">
      <w:pPr>
        <w:pStyle w:val="BodyTextIndent"/>
        <w:rPr>
          <w:b w:val="0"/>
        </w:rPr>
      </w:pPr>
    </w:p>
    <w:p w14:paraId="08A9F3F7" w14:textId="77777777" w:rsidR="006B6277" w:rsidRDefault="006B6277">
      <w:pPr>
        <w:pStyle w:val="BodyTextIndent"/>
        <w:rPr>
          <w:b w:val="0"/>
        </w:rPr>
      </w:pPr>
    </w:p>
    <w:p w14:paraId="7B010C37" w14:textId="77777777" w:rsidR="006B6277" w:rsidRDefault="006B6277">
      <w:pPr>
        <w:pStyle w:val="BodyTextIndent"/>
        <w:rPr>
          <w:b w:val="0"/>
        </w:rPr>
      </w:pPr>
    </w:p>
    <w:p w14:paraId="723E90BD" w14:textId="77777777" w:rsidR="00543067" w:rsidRDefault="00543067">
      <w:pPr>
        <w:pStyle w:val="BodyTextIndent"/>
        <w:rPr>
          <w:b w:val="0"/>
        </w:rPr>
      </w:pPr>
    </w:p>
    <w:p w14:paraId="65439F1D" w14:textId="77777777" w:rsidR="00543067" w:rsidRDefault="00543067">
      <w:pPr>
        <w:pStyle w:val="BodyTextIndent"/>
        <w:rPr>
          <w:b w:val="0"/>
        </w:rPr>
      </w:pPr>
    </w:p>
    <w:p w14:paraId="6E3C107F" w14:textId="77777777" w:rsidR="00543067" w:rsidRDefault="00543067">
      <w:pPr>
        <w:pStyle w:val="BodyTextIndent"/>
        <w:rPr>
          <w:b w:val="0"/>
        </w:rPr>
      </w:pPr>
    </w:p>
    <w:p w14:paraId="1151C6BC" w14:textId="77777777" w:rsidR="006B6277" w:rsidRDefault="006B6277">
      <w:pPr>
        <w:pStyle w:val="BodyTextIndent"/>
        <w:rPr>
          <w:b w:val="0"/>
        </w:rPr>
      </w:pPr>
    </w:p>
    <w:p w14:paraId="0941D1AC" w14:textId="77777777" w:rsidR="006B6277" w:rsidRDefault="006B6277" w:rsidP="007D6AF9">
      <w:pPr>
        <w:pStyle w:val="BodyTextIndent"/>
        <w:ind w:left="0" w:firstLine="0"/>
        <w:rPr>
          <w:b w:val="0"/>
        </w:rPr>
      </w:pPr>
    </w:p>
    <w:p w14:paraId="3D156FE1" w14:textId="77777777" w:rsidR="00531677" w:rsidRPr="00531677" w:rsidRDefault="00531677" w:rsidP="00531677">
      <w:pPr>
        <w:ind w:left="567" w:hanging="567"/>
        <w:rPr>
          <w:rFonts w:ascii="Arial" w:hAnsi="Arial" w:cs="Arial"/>
          <w:b/>
          <w:sz w:val="22"/>
          <w:szCs w:val="22"/>
        </w:rPr>
      </w:pPr>
      <w:r w:rsidRPr="0053395F">
        <w:rPr>
          <w:rFonts w:ascii="Arial" w:hAnsi="Arial" w:cs="Arial"/>
          <w:b/>
          <w:sz w:val="22"/>
          <w:szCs w:val="22"/>
        </w:rPr>
        <w:lastRenderedPageBreak/>
        <w:t>1</w:t>
      </w:r>
      <w:r>
        <w:rPr>
          <w:rFonts w:ascii="Arial" w:hAnsi="Arial" w:cs="Arial"/>
          <w:b/>
          <w:sz w:val="22"/>
          <w:szCs w:val="22"/>
        </w:rPr>
        <w:t>1</w:t>
      </w:r>
      <w:r>
        <w:rPr>
          <w:rFonts w:ascii="Arial" w:hAnsi="Arial" w:cs="Arial"/>
          <w:sz w:val="22"/>
          <w:szCs w:val="22"/>
        </w:rPr>
        <w:t>.</w:t>
      </w:r>
      <w:r>
        <w:rPr>
          <w:rFonts w:ascii="Arial" w:hAnsi="Arial" w:cs="Arial"/>
          <w:sz w:val="22"/>
          <w:szCs w:val="22"/>
        </w:rPr>
        <w:tab/>
        <w:t xml:space="preserve">Please set out how your </w:t>
      </w:r>
      <w:r>
        <w:rPr>
          <w:rFonts w:ascii="Arial" w:hAnsi="Arial" w:cs="Arial"/>
          <w:b/>
          <w:sz w:val="22"/>
          <w:szCs w:val="22"/>
        </w:rPr>
        <w:t xml:space="preserve">Personal Qualities / Skills </w:t>
      </w:r>
      <w:r>
        <w:rPr>
          <w:rFonts w:ascii="Arial" w:hAnsi="Arial" w:cs="Arial"/>
          <w:sz w:val="22"/>
          <w:szCs w:val="22"/>
        </w:rPr>
        <w:t>meet the essential and if appropriate desirable specifications for this post. Please be as detailed as possible when providing examples with dates where appropriate.</w:t>
      </w:r>
    </w:p>
    <w:p w14:paraId="7A71CDA5" w14:textId="77777777" w:rsidR="00531677" w:rsidRDefault="00531677" w:rsidP="00531677">
      <w:pPr>
        <w:ind w:left="567" w:hanging="567"/>
        <w:rPr>
          <w:rFonts w:ascii="Arial" w:hAnsi="Arial" w:cs="Arial"/>
          <w:sz w:val="22"/>
          <w:szCs w:val="22"/>
        </w:rPr>
      </w:pPr>
    </w:p>
    <w:p w14:paraId="7AEB3B02" w14:textId="77777777" w:rsidR="00531677" w:rsidRDefault="00531677" w:rsidP="00531677">
      <w:pPr>
        <w:ind w:left="567" w:hanging="567"/>
        <w:rPr>
          <w:rFonts w:ascii="Arial" w:hAnsi="Arial" w:cs="Arial"/>
          <w:sz w:val="22"/>
          <w:szCs w:val="22"/>
        </w:rPr>
      </w:pPr>
    </w:p>
    <w:p w14:paraId="2D43B689" w14:textId="77777777" w:rsidR="00531677" w:rsidRDefault="00834A4F" w:rsidP="00531677">
      <w:pPr>
        <w:ind w:left="567" w:hanging="567"/>
        <w:rPr>
          <w:rFonts w:ascii="Arial" w:hAnsi="Arial" w:cs="Arial"/>
          <w:sz w:val="22"/>
          <w:szCs w:val="22"/>
        </w:rPr>
      </w:pPr>
      <w:r>
        <w:rPr>
          <w:rFonts w:ascii="Arial" w:hAnsi="Arial" w:cs="Arial"/>
          <w:noProof/>
          <w:sz w:val="22"/>
          <w:szCs w:val="22"/>
          <w:lang w:eastAsia="en-GB"/>
        </w:rPr>
        <mc:AlternateContent>
          <mc:Choice Requires="wps">
            <w:drawing>
              <wp:anchor distT="0" distB="0" distL="114935" distR="114935" simplePos="0" relativeHeight="251663360" behindDoc="0" locked="0" layoutInCell="1" allowOverlap="1" wp14:anchorId="5C92A9EE" wp14:editId="018E0687">
                <wp:simplePos x="0" y="0"/>
                <wp:positionH relativeFrom="column">
                  <wp:posOffset>346710</wp:posOffset>
                </wp:positionH>
                <wp:positionV relativeFrom="paragraph">
                  <wp:posOffset>17780</wp:posOffset>
                </wp:positionV>
                <wp:extent cx="5669280" cy="3269615"/>
                <wp:effectExtent l="0" t="0" r="0" b="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9280" cy="3269615"/>
                        </a:xfrm>
                        <a:prstGeom prst="rect">
                          <a:avLst/>
                        </a:prstGeom>
                        <a:solidFill>
                          <a:srgbClr val="FFFFFF"/>
                        </a:solidFill>
                        <a:ln w="6350">
                          <a:solidFill>
                            <a:srgbClr val="000000"/>
                          </a:solidFill>
                          <a:miter lim="800000"/>
                          <a:headEnd/>
                          <a:tailEnd/>
                        </a:ln>
                      </wps:spPr>
                      <wps:txbx>
                        <w:txbxContent>
                          <w:p w14:paraId="1063115F" w14:textId="77777777" w:rsidR="00531677" w:rsidRDefault="00531677" w:rsidP="00531677"/>
                          <w:p w14:paraId="439E1652" w14:textId="77777777" w:rsidR="00531677" w:rsidRDefault="00531677" w:rsidP="00531677"/>
                          <w:p w14:paraId="22CB1318" w14:textId="77777777" w:rsidR="00531677" w:rsidRDefault="00531677" w:rsidP="00531677"/>
                          <w:p w14:paraId="63A8483F" w14:textId="77777777" w:rsidR="00531677" w:rsidRDefault="00531677" w:rsidP="00531677"/>
                          <w:p w14:paraId="49E8927F" w14:textId="77777777" w:rsidR="00531677" w:rsidRDefault="00531677" w:rsidP="00531677"/>
                          <w:p w14:paraId="7A48E468" w14:textId="77777777" w:rsidR="00531677" w:rsidRDefault="00531677" w:rsidP="00531677"/>
                          <w:p w14:paraId="596F548E" w14:textId="77777777" w:rsidR="00531677" w:rsidRDefault="00531677" w:rsidP="00531677"/>
                          <w:p w14:paraId="1F0B9F48" w14:textId="77777777" w:rsidR="00531677" w:rsidRDefault="00531677" w:rsidP="00531677"/>
                          <w:p w14:paraId="1BEA62E0" w14:textId="77777777" w:rsidR="00531677" w:rsidRDefault="00531677" w:rsidP="00531677"/>
                          <w:p w14:paraId="09DFFD6D" w14:textId="77777777" w:rsidR="00531677" w:rsidRDefault="00531677" w:rsidP="00531677"/>
                          <w:p w14:paraId="7109EE19" w14:textId="77777777" w:rsidR="00531677" w:rsidRDefault="00531677" w:rsidP="00531677"/>
                          <w:p w14:paraId="25003B6E" w14:textId="77777777" w:rsidR="00531677" w:rsidRDefault="00531677" w:rsidP="00531677"/>
                          <w:p w14:paraId="14F4B8AA" w14:textId="77777777" w:rsidR="00531677" w:rsidRDefault="00531677" w:rsidP="0053167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C92A9EE" id="Text Box 40" o:spid="_x0000_s1030" type="#_x0000_t202" style="position:absolute;left:0;text-align:left;margin-left:27.3pt;margin-top:1.4pt;width:446.4pt;height:257.4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" strokeweight=".5pt">
                <v:path arrowok="t"/>
                <v:textbox inset="7.45pt,3.85pt,7.45pt,3.85pt">
                  <w:txbxContent>
                    <w:p w14:paraId="1063115F" w14:textId="77777777" w:rsidR="00531677" w:rsidRDefault="00531677" w:rsidP="00531677"/>
                    <w:p w14:paraId="439E1652" w14:textId="77777777" w:rsidR="00531677" w:rsidRDefault="00531677" w:rsidP="00531677"/>
                    <w:p w14:paraId="22CB1318" w14:textId="77777777" w:rsidR="00531677" w:rsidRDefault="00531677" w:rsidP="00531677"/>
                    <w:p w14:paraId="63A8483F" w14:textId="77777777" w:rsidR="00531677" w:rsidRDefault="00531677" w:rsidP="00531677"/>
                    <w:p w14:paraId="49E8927F" w14:textId="77777777" w:rsidR="00531677" w:rsidRDefault="00531677" w:rsidP="00531677"/>
                    <w:p w14:paraId="7A48E468" w14:textId="77777777" w:rsidR="00531677" w:rsidRDefault="00531677" w:rsidP="00531677"/>
                    <w:p w14:paraId="596F548E" w14:textId="77777777" w:rsidR="00531677" w:rsidRDefault="00531677" w:rsidP="00531677"/>
                    <w:p w14:paraId="1F0B9F48" w14:textId="77777777" w:rsidR="00531677" w:rsidRDefault="00531677" w:rsidP="00531677"/>
                    <w:p w14:paraId="1BEA62E0" w14:textId="77777777" w:rsidR="00531677" w:rsidRDefault="00531677" w:rsidP="00531677"/>
                    <w:p w14:paraId="09DFFD6D" w14:textId="77777777" w:rsidR="00531677" w:rsidRDefault="00531677" w:rsidP="00531677"/>
                    <w:p w14:paraId="7109EE19" w14:textId="77777777" w:rsidR="00531677" w:rsidRDefault="00531677" w:rsidP="00531677"/>
                    <w:p w14:paraId="25003B6E" w14:textId="77777777" w:rsidR="00531677" w:rsidRDefault="00531677" w:rsidP="00531677"/>
                    <w:p w14:paraId="14F4B8AA" w14:textId="77777777" w:rsidR="00531677" w:rsidRDefault="00531677" w:rsidP="00531677"/>
                  </w:txbxContent>
                </v:textbox>
              </v:shape>
            </w:pict>
          </mc:Fallback>
        </mc:AlternateContent>
      </w:r>
    </w:p>
    <w:p w14:paraId="19BE7486" w14:textId="77777777" w:rsidR="00531677" w:rsidRDefault="00531677" w:rsidP="00531677">
      <w:pPr>
        <w:ind w:left="567" w:hanging="567"/>
        <w:rPr>
          <w:rFonts w:ascii="Arial" w:hAnsi="Arial" w:cs="Arial"/>
          <w:sz w:val="22"/>
          <w:szCs w:val="22"/>
        </w:rPr>
      </w:pPr>
    </w:p>
    <w:p w14:paraId="3A88E87C" w14:textId="77777777" w:rsidR="00531677" w:rsidRDefault="00531677" w:rsidP="00531677">
      <w:pPr>
        <w:ind w:left="567" w:hanging="567"/>
        <w:rPr>
          <w:rFonts w:ascii="Arial" w:hAnsi="Arial" w:cs="Arial"/>
          <w:sz w:val="22"/>
          <w:szCs w:val="22"/>
        </w:rPr>
      </w:pPr>
    </w:p>
    <w:p w14:paraId="314BB28B" w14:textId="77777777" w:rsidR="00531677" w:rsidRDefault="00531677" w:rsidP="00531677">
      <w:pPr>
        <w:ind w:left="567" w:hanging="567"/>
        <w:rPr>
          <w:rFonts w:ascii="Arial" w:hAnsi="Arial" w:cs="Arial"/>
          <w:sz w:val="22"/>
          <w:szCs w:val="22"/>
        </w:rPr>
      </w:pPr>
    </w:p>
    <w:p w14:paraId="400D3BA3" w14:textId="77777777" w:rsidR="00531677" w:rsidRDefault="00531677" w:rsidP="00531677">
      <w:pPr>
        <w:ind w:left="567" w:hanging="567"/>
        <w:rPr>
          <w:rFonts w:ascii="Arial" w:hAnsi="Arial" w:cs="Arial"/>
          <w:sz w:val="22"/>
          <w:szCs w:val="22"/>
        </w:rPr>
      </w:pPr>
    </w:p>
    <w:p w14:paraId="56B5BE72" w14:textId="77777777" w:rsidR="00531677" w:rsidRDefault="00531677" w:rsidP="00531677">
      <w:pPr>
        <w:ind w:left="567" w:hanging="567"/>
        <w:rPr>
          <w:rFonts w:ascii="Arial" w:hAnsi="Arial" w:cs="Arial"/>
          <w:sz w:val="22"/>
          <w:szCs w:val="22"/>
        </w:rPr>
      </w:pPr>
    </w:p>
    <w:p w14:paraId="1557FA47" w14:textId="77777777" w:rsidR="00531677" w:rsidRDefault="00531677" w:rsidP="00531677">
      <w:pPr>
        <w:ind w:left="567" w:hanging="567"/>
        <w:rPr>
          <w:rFonts w:ascii="Arial" w:hAnsi="Arial" w:cs="Arial"/>
          <w:sz w:val="22"/>
          <w:szCs w:val="22"/>
        </w:rPr>
      </w:pPr>
    </w:p>
    <w:p w14:paraId="6B29279E" w14:textId="77777777" w:rsidR="00531677" w:rsidRDefault="00531677" w:rsidP="00531677">
      <w:pPr>
        <w:ind w:left="567" w:hanging="567"/>
        <w:rPr>
          <w:rFonts w:ascii="Arial" w:hAnsi="Arial" w:cs="Arial"/>
          <w:sz w:val="22"/>
          <w:szCs w:val="22"/>
        </w:rPr>
      </w:pPr>
    </w:p>
    <w:p w14:paraId="24E1D096" w14:textId="77777777" w:rsidR="00531677" w:rsidRDefault="00531677" w:rsidP="00531677">
      <w:pPr>
        <w:ind w:left="567" w:hanging="567"/>
        <w:rPr>
          <w:rFonts w:ascii="Arial" w:hAnsi="Arial" w:cs="Arial"/>
          <w:sz w:val="22"/>
          <w:szCs w:val="22"/>
        </w:rPr>
      </w:pPr>
    </w:p>
    <w:p w14:paraId="060BCB75" w14:textId="77777777" w:rsidR="00531677" w:rsidRDefault="00531677" w:rsidP="00531677">
      <w:pPr>
        <w:ind w:left="567" w:hanging="567"/>
        <w:rPr>
          <w:rFonts w:ascii="Arial" w:hAnsi="Arial" w:cs="Arial"/>
          <w:sz w:val="22"/>
          <w:szCs w:val="22"/>
        </w:rPr>
      </w:pPr>
    </w:p>
    <w:p w14:paraId="0D890D7E" w14:textId="77777777" w:rsidR="00531677" w:rsidRDefault="00531677" w:rsidP="00531677">
      <w:pPr>
        <w:ind w:left="567" w:hanging="567"/>
        <w:rPr>
          <w:rFonts w:ascii="Arial" w:hAnsi="Arial" w:cs="Arial"/>
          <w:sz w:val="22"/>
          <w:szCs w:val="22"/>
        </w:rPr>
      </w:pPr>
    </w:p>
    <w:p w14:paraId="5DD740E9" w14:textId="77777777" w:rsidR="00531677" w:rsidRDefault="00531677" w:rsidP="00531677">
      <w:pPr>
        <w:ind w:left="567" w:hanging="567"/>
        <w:rPr>
          <w:rFonts w:ascii="Arial" w:hAnsi="Arial" w:cs="Arial"/>
          <w:sz w:val="22"/>
          <w:szCs w:val="22"/>
        </w:rPr>
      </w:pPr>
    </w:p>
    <w:p w14:paraId="25E215F2" w14:textId="77777777" w:rsidR="00531677" w:rsidRDefault="00531677" w:rsidP="00531677">
      <w:pPr>
        <w:ind w:left="567" w:hanging="567"/>
        <w:rPr>
          <w:rFonts w:ascii="Arial" w:hAnsi="Arial" w:cs="Arial"/>
          <w:sz w:val="22"/>
          <w:szCs w:val="22"/>
        </w:rPr>
      </w:pPr>
    </w:p>
    <w:p w14:paraId="6D709C95" w14:textId="77777777" w:rsidR="00531677" w:rsidRDefault="00531677" w:rsidP="00531677">
      <w:pPr>
        <w:rPr>
          <w:rFonts w:ascii="Arial" w:hAnsi="Arial"/>
          <w:sz w:val="22"/>
        </w:rPr>
      </w:pPr>
    </w:p>
    <w:p w14:paraId="1433FEC3" w14:textId="77777777" w:rsidR="00531677" w:rsidRDefault="00531677" w:rsidP="00531677">
      <w:pPr>
        <w:pStyle w:val="BodyTextIndent"/>
        <w:rPr>
          <w:b w:val="0"/>
        </w:rPr>
      </w:pPr>
    </w:p>
    <w:p w14:paraId="29C1316B" w14:textId="77777777" w:rsidR="00531677" w:rsidRDefault="00531677" w:rsidP="00531677">
      <w:pPr>
        <w:pStyle w:val="BodyTextIndent"/>
        <w:rPr>
          <w:b w:val="0"/>
        </w:rPr>
      </w:pPr>
    </w:p>
    <w:p w14:paraId="7391A0A6" w14:textId="77777777" w:rsidR="00630B1A" w:rsidRDefault="00630B1A" w:rsidP="00802589">
      <w:pPr>
        <w:pStyle w:val="BodyTextIndent"/>
        <w:tabs>
          <w:tab w:val="left" w:pos="567"/>
        </w:tabs>
        <w:ind w:left="0" w:firstLine="0"/>
        <w:rPr>
          <w:b w:val="0"/>
        </w:rPr>
      </w:pPr>
    </w:p>
    <w:p w14:paraId="34CCE4C9" w14:textId="77777777" w:rsidR="00630B1A" w:rsidRDefault="00630B1A">
      <w:pPr>
        <w:tabs>
          <w:tab w:val="left" w:pos="567"/>
          <w:tab w:val="left" w:pos="2835"/>
        </w:tabs>
        <w:rPr>
          <w:rFonts w:ascii="Arial" w:hAnsi="Arial"/>
          <w:b/>
          <w:sz w:val="22"/>
        </w:rPr>
      </w:pPr>
    </w:p>
    <w:p w14:paraId="3371BCD3" w14:textId="77777777" w:rsidR="00AC5456" w:rsidRDefault="00AC5456">
      <w:pPr>
        <w:tabs>
          <w:tab w:val="left" w:pos="567"/>
          <w:tab w:val="left" w:pos="2835"/>
        </w:tabs>
        <w:rPr>
          <w:rFonts w:ascii="Arial" w:hAnsi="Arial"/>
          <w:b/>
          <w:sz w:val="22"/>
        </w:rPr>
      </w:pPr>
    </w:p>
    <w:p w14:paraId="2D65C145" w14:textId="77777777" w:rsidR="00731AA7" w:rsidRDefault="00731AA7">
      <w:pPr>
        <w:tabs>
          <w:tab w:val="left" w:pos="567"/>
          <w:tab w:val="left" w:pos="2835"/>
        </w:tabs>
        <w:rPr>
          <w:rFonts w:ascii="Arial" w:hAnsi="Arial"/>
          <w:b/>
          <w:sz w:val="22"/>
        </w:rPr>
      </w:pPr>
    </w:p>
    <w:p w14:paraId="33B44D02" w14:textId="77777777" w:rsidR="00731AA7" w:rsidRDefault="00731AA7">
      <w:pPr>
        <w:tabs>
          <w:tab w:val="left" w:pos="567"/>
          <w:tab w:val="left" w:pos="2835"/>
        </w:tabs>
        <w:rPr>
          <w:rFonts w:ascii="Arial" w:hAnsi="Arial"/>
          <w:b/>
          <w:sz w:val="22"/>
        </w:rPr>
      </w:pPr>
    </w:p>
    <w:p w14:paraId="26FB1082" w14:textId="77777777" w:rsidR="00731AA7" w:rsidRDefault="00731AA7">
      <w:pPr>
        <w:tabs>
          <w:tab w:val="left" w:pos="567"/>
          <w:tab w:val="left" w:pos="2835"/>
        </w:tabs>
        <w:rPr>
          <w:rFonts w:ascii="Arial" w:hAnsi="Arial"/>
          <w:b/>
          <w:sz w:val="22"/>
        </w:rPr>
      </w:pPr>
    </w:p>
    <w:p w14:paraId="08B50959" w14:textId="77777777" w:rsidR="00531677" w:rsidRPr="00531677" w:rsidRDefault="00531677" w:rsidP="00531677">
      <w:pPr>
        <w:ind w:left="567" w:hanging="567"/>
        <w:rPr>
          <w:rFonts w:ascii="Arial" w:hAnsi="Arial" w:cs="Arial"/>
          <w:b/>
          <w:sz w:val="22"/>
          <w:szCs w:val="22"/>
        </w:rPr>
      </w:pPr>
      <w:r>
        <w:rPr>
          <w:rFonts w:ascii="Arial" w:hAnsi="Arial" w:cs="Arial"/>
          <w:b/>
          <w:sz w:val="22"/>
          <w:szCs w:val="22"/>
        </w:rPr>
        <w:t>12</w:t>
      </w:r>
      <w:r>
        <w:rPr>
          <w:rFonts w:ascii="Arial" w:hAnsi="Arial" w:cs="Arial"/>
          <w:sz w:val="22"/>
          <w:szCs w:val="22"/>
        </w:rPr>
        <w:t>.</w:t>
      </w:r>
      <w:r>
        <w:rPr>
          <w:rFonts w:ascii="Arial" w:hAnsi="Arial" w:cs="Arial"/>
          <w:sz w:val="22"/>
          <w:szCs w:val="22"/>
        </w:rPr>
        <w:tab/>
        <w:t xml:space="preserve">Please set out how your </w:t>
      </w:r>
      <w:r>
        <w:rPr>
          <w:rFonts w:ascii="Arial" w:hAnsi="Arial" w:cs="Arial"/>
          <w:b/>
          <w:sz w:val="22"/>
          <w:szCs w:val="22"/>
        </w:rPr>
        <w:t>Circumstances</w:t>
      </w:r>
      <w:r w:rsidRPr="00531677">
        <w:rPr>
          <w:rFonts w:ascii="Arial" w:hAnsi="Arial" w:cs="Arial"/>
          <w:b/>
          <w:sz w:val="22"/>
          <w:szCs w:val="22"/>
        </w:rPr>
        <w:t xml:space="preserve"> </w:t>
      </w:r>
      <w:r>
        <w:rPr>
          <w:rFonts w:ascii="Arial" w:hAnsi="Arial" w:cs="Arial"/>
          <w:sz w:val="22"/>
          <w:szCs w:val="22"/>
        </w:rPr>
        <w:t>meet the essential and if appropriate desirable specifications for this post. Please be as detailed as possible when providing examples with dates where appropriate.</w:t>
      </w:r>
    </w:p>
    <w:p w14:paraId="24343EB3" w14:textId="77777777" w:rsidR="00531677" w:rsidRDefault="00531677" w:rsidP="00531677">
      <w:pPr>
        <w:ind w:left="567" w:hanging="567"/>
        <w:rPr>
          <w:rFonts w:ascii="Arial" w:hAnsi="Arial" w:cs="Arial"/>
          <w:sz w:val="22"/>
          <w:szCs w:val="22"/>
        </w:rPr>
      </w:pPr>
    </w:p>
    <w:p w14:paraId="035628AE" w14:textId="77777777" w:rsidR="00531677" w:rsidRDefault="00531677" w:rsidP="00531677">
      <w:pPr>
        <w:ind w:left="567" w:hanging="567"/>
        <w:rPr>
          <w:rFonts w:ascii="Arial" w:hAnsi="Arial" w:cs="Arial"/>
          <w:sz w:val="22"/>
          <w:szCs w:val="22"/>
        </w:rPr>
      </w:pPr>
    </w:p>
    <w:p w14:paraId="1B6351E9" w14:textId="77777777" w:rsidR="00531677" w:rsidRDefault="00834A4F" w:rsidP="00531677">
      <w:pPr>
        <w:ind w:left="567" w:hanging="567"/>
        <w:rPr>
          <w:rFonts w:ascii="Arial" w:hAnsi="Arial" w:cs="Arial"/>
          <w:sz w:val="22"/>
          <w:szCs w:val="22"/>
        </w:rPr>
      </w:pPr>
      <w:r>
        <w:rPr>
          <w:rFonts w:ascii="Arial" w:hAnsi="Arial" w:cs="Arial"/>
          <w:noProof/>
          <w:sz w:val="22"/>
          <w:szCs w:val="22"/>
          <w:lang w:eastAsia="en-GB"/>
        </w:rPr>
        <mc:AlternateContent>
          <mc:Choice Requires="wps">
            <w:drawing>
              <wp:anchor distT="0" distB="0" distL="114935" distR="114935" simplePos="0" relativeHeight="251664384" behindDoc="0" locked="0" layoutInCell="1" allowOverlap="1" wp14:anchorId="409D0E35" wp14:editId="6436E4B0">
                <wp:simplePos x="0" y="0"/>
                <wp:positionH relativeFrom="column">
                  <wp:posOffset>346710</wp:posOffset>
                </wp:positionH>
                <wp:positionV relativeFrom="paragraph">
                  <wp:posOffset>17780</wp:posOffset>
                </wp:positionV>
                <wp:extent cx="5669280" cy="3269615"/>
                <wp:effectExtent l="0" t="0" r="0" b="0"/>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9280" cy="3269615"/>
                        </a:xfrm>
                        <a:prstGeom prst="rect">
                          <a:avLst/>
                        </a:prstGeom>
                        <a:solidFill>
                          <a:srgbClr val="FFFFFF"/>
                        </a:solidFill>
                        <a:ln w="6350">
                          <a:solidFill>
                            <a:srgbClr val="000000"/>
                          </a:solidFill>
                          <a:miter lim="800000"/>
                          <a:headEnd/>
                          <a:tailEnd/>
                        </a:ln>
                      </wps:spPr>
                      <wps:txbx>
                        <w:txbxContent>
                          <w:p w14:paraId="0CB2688C" w14:textId="77777777" w:rsidR="00531677" w:rsidRDefault="00531677" w:rsidP="00531677"/>
                          <w:p w14:paraId="33617AC2" w14:textId="77777777" w:rsidR="00531677" w:rsidRDefault="00531677" w:rsidP="00531677"/>
                          <w:p w14:paraId="3DAF2B49" w14:textId="77777777" w:rsidR="00531677" w:rsidRDefault="00531677" w:rsidP="00531677"/>
                          <w:p w14:paraId="041C5BF3" w14:textId="77777777" w:rsidR="00531677" w:rsidRDefault="00531677" w:rsidP="00531677"/>
                          <w:p w14:paraId="4F00373E" w14:textId="77777777" w:rsidR="00531677" w:rsidRDefault="00531677" w:rsidP="00531677"/>
                          <w:p w14:paraId="565427AE" w14:textId="77777777" w:rsidR="00531677" w:rsidRDefault="00531677" w:rsidP="00531677"/>
                          <w:p w14:paraId="75831619" w14:textId="77777777" w:rsidR="00531677" w:rsidRDefault="00531677" w:rsidP="00531677"/>
                          <w:p w14:paraId="40F3BFC2" w14:textId="77777777" w:rsidR="00531677" w:rsidRDefault="00531677" w:rsidP="00531677"/>
                          <w:p w14:paraId="621046EC" w14:textId="77777777" w:rsidR="00531677" w:rsidRDefault="00531677" w:rsidP="00531677"/>
                          <w:p w14:paraId="257DB696" w14:textId="77777777" w:rsidR="00531677" w:rsidRDefault="00531677" w:rsidP="00531677"/>
                          <w:p w14:paraId="62D24CB7" w14:textId="77777777" w:rsidR="00531677" w:rsidRDefault="00531677" w:rsidP="00531677"/>
                          <w:p w14:paraId="38D5F979" w14:textId="77777777" w:rsidR="00531677" w:rsidRDefault="00531677" w:rsidP="00531677"/>
                          <w:p w14:paraId="03D06D81" w14:textId="77777777" w:rsidR="00531677" w:rsidRDefault="00531677" w:rsidP="0053167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09D0E35" id="Text Box 41" o:spid="_x0000_s1031" type="#_x0000_t202" style="position:absolute;left:0;text-align:left;margin-left:27.3pt;margin-top:1.4pt;width:446.4pt;height:257.4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" strokeweight=".5pt">
                <v:path arrowok="t"/>
                <v:textbox inset="7.45pt,3.85pt,7.45pt,3.85pt">
                  <w:txbxContent>
                    <w:p w14:paraId="0CB2688C" w14:textId="77777777" w:rsidR="00531677" w:rsidRDefault="00531677" w:rsidP="00531677"/>
                    <w:p w14:paraId="33617AC2" w14:textId="77777777" w:rsidR="00531677" w:rsidRDefault="00531677" w:rsidP="00531677"/>
                    <w:p w14:paraId="3DAF2B49" w14:textId="77777777" w:rsidR="00531677" w:rsidRDefault="00531677" w:rsidP="00531677"/>
                    <w:p w14:paraId="041C5BF3" w14:textId="77777777" w:rsidR="00531677" w:rsidRDefault="00531677" w:rsidP="00531677"/>
                    <w:p w14:paraId="4F00373E" w14:textId="77777777" w:rsidR="00531677" w:rsidRDefault="00531677" w:rsidP="00531677"/>
                    <w:p w14:paraId="565427AE" w14:textId="77777777" w:rsidR="00531677" w:rsidRDefault="00531677" w:rsidP="00531677"/>
                    <w:p w14:paraId="75831619" w14:textId="77777777" w:rsidR="00531677" w:rsidRDefault="00531677" w:rsidP="00531677"/>
                    <w:p w14:paraId="40F3BFC2" w14:textId="77777777" w:rsidR="00531677" w:rsidRDefault="00531677" w:rsidP="00531677"/>
                    <w:p w14:paraId="621046EC" w14:textId="77777777" w:rsidR="00531677" w:rsidRDefault="00531677" w:rsidP="00531677"/>
                    <w:p w14:paraId="257DB696" w14:textId="77777777" w:rsidR="00531677" w:rsidRDefault="00531677" w:rsidP="00531677"/>
                    <w:p w14:paraId="62D24CB7" w14:textId="77777777" w:rsidR="00531677" w:rsidRDefault="00531677" w:rsidP="00531677"/>
                    <w:p w14:paraId="38D5F979" w14:textId="77777777" w:rsidR="00531677" w:rsidRDefault="00531677" w:rsidP="00531677"/>
                    <w:p w14:paraId="03D06D81" w14:textId="77777777" w:rsidR="00531677" w:rsidRDefault="00531677" w:rsidP="00531677"/>
                  </w:txbxContent>
                </v:textbox>
              </v:shape>
            </w:pict>
          </mc:Fallback>
        </mc:AlternateContent>
      </w:r>
    </w:p>
    <w:p w14:paraId="4C4A220C" w14:textId="77777777" w:rsidR="00531677" w:rsidRDefault="00531677" w:rsidP="00531677">
      <w:pPr>
        <w:ind w:left="567" w:hanging="567"/>
        <w:rPr>
          <w:rFonts w:ascii="Arial" w:hAnsi="Arial" w:cs="Arial"/>
          <w:sz w:val="22"/>
          <w:szCs w:val="22"/>
        </w:rPr>
      </w:pPr>
    </w:p>
    <w:p w14:paraId="53090E5C" w14:textId="77777777" w:rsidR="00531677" w:rsidRDefault="00531677" w:rsidP="00531677">
      <w:pPr>
        <w:ind w:left="567" w:hanging="567"/>
        <w:rPr>
          <w:rFonts w:ascii="Arial" w:hAnsi="Arial" w:cs="Arial"/>
          <w:sz w:val="22"/>
          <w:szCs w:val="22"/>
        </w:rPr>
      </w:pPr>
    </w:p>
    <w:p w14:paraId="1D78BDC2" w14:textId="77777777" w:rsidR="00531677" w:rsidRDefault="00531677" w:rsidP="00531677">
      <w:pPr>
        <w:ind w:left="567" w:hanging="567"/>
        <w:rPr>
          <w:rFonts w:ascii="Arial" w:hAnsi="Arial" w:cs="Arial"/>
          <w:sz w:val="22"/>
          <w:szCs w:val="22"/>
        </w:rPr>
      </w:pPr>
    </w:p>
    <w:p w14:paraId="3C148941" w14:textId="77777777" w:rsidR="00531677" w:rsidRDefault="00531677" w:rsidP="00531677">
      <w:pPr>
        <w:ind w:left="567" w:hanging="567"/>
        <w:rPr>
          <w:rFonts w:ascii="Arial" w:hAnsi="Arial" w:cs="Arial"/>
          <w:sz w:val="22"/>
          <w:szCs w:val="22"/>
        </w:rPr>
      </w:pPr>
    </w:p>
    <w:p w14:paraId="7AE24AEA" w14:textId="77777777" w:rsidR="00531677" w:rsidRDefault="00531677" w:rsidP="00531677">
      <w:pPr>
        <w:ind w:left="567" w:hanging="567"/>
        <w:rPr>
          <w:rFonts w:ascii="Arial" w:hAnsi="Arial" w:cs="Arial"/>
          <w:sz w:val="22"/>
          <w:szCs w:val="22"/>
        </w:rPr>
      </w:pPr>
    </w:p>
    <w:p w14:paraId="5660FE13" w14:textId="77777777" w:rsidR="00531677" w:rsidRDefault="00531677" w:rsidP="00531677">
      <w:pPr>
        <w:ind w:left="567" w:hanging="567"/>
        <w:rPr>
          <w:rFonts w:ascii="Arial" w:hAnsi="Arial" w:cs="Arial"/>
          <w:sz w:val="22"/>
          <w:szCs w:val="22"/>
        </w:rPr>
      </w:pPr>
    </w:p>
    <w:p w14:paraId="61FFFD89" w14:textId="77777777" w:rsidR="00531677" w:rsidRDefault="00531677" w:rsidP="00531677">
      <w:pPr>
        <w:ind w:left="567" w:hanging="567"/>
        <w:rPr>
          <w:rFonts w:ascii="Arial" w:hAnsi="Arial" w:cs="Arial"/>
          <w:sz w:val="22"/>
          <w:szCs w:val="22"/>
        </w:rPr>
      </w:pPr>
    </w:p>
    <w:p w14:paraId="34AE5A6B" w14:textId="77777777" w:rsidR="00531677" w:rsidRDefault="00531677" w:rsidP="00531677">
      <w:pPr>
        <w:ind w:left="567" w:hanging="567"/>
        <w:rPr>
          <w:rFonts w:ascii="Arial" w:hAnsi="Arial" w:cs="Arial"/>
          <w:sz w:val="22"/>
          <w:szCs w:val="22"/>
        </w:rPr>
      </w:pPr>
    </w:p>
    <w:p w14:paraId="1FCF990F" w14:textId="77777777" w:rsidR="00531677" w:rsidRDefault="00531677" w:rsidP="00531677">
      <w:pPr>
        <w:ind w:left="567" w:hanging="567"/>
        <w:rPr>
          <w:rFonts w:ascii="Arial" w:hAnsi="Arial" w:cs="Arial"/>
          <w:sz w:val="22"/>
          <w:szCs w:val="22"/>
        </w:rPr>
      </w:pPr>
    </w:p>
    <w:p w14:paraId="7A2F9449" w14:textId="77777777" w:rsidR="00531677" w:rsidRDefault="00531677" w:rsidP="00531677">
      <w:pPr>
        <w:ind w:left="567" w:hanging="567"/>
        <w:rPr>
          <w:rFonts w:ascii="Arial" w:hAnsi="Arial" w:cs="Arial"/>
          <w:sz w:val="22"/>
          <w:szCs w:val="22"/>
        </w:rPr>
      </w:pPr>
    </w:p>
    <w:p w14:paraId="0E58AB6F" w14:textId="77777777" w:rsidR="00531677" w:rsidRDefault="00531677" w:rsidP="00531677">
      <w:pPr>
        <w:ind w:left="567" w:hanging="567"/>
        <w:rPr>
          <w:rFonts w:ascii="Arial" w:hAnsi="Arial" w:cs="Arial"/>
          <w:sz w:val="22"/>
          <w:szCs w:val="22"/>
        </w:rPr>
      </w:pPr>
    </w:p>
    <w:p w14:paraId="7AB57EFD" w14:textId="77777777" w:rsidR="00531677" w:rsidRDefault="00531677" w:rsidP="00531677">
      <w:pPr>
        <w:ind w:left="567" w:hanging="567"/>
        <w:rPr>
          <w:rFonts w:ascii="Arial" w:hAnsi="Arial" w:cs="Arial"/>
          <w:sz w:val="22"/>
          <w:szCs w:val="22"/>
        </w:rPr>
      </w:pPr>
    </w:p>
    <w:p w14:paraId="1FD59C8F" w14:textId="77777777" w:rsidR="00531677" w:rsidRDefault="00531677" w:rsidP="00531677">
      <w:pPr>
        <w:rPr>
          <w:rFonts w:ascii="Arial" w:hAnsi="Arial"/>
          <w:sz w:val="22"/>
        </w:rPr>
      </w:pPr>
    </w:p>
    <w:p w14:paraId="60E3DC1C" w14:textId="77777777" w:rsidR="00531677" w:rsidRDefault="00531677" w:rsidP="00531677">
      <w:pPr>
        <w:pStyle w:val="BodyTextIndent"/>
        <w:rPr>
          <w:b w:val="0"/>
        </w:rPr>
      </w:pPr>
    </w:p>
    <w:p w14:paraId="208006ED" w14:textId="77777777" w:rsidR="00531677" w:rsidRDefault="00531677" w:rsidP="00531677">
      <w:pPr>
        <w:pStyle w:val="BodyTextIndent"/>
        <w:rPr>
          <w:b w:val="0"/>
        </w:rPr>
      </w:pPr>
    </w:p>
    <w:p w14:paraId="6A966306" w14:textId="77777777" w:rsidR="00531677" w:rsidRDefault="00531677" w:rsidP="00531677">
      <w:pPr>
        <w:pStyle w:val="BodyTextIndent"/>
        <w:rPr>
          <w:b w:val="0"/>
        </w:rPr>
      </w:pPr>
    </w:p>
    <w:p w14:paraId="2661CE79" w14:textId="77777777" w:rsidR="00531677" w:rsidRDefault="00531677" w:rsidP="00531677">
      <w:pPr>
        <w:pStyle w:val="BodyTextIndent"/>
        <w:rPr>
          <w:b w:val="0"/>
        </w:rPr>
      </w:pPr>
    </w:p>
    <w:p w14:paraId="113AC403" w14:textId="77777777" w:rsidR="00531677" w:rsidRDefault="00531677" w:rsidP="00531677">
      <w:pPr>
        <w:pStyle w:val="BodyTextIndent"/>
        <w:rPr>
          <w:b w:val="0"/>
        </w:rPr>
      </w:pPr>
    </w:p>
    <w:p w14:paraId="167E6894" w14:textId="77777777" w:rsidR="00531677" w:rsidRDefault="00531677" w:rsidP="00531677">
      <w:pPr>
        <w:pStyle w:val="BodyTextIndent"/>
        <w:rPr>
          <w:b w:val="0"/>
        </w:rPr>
      </w:pPr>
    </w:p>
    <w:p w14:paraId="0A7EC62B" w14:textId="77777777" w:rsidR="00531677" w:rsidRDefault="00531677" w:rsidP="00531677">
      <w:pPr>
        <w:pStyle w:val="BodyTextIndent"/>
        <w:rPr>
          <w:b w:val="0"/>
        </w:rPr>
      </w:pPr>
    </w:p>
    <w:p w14:paraId="3C850F47" w14:textId="77777777" w:rsidR="00531677" w:rsidRDefault="00531677" w:rsidP="00531677">
      <w:pPr>
        <w:pStyle w:val="BodyTextIndent"/>
        <w:rPr>
          <w:b w:val="0"/>
        </w:rPr>
      </w:pPr>
    </w:p>
    <w:p w14:paraId="57A7DE59" w14:textId="77777777" w:rsidR="00531677" w:rsidRDefault="00531677" w:rsidP="00531677">
      <w:pPr>
        <w:pStyle w:val="BodyTextIndent"/>
        <w:rPr>
          <w:b w:val="0"/>
        </w:rPr>
      </w:pPr>
    </w:p>
    <w:p w14:paraId="5E09E814" w14:textId="77777777" w:rsidR="00531677" w:rsidRDefault="00531677" w:rsidP="00531677">
      <w:pPr>
        <w:pStyle w:val="BodyTextIndent"/>
        <w:tabs>
          <w:tab w:val="left" w:pos="567"/>
        </w:tabs>
        <w:ind w:left="0" w:firstLine="0"/>
        <w:rPr>
          <w:b w:val="0"/>
        </w:rPr>
      </w:pPr>
    </w:p>
    <w:p w14:paraId="3D1928BF" w14:textId="77777777" w:rsidR="00531677" w:rsidRDefault="00531677">
      <w:pPr>
        <w:tabs>
          <w:tab w:val="left" w:pos="567"/>
          <w:tab w:val="left" w:pos="2835"/>
        </w:tabs>
        <w:rPr>
          <w:rFonts w:ascii="Arial" w:hAnsi="Arial"/>
          <w:b/>
          <w:sz w:val="22"/>
        </w:rPr>
      </w:pPr>
    </w:p>
    <w:p w14:paraId="093D0D4B" w14:textId="77777777" w:rsidR="00B948F0" w:rsidRDefault="00B948F0">
      <w:pPr>
        <w:tabs>
          <w:tab w:val="left" w:pos="567"/>
          <w:tab w:val="left" w:pos="2835"/>
        </w:tabs>
        <w:rPr>
          <w:rFonts w:ascii="Arial" w:hAnsi="Arial"/>
          <w:b/>
          <w:sz w:val="22"/>
        </w:rPr>
      </w:pPr>
    </w:p>
    <w:p w14:paraId="0633AAED" w14:textId="77777777" w:rsidR="006B6277" w:rsidRDefault="00731AA7">
      <w:pPr>
        <w:tabs>
          <w:tab w:val="left" w:pos="567"/>
          <w:tab w:val="left" w:pos="2835"/>
        </w:tabs>
        <w:rPr>
          <w:rFonts w:ascii="Arial" w:hAnsi="Arial"/>
          <w:b/>
          <w:sz w:val="22"/>
        </w:rPr>
      </w:pPr>
      <w:r>
        <w:rPr>
          <w:rFonts w:ascii="Arial" w:hAnsi="Arial"/>
          <w:b/>
          <w:sz w:val="22"/>
        </w:rPr>
        <w:t>1</w:t>
      </w:r>
      <w:r w:rsidR="00531677">
        <w:rPr>
          <w:rFonts w:ascii="Arial" w:hAnsi="Arial"/>
          <w:b/>
          <w:sz w:val="22"/>
        </w:rPr>
        <w:t>3</w:t>
      </w:r>
      <w:r w:rsidR="006B6277">
        <w:rPr>
          <w:rFonts w:ascii="Arial" w:hAnsi="Arial"/>
          <w:b/>
          <w:sz w:val="22"/>
        </w:rPr>
        <w:t>.</w:t>
      </w:r>
      <w:r w:rsidR="006B6277">
        <w:rPr>
          <w:rFonts w:ascii="Arial" w:hAnsi="Arial"/>
          <w:b/>
          <w:sz w:val="22"/>
        </w:rPr>
        <w:tab/>
        <w:t>Warning</w:t>
      </w:r>
    </w:p>
    <w:p w14:paraId="0730EDD0" w14:textId="77777777" w:rsidR="006B6277" w:rsidRDefault="006B6277">
      <w:pPr>
        <w:tabs>
          <w:tab w:val="left" w:pos="567"/>
          <w:tab w:val="left" w:pos="2835"/>
        </w:tabs>
        <w:rPr>
          <w:rFonts w:ascii="Arial" w:hAnsi="Arial"/>
          <w:sz w:val="22"/>
        </w:rPr>
      </w:pPr>
    </w:p>
    <w:p w14:paraId="7B200260" w14:textId="77777777" w:rsidR="006B6277" w:rsidRDefault="006B6277">
      <w:pPr>
        <w:tabs>
          <w:tab w:val="left" w:pos="567"/>
          <w:tab w:val="left" w:pos="2835"/>
        </w:tabs>
        <w:ind w:left="567" w:hanging="567"/>
        <w:rPr>
          <w:rFonts w:ascii="Arial" w:hAnsi="Arial"/>
          <w:sz w:val="22"/>
        </w:rPr>
      </w:pPr>
      <w:r>
        <w:rPr>
          <w:rFonts w:ascii="Arial" w:hAnsi="Arial"/>
          <w:sz w:val="22"/>
        </w:rPr>
        <w:tab/>
        <w:t>A candidate found to have given false information or wilfully to have suppressed any material fact will be liable to either disqualification or, if appointed, to dismissal.</w:t>
      </w:r>
    </w:p>
    <w:p w14:paraId="16081776" w14:textId="77777777" w:rsidR="006B6277" w:rsidRDefault="006B6277">
      <w:pPr>
        <w:tabs>
          <w:tab w:val="left" w:pos="567"/>
          <w:tab w:val="left" w:pos="2835"/>
        </w:tabs>
        <w:ind w:left="567" w:hanging="567"/>
        <w:rPr>
          <w:rFonts w:ascii="Arial" w:hAnsi="Arial"/>
          <w:sz w:val="22"/>
        </w:rPr>
      </w:pPr>
    </w:p>
    <w:p w14:paraId="4F78C3A3" w14:textId="77777777" w:rsidR="006B6277" w:rsidRDefault="006B6277">
      <w:pPr>
        <w:tabs>
          <w:tab w:val="left" w:pos="567"/>
          <w:tab w:val="left" w:pos="2835"/>
        </w:tabs>
        <w:ind w:left="567" w:hanging="567"/>
        <w:rPr>
          <w:rFonts w:ascii="Arial" w:hAnsi="Arial"/>
          <w:b/>
          <w:sz w:val="22"/>
        </w:rPr>
      </w:pPr>
      <w:r>
        <w:rPr>
          <w:rFonts w:ascii="Arial" w:hAnsi="Arial"/>
          <w:sz w:val="22"/>
        </w:rPr>
        <w:tab/>
      </w:r>
      <w:r>
        <w:rPr>
          <w:rFonts w:ascii="Arial" w:hAnsi="Arial"/>
          <w:b/>
          <w:sz w:val="22"/>
        </w:rPr>
        <w:t>Late applications will not be accepted.</w:t>
      </w:r>
    </w:p>
    <w:p w14:paraId="66F61FC6" w14:textId="77777777" w:rsidR="006B6277" w:rsidRDefault="006B6277">
      <w:pPr>
        <w:tabs>
          <w:tab w:val="left" w:pos="567"/>
          <w:tab w:val="left" w:pos="2835"/>
        </w:tabs>
        <w:ind w:left="567" w:hanging="567"/>
        <w:rPr>
          <w:rFonts w:ascii="Arial" w:hAnsi="Arial"/>
          <w:b/>
          <w:sz w:val="22"/>
        </w:rPr>
      </w:pPr>
    </w:p>
    <w:p w14:paraId="0B2DEDC9" w14:textId="77777777" w:rsidR="006B6277" w:rsidRDefault="006B6277">
      <w:pPr>
        <w:tabs>
          <w:tab w:val="left" w:pos="567"/>
          <w:tab w:val="left" w:pos="2835"/>
        </w:tabs>
        <w:ind w:left="567" w:hanging="567"/>
        <w:rPr>
          <w:rFonts w:ascii="Arial" w:hAnsi="Arial"/>
          <w:b/>
          <w:sz w:val="22"/>
        </w:rPr>
      </w:pPr>
    </w:p>
    <w:p w14:paraId="7C07FF59" w14:textId="77777777" w:rsidR="006B6277" w:rsidRDefault="00531677">
      <w:pPr>
        <w:tabs>
          <w:tab w:val="left" w:pos="567"/>
          <w:tab w:val="left" w:pos="2835"/>
        </w:tabs>
        <w:ind w:left="567" w:hanging="567"/>
        <w:rPr>
          <w:rFonts w:ascii="Arial" w:hAnsi="Arial"/>
          <w:b/>
          <w:sz w:val="22"/>
        </w:rPr>
      </w:pPr>
      <w:r>
        <w:rPr>
          <w:rFonts w:ascii="Arial" w:hAnsi="Arial"/>
          <w:b/>
          <w:sz w:val="22"/>
        </w:rPr>
        <w:t>14</w:t>
      </w:r>
      <w:r w:rsidR="006B6277">
        <w:rPr>
          <w:rFonts w:ascii="Arial" w:hAnsi="Arial"/>
          <w:b/>
          <w:sz w:val="22"/>
        </w:rPr>
        <w:t>.</w:t>
      </w:r>
      <w:r w:rsidR="006B6277">
        <w:rPr>
          <w:rFonts w:ascii="Arial" w:hAnsi="Arial"/>
          <w:b/>
          <w:sz w:val="22"/>
        </w:rPr>
        <w:tab/>
        <w:t>Declaration</w:t>
      </w:r>
    </w:p>
    <w:p w14:paraId="59DBF689" w14:textId="77777777" w:rsidR="006B6277" w:rsidRDefault="006B6277">
      <w:pPr>
        <w:tabs>
          <w:tab w:val="left" w:pos="567"/>
          <w:tab w:val="left" w:pos="2835"/>
        </w:tabs>
        <w:ind w:left="567" w:hanging="567"/>
        <w:rPr>
          <w:rFonts w:ascii="Arial" w:hAnsi="Arial"/>
          <w:sz w:val="22"/>
        </w:rPr>
      </w:pPr>
    </w:p>
    <w:p w14:paraId="668DD3B0" w14:textId="77777777" w:rsidR="006B6277" w:rsidRDefault="006B6277">
      <w:pPr>
        <w:tabs>
          <w:tab w:val="left" w:pos="567"/>
          <w:tab w:val="left" w:pos="2835"/>
        </w:tabs>
        <w:ind w:left="567" w:hanging="567"/>
        <w:rPr>
          <w:rFonts w:ascii="Arial" w:hAnsi="Arial"/>
          <w:sz w:val="22"/>
        </w:rPr>
      </w:pPr>
      <w:r>
        <w:rPr>
          <w:rFonts w:ascii="Arial" w:hAnsi="Arial"/>
          <w:sz w:val="22"/>
        </w:rPr>
        <w:tab/>
        <w:t xml:space="preserve">The </w:t>
      </w:r>
      <w:r w:rsidR="00776B4A">
        <w:rPr>
          <w:rFonts w:ascii="Arial" w:hAnsi="Arial"/>
          <w:sz w:val="22"/>
        </w:rPr>
        <w:t>information provided</w:t>
      </w:r>
      <w:r>
        <w:rPr>
          <w:rFonts w:ascii="Arial" w:hAnsi="Arial"/>
          <w:sz w:val="22"/>
        </w:rPr>
        <w:t xml:space="preserve"> by me in this application are true and accurate to the best of my knowledge and belief.</w:t>
      </w:r>
    </w:p>
    <w:p w14:paraId="69FEF2AF" w14:textId="77777777" w:rsidR="006B6277" w:rsidRDefault="006B6277">
      <w:pPr>
        <w:tabs>
          <w:tab w:val="left" w:pos="567"/>
          <w:tab w:val="left" w:pos="2835"/>
        </w:tabs>
        <w:ind w:left="567" w:hanging="567"/>
        <w:rPr>
          <w:rFonts w:ascii="Arial" w:hAnsi="Arial"/>
          <w:sz w:val="22"/>
        </w:rPr>
      </w:pPr>
    </w:p>
    <w:p w14:paraId="74B1050E" w14:textId="77777777" w:rsidR="006B6277" w:rsidRDefault="006B6277">
      <w:pPr>
        <w:tabs>
          <w:tab w:val="left" w:pos="567"/>
          <w:tab w:val="left" w:pos="2835"/>
        </w:tabs>
        <w:ind w:left="567" w:hanging="567"/>
        <w:rPr>
          <w:rFonts w:ascii="Arial" w:hAnsi="Arial"/>
          <w:sz w:val="22"/>
        </w:rPr>
      </w:pPr>
    </w:p>
    <w:p w14:paraId="461BCFFD" w14:textId="77777777" w:rsidR="006B6277" w:rsidRDefault="007507AE" w:rsidP="00AC5456">
      <w:pPr>
        <w:tabs>
          <w:tab w:val="left" w:pos="567"/>
          <w:tab w:val="left" w:pos="2835"/>
        </w:tabs>
        <w:ind w:left="567" w:hanging="567"/>
        <w:rPr>
          <w:rFonts w:ascii="Arial" w:hAnsi="Arial"/>
          <w:sz w:val="22"/>
        </w:rPr>
      </w:pPr>
      <w:r>
        <w:rPr>
          <w:rFonts w:ascii="Arial" w:hAnsi="Arial"/>
          <w:sz w:val="22"/>
        </w:rPr>
        <w:tab/>
        <w:t>Signed</w:t>
      </w:r>
      <w:r w:rsidR="00BB1557">
        <w:rPr>
          <w:rFonts w:ascii="Arial" w:hAnsi="Arial"/>
          <w:sz w:val="22"/>
        </w:rPr>
        <w:t>: _</w:t>
      </w:r>
      <w:r w:rsidR="0053395F">
        <w:rPr>
          <w:rFonts w:ascii="Arial" w:hAnsi="Arial"/>
          <w:sz w:val="22"/>
        </w:rPr>
        <w:t xml:space="preserve">___________________________  </w:t>
      </w:r>
      <w:r w:rsidR="0053395F">
        <w:rPr>
          <w:rFonts w:ascii="Arial" w:hAnsi="Arial"/>
          <w:sz w:val="22"/>
        </w:rPr>
        <w:tab/>
      </w:r>
      <w:r w:rsidR="006B6277">
        <w:rPr>
          <w:rFonts w:ascii="Arial" w:hAnsi="Arial"/>
          <w:sz w:val="22"/>
        </w:rPr>
        <w:t xml:space="preserve"> Date</w:t>
      </w:r>
      <w:r w:rsidR="00BB1557">
        <w:rPr>
          <w:rFonts w:ascii="Arial" w:hAnsi="Arial"/>
          <w:sz w:val="22"/>
        </w:rPr>
        <w:t>: _</w:t>
      </w:r>
      <w:r w:rsidR="00842101">
        <w:rPr>
          <w:rFonts w:ascii="Arial" w:hAnsi="Arial"/>
          <w:sz w:val="22"/>
        </w:rPr>
        <w:t>____</w:t>
      </w:r>
      <w:r w:rsidR="00AC5456">
        <w:rPr>
          <w:rFonts w:ascii="Arial" w:hAnsi="Arial"/>
          <w:sz w:val="22"/>
        </w:rPr>
        <w:t>_____</w:t>
      </w:r>
    </w:p>
    <w:p w14:paraId="3406F7F3" w14:textId="77777777" w:rsidR="006B6277" w:rsidRDefault="006B6277">
      <w:pPr>
        <w:tabs>
          <w:tab w:val="left" w:pos="567"/>
          <w:tab w:val="left" w:pos="2835"/>
        </w:tabs>
        <w:ind w:left="567" w:hanging="567"/>
        <w:rPr>
          <w:rFonts w:ascii="Arial" w:hAnsi="Arial"/>
          <w:sz w:val="22"/>
        </w:rPr>
      </w:pPr>
    </w:p>
    <w:p w14:paraId="0A62F35B" w14:textId="77777777" w:rsidR="006B6277" w:rsidRDefault="006B6277">
      <w:pPr>
        <w:tabs>
          <w:tab w:val="left" w:pos="567"/>
          <w:tab w:val="left" w:pos="2835"/>
        </w:tabs>
        <w:ind w:left="567" w:hanging="567"/>
        <w:rPr>
          <w:rFonts w:ascii="Arial" w:hAnsi="Arial"/>
          <w:sz w:val="22"/>
        </w:rPr>
      </w:pPr>
      <w:r>
        <w:rPr>
          <w:rFonts w:ascii="Arial" w:hAnsi="Arial"/>
          <w:sz w:val="22"/>
        </w:rPr>
        <w:tab/>
        <w:t xml:space="preserve"> </w:t>
      </w:r>
    </w:p>
    <w:p w14:paraId="111EA7E1" w14:textId="77777777" w:rsidR="006B6277" w:rsidRDefault="006B6277">
      <w:pPr>
        <w:tabs>
          <w:tab w:val="left" w:pos="567"/>
          <w:tab w:val="left" w:pos="2835"/>
        </w:tabs>
        <w:ind w:left="567" w:hanging="567"/>
        <w:rPr>
          <w:rFonts w:ascii="Arial" w:hAnsi="Arial"/>
          <w:sz w:val="22"/>
        </w:rPr>
      </w:pPr>
    </w:p>
    <w:p w14:paraId="601B1098" w14:textId="77777777" w:rsidR="00842101" w:rsidRPr="00842101" w:rsidRDefault="00842101" w:rsidP="00D97614"/>
    <w:p w14:paraId="0958775B" w14:textId="77777777" w:rsidR="00D97614" w:rsidRPr="009D7522" w:rsidRDefault="00D97614">
      <w:pPr>
        <w:tabs>
          <w:tab w:val="left" w:pos="567"/>
          <w:tab w:val="left" w:pos="2835"/>
        </w:tabs>
        <w:ind w:left="567" w:hanging="567"/>
        <w:rPr>
          <w:rFonts w:ascii="Arial" w:hAnsi="Arial"/>
          <w:b/>
          <w:sz w:val="22"/>
        </w:rPr>
      </w:pPr>
    </w:p>
    <w:sectPr w:rsidR="00D97614" w:rsidRPr="009D7522">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720" w:footer="9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1B0EE" w14:textId="77777777" w:rsidR="007B19CB" w:rsidRDefault="007B19CB">
      <w:r>
        <w:separator/>
      </w:r>
    </w:p>
  </w:endnote>
  <w:endnote w:type="continuationSeparator" w:id="0">
    <w:p w14:paraId="790BE957" w14:textId="77777777" w:rsidR="007B19CB" w:rsidRDefault="007B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F1A25" w14:textId="77777777" w:rsidR="005E2D38" w:rsidRDefault="005E2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EF8DB" w14:textId="77777777" w:rsidR="004A1C35" w:rsidRDefault="004A1C35">
    <w:pPr>
      <w:pStyle w:val="Footer"/>
      <w:jc w:val="center"/>
    </w:pPr>
    <w:r>
      <w:t xml:space="preserve">Page </w:t>
    </w:r>
    <w:r>
      <w:fldChar w:fldCharType="begin"/>
    </w:r>
    <w:r>
      <w:instrText xml:space="preserve"> PAGE </w:instrText>
    </w:r>
    <w:r>
      <w:fldChar w:fldCharType="separate"/>
    </w:r>
    <w:r w:rsidR="004527C0">
      <w:rPr>
        <w:noProof/>
      </w:rPr>
      <w:t>1</w:t>
    </w:r>
    <w:r>
      <w:fldChar w:fldCharType="end"/>
    </w:r>
    <w:r>
      <w:t xml:space="preserve"> of </w:t>
    </w:r>
    <w:fldSimple w:instr=" NUMPAGES \*Arabic ">
      <w:r w:rsidR="004527C0">
        <w:rPr>
          <w:noProof/>
        </w:rPr>
        <w:t>11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DE459" w14:textId="77777777" w:rsidR="005E2D38" w:rsidRDefault="005E2D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49F2A" w14:textId="77777777" w:rsidR="004A1C35" w:rsidRDefault="004A1C3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F0223" w14:textId="77777777" w:rsidR="004A1C35" w:rsidRDefault="004A1C35">
    <w:pPr>
      <w:pStyle w:val="Footer"/>
      <w:jc w:val="center"/>
    </w:pPr>
    <w:r>
      <w:t xml:space="preserve">Page </w:t>
    </w:r>
    <w:r>
      <w:fldChar w:fldCharType="begin"/>
    </w:r>
    <w:r>
      <w:instrText xml:space="preserve"> PAGE </w:instrText>
    </w:r>
    <w:r>
      <w:fldChar w:fldCharType="separate"/>
    </w:r>
    <w:r w:rsidR="004527C0">
      <w:rPr>
        <w:noProof/>
      </w:rPr>
      <w:t>2</w:t>
    </w:r>
    <w:r>
      <w:fldChar w:fldCharType="end"/>
    </w:r>
    <w:r>
      <w:t xml:space="preserve"> of </w:t>
    </w:r>
    <w:fldSimple w:instr=" NUMPAGES \*Arabic ">
      <w:r w:rsidR="004527C0">
        <w:rPr>
          <w:noProof/>
        </w:rPr>
        <w:t>6</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F7FA" w14:textId="77777777" w:rsidR="004A1C35" w:rsidRDefault="004A1C3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FEA62" w14:textId="77777777" w:rsidR="004A1C35" w:rsidRDefault="004A1C3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08D8C" w14:textId="77777777" w:rsidR="004A1C35" w:rsidRDefault="004A1C35">
    <w:pPr>
      <w:pStyle w:val="Footer"/>
      <w:jc w:val="center"/>
    </w:pPr>
    <w:r>
      <w:t xml:space="preserve">Page </w:t>
    </w:r>
    <w:r>
      <w:fldChar w:fldCharType="begin"/>
    </w:r>
    <w:r>
      <w:instrText xml:space="preserve"> PAGE </w:instrText>
    </w:r>
    <w:r>
      <w:fldChar w:fldCharType="separate"/>
    </w:r>
    <w:r w:rsidR="004527C0">
      <w:rPr>
        <w:noProof/>
      </w:rPr>
      <w:t>11</w:t>
    </w:r>
    <w:r>
      <w:fldChar w:fldCharType="end"/>
    </w:r>
    <w:r>
      <w:t xml:space="preserve"> of </w:t>
    </w:r>
    <w:fldSimple w:instr=" NUMPAGES \*Arabic ">
      <w:r w:rsidR="004527C0">
        <w:rPr>
          <w:noProof/>
        </w:rPr>
        <w:t>11</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27052" w14:textId="77777777" w:rsidR="004A1C35" w:rsidRDefault="004A1C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D2EBC" w14:textId="77777777" w:rsidR="007B19CB" w:rsidRDefault="007B19CB">
      <w:r>
        <w:separator/>
      </w:r>
    </w:p>
  </w:footnote>
  <w:footnote w:type="continuationSeparator" w:id="0">
    <w:p w14:paraId="306B2791" w14:textId="77777777" w:rsidR="007B19CB" w:rsidRDefault="007B1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3B49B" w14:textId="77777777" w:rsidR="00834A4F" w:rsidRDefault="00834A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ADC33" w14:textId="77777777" w:rsidR="00834A4F" w:rsidRDefault="00834A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3DCFB" w14:textId="77777777" w:rsidR="00834A4F" w:rsidRDefault="00834A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C0594" w14:textId="46B7CBB9" w:rsidR="004A1C35" w:rsidRDefault="00CD5A49">
    <w:pPr>
      <w:pStyle w:val="Header"/>
      <w:jc w:val="center"/>
      <w:rPr>
        <w:b/>
        <w:bCs/>
      </w:rPr>
    </w:pPr>
    <w:r>
      <w:rPr>
        <w:b/>
        <w:bCs/>
      </w:rPr>
      <w:t>Research</w:t>
    </w:r>
    <w:r w:rsidR="00385CA4">
      <w:rPr>
        <w:b/>
        <w:bCs/>
      </w:rPr>
      <w:t xml:space="preserve"> </w:t>
    </w:r>
    <w:r w:rsidR="006B2C54">
      <w:rPr>
        <w:b/>
        <w:bCs/>
      </w:rPr>
      <w:t>Support Officer</w:t>
    </w:r>
  </w:p>
  <w:p w14:paraId="5CAEAFC4" w14:textId="77777777" w:rsidR="004A1C35" w:rsidRDefault="004A1C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E0B47" w14:textId="77777777" w:rsidR="004A1C35" w:rsidRDefault="004A1C3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D9E6F" w14:textId="77777777" w:rsidR="004A1C35" w:rsidRDefault="004A1C3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8A8E7" w14:textId="77777777" w:rsidR="004A1C35" w:rsidRDefault="004A1C3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7CB7C" w14:textId="77777777" w:rsidR="004A1C35" w:rsidRDefault="004A1C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5"/>
    <w:multiLevelType w:val="singleLevel"/>
    <w:tmpl w:val="00000005"/>
    <w:name w:val="WW8Num9"/>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6"/>
    <w:multiLevelType w:val="singleLevel"/>
    <w:tmpl w:val="00000006"/>
    <w:name w:val="WW8Num15"/>
    <w:lvl w:ilvl="0">
      <w:start w:val="1"/>
      <w:numFmt w:val="bullet"/>
      <w:lvlText w:val=""/>
      <w:lvlJc w:val="left"/>
      <w:pPr>
        <w:tabs>
          <w:tab w:val="num" w:pos="0"/>
        </w:tabs>
        <w:ind w:left="720" w:hanging="360"/>
      </w:pPr>
      <w:rPr>
        <w:rFonts w:ascii="Symbol" w:hAnsi="Symbol"/>
      </w:rPr>
    </w:lvl>
  </w:abstractNum>
  <w:abstractNum w:abstractNumId="6" w15:restartNumberingAfterBreak="0">
    <w:nsid w:val="0D4422EB"/>
    <w:multiLevelType w:val="hybridMultilevel"/>
    <w:tmpl w:val="838C013C"/>
    <w:lvl w:ilvl="0" w:tplc="F148FF6C">
      <w:start w:val="20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5489C"/>
    <w:multiLevelType w:val="hybridMultilevel"/>
    <w:tmpl w:val="930A9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AD71C4"/>
    <w:multiLevelType w:val="multilevel"/>
    <w:tmpl w:val="8EF6F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982B18"/>
    <w:multiLevelType w:val="hybridMultilevel"/>
    <w:tmpl w:val="C0B8CF6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B044448"/>
    <w:multiLevelType w:val="multilevel"/>
    <w:tmpl w:val="8256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7A6228"/>
    <w:multiLevelType w:val="hybridMultilevel"/>
    <w:tmpl w:val="1F3ED1EC"/>
    <w:lvl w:ilvl="0" w:tplc="E6F03E94">
      <w:start w:val="20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8"/>
  </w:num>
  <w:num w:numId="9">
    <w:abstractNumId w:val="7"/>
  </w:num>
  <w:num w:numId="10">
    <w:abstractNumId w:val="6"/>
  </w:num>
  <w:num w:numId="11">
    <w:abstractNumId w:val="11"/>
  </w:num>
  <w:num w:numId="12">
    <w:abstractNumId w:val="1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94"/>
    <w:rsid w:val="00000D64"/>
    <w:rsid w:val="0000709A"/>
    <w:rsid w:val="00010364"/>
    <w:rsid w:val="00013888"/>
    <w:rsid w:val="000205C0"/>
    <w:rsid w:val="00050D38"/>
    <w:rsid w:val="00077330"/>
    <w:rsid w:val="000B5EB9"/>
    <w:rsid w:val="000C136F"/>
    <w:rsid w:val="000C398E"/>
    <w:rsid w:val="000E4A52"/>
    <w:rsid w:val="000F187C"/>
    <w:rsid w:val="000F7D69"/>
    <w:rsid w:val="001368E7"/>
    <w:rsid w:val="001370E3"/>
    <w:rsid w:val="00141EF7"/>
    <w:rsid w:val="0016231C"/>
    <w:rsid w:val="001722ED"/>
    <w:rsid w:val="00187F64"/>
    <w:rsid w:val="00192D92"/>
    <w:rsid w:val="0019305B"/>
    <w:rsid w:val="00197B7D"/>
    <w:rsid w:val="001A37A4"/>
    <w:rsid w:val="001D5D78"/>
    <w:rsid w:val="001E4166"/>
    <w:rsid w:val="001E7948"/>
    <w:rsid w:val="00227437"/>
    <w:rsid w:val="00235637"/>
    <w:rsid w:val="00294149"/>
    <w:rsid w:val="00296A2C"/>
    <w:rsid w:val="00297A36"/>
    <w:rsid w:val="002A6251"/>
    <w:rsid w:val="002F74D2"/>
    <w:rsid w:val="00312276"/>
    <w:rsid w:val="00314696"/>
    <w:rsid w:val="00322597"/>
    <w:rsid w:val="00330294"/>
    <w:rsid w:val="00330C91"/>
    <w:rsid w:val="0037505F"/>
    <w:rsid w:val="00377CB1"/>
    <w:rsid w:val="00385CA4"/>
    <w:rsid w:val="00386C1F"/>
    <w:rsid w:val="003A3A2F"/>
    <w:rsid w:val="003E21A0"/>
    <w:rsid w:val="004239A3"/>
    <w:rsid w:val="0043130A"/>
    <w:rsid w:val="0043422A"/>
    <w:rsid w:val="00447DF0"/>
    <w:rsid w:val="004527C0"/>
    <w:rsid w:val="00457DFD"/>
    <w:rsid w:val="00465B4D"/>
    <w:rsid w:val="004749EF"/>
    <w:rsid w:val="004A1C35"/>
    <w:rsid w:val="004C08E7"/>
    <w:rsid w:val="004E034B"/>
    <w:rsid w:val="0051214E"/>
    <w:rsid w:val="00513D65"/>
    <w:rsid w:val="00521402"/>
    <w:rsid w:val="00531677"/>
    <w:rsid w:val="0053395F"/>
    <w:rsid w:val="00540044"/>
    <w:rsid w:val="00543067"/>
    <w:rsid w:val="005448FA"/>
    <w:rsid w:val="00544AFC"/>
    <w:rsid w:val="005566F8"/>
    <w:rsid w:val="005662BA"/>
    <w:rsid w:val="005663EE"/>
    <w:rsid w:val="005A1BA3"/>
    <w:rsid w:val="005B4D50"/>
    <w:rsid w:val="005D241D"/>
    <w:rsid w:val="005E2D38"/>
    <w:rsid w:val="00614CD3"/>
    <w:rsid w:val="00630B1A"/>
    <w:rsid w:val="0064153C"/>
    <w:rsid w:val="00662BD5"/>
    <w:rsid w:val="00663679"/>
    <w:rsid w:val="0066640B"/>
    <w:rsid w:val="00667923"/>
    <w:rsid w:val="00672E28"/>
    <w:rsid w:val="00674B6E"/>
    <w:rsid w:val="006800C8"/>
    <w:rsid w:val="00687D97"/>
    <w:rsid w:val="006932B3"/>
    <w:rsid w:val="006B2C54"/>
    <w:rsid w:val="006B6277"/>
    <w:rsid w:val="006C5EF8"/>
    <w:rsid w:val="006F0337"/>
    <w:rsid w:val="00710481"/>
    <w:rsid w:val="00715A42"/>
    <w:rsid w:val="00724E3C"/>
    <w:rsid w:val="00727CE8"/>
    <w:rsid w:val="00731AA7"/>
    <w:rsid w:val="00731D51"/>
    <w:rsid w:val="00733C07"/>
    <w:rsid w:val="007507AE"/>
    <w:rsid w:val="007508F3"/>
    <w:rsid w:val="00753313"/>
    <w:rsid w:val="00755D07"/>
    <w:rsid w:val="00761CC6"/>
    <w:rsid w:val="00775261"/>
    <w:rsid w:val="00776B4A"/>
    <w:rsid w:val="007A1991"/>
    <w:rsid w:val="007B19CB"/>
    <w:rsid w:val="007B5A61"/>
    <w:rsid w:val="007B6AC6"/>
    <w:rsid w:val="007C10CD"/>
    <w:rsid w:val="007D5FA6"/>
    <w:rsid w:val="007D6AF9"/>
    <w:rsid w:val="00802589"/>
    <w:rsid w:val="00804C84"/>
    <w:rsid w:val="00820B38"/>
    <w:rsid w:val="00834A4F"/>
    <w:rsid w:val="00842101"/>
    <w:rsid w:val="00842954"/>
    <w:rsid w:val="00854D88"/>
    <w:rsid w:val="0087153F"/>
    <w:rsid w:val="0087179C"/>
    <w:rsid w:val="0089262A"/>
    <w:rsid w:val="00893A26"/>
    <w:rsid w:val="008C2555"/>
    <w:rsid w:val="008F2AD4"/>
    <w:rsid w:val="00900A1D"/>
    <w:rsid w:val="0090227C"/>
    <w:rsid w:val="0091021F"/>
    <w:rsid w:val="00923013"/>
    <w:rsid w:val="009233DE"/>
    <w:rsid w:val="00965C27"/>
    <w:rsid w:val="00970779"/>
    <w:rsid w:val="00991776"/>
    <w:rsid w:val="009A615C"/>
    <w:rsid w:val="009B629B"/>
    <w:rsid w:val="009D7522"/>
    <w:rsid w:val="009E096C"/>
    <w:rsid w:val="009E0CAD"/>
    <w:rsid w:val="009F773F"/>
    <w:rsid w:val="00A019D1"/>
    <w:rsid w:val="00A07305"/>
    <w:rsid w:val="00A27821"/>
    <w:rsid w:val="00A33373"/>
    <w:rsid w:val="00A35735"/>
    <w:rsid w:val="00A44369"/>
    <w:rsid w:val="00A50E1B"/>
    <w:rsid w:val="00A77D82"/>
    <w:rsid w:val="00AC5456"/>
    <w:rsid w:val="00AD2F03"/>
    <w:rsid w:val="00B06231"/>
    <w:rsid w:val="00B275E8"/>
    <w:rsid w:val="00B90F16"/>
    <w:rsid w:val="00B940A8"/>
    <w:rsid w:val="00B948F0"/>
    <w:rsid w:val="00BA5539"/>
    <w:rsid w:val="00BB1557"/>
    <w:rsid w:val="00BB6611"/>
    <w:rsid w:val="00BC6C02"/>
    <w:rsid w:val="00C00E5E"/>
    <w:rsid w:val="00C22A0D"/>
    <w:rsid w:val="00C46B35"/>
    <w:rsid w:val="00C47C98"/>
    <w:rsid w:val="00C47F79"/>
    <w:rsid w:val="00C7262E"/>
    <w:rsid w:val="00C94FFB"/>
    <w:rsid w:val="00CA2D26"/>
    <w:rsid w:val="00CA71C1"/>
    <w:rsid w:val="00CD5A49"/>
    <w:rsid w:val="00CE0AD4"/>
    <w:rsid w:val="00CF5F72"/>
    <w:rsid w:val="00D329B3"/>
    <w:rsid w:val="00D52B73"/>
    <w:rsid w:val="00D840D4"/>
    <w:rsid w:val="00D91C25"/>
    <w:rsid w:val="00D97614"/>
    <w:rsid w:val="00DE0874"/>
    <w:rsid w:val="00DE1C02"/>
    <w:rsid w:val="00DE78D7"/>
    <w:rsid w:val="00DF2ED6"/>
    <w:rsid w:val="00E01A65"/>
    <w:rsid w:val="00E03BB2"/>
    <w:rsid w:val="00E3563E"/>
    <w:rsid w:val="00E447BA"/>
    <w:rsid w:val="00E6720A"/>
    <w:rsid w:val="00E744A1"/>
    <w:rsid w:val="00E749F9"/>
    <w:rsid w:val="00E77BC4"/>
    <w:rsid w:val="00EC0F5D"/>
    <w:rsid w:val="00F379DD"/>
    <w:rsid w:val="00F64139"/>
    <w:rsid w:val="00F66CF1"/>
    <w:rsid w:val="00F77E2E"/>
    <w:rsid w:val="00FC2A7E"/>
    <w:rsid w:val="00FD0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6C054E2"/>
  <w15:chartTrackingRefBased/>
  <w15:docId w15:val="{44EE6ECC-C7E6-8742-A02F-435EFF9E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uiPriority="47"/>
    <w:lsdException w:name="Smart Hyperlink" w:uiPriority="48"/>
    <w:lsdException w:name="Hashtag" w:uiPriority="49"/>
    <w:lsdException w:name="Unresolved Mention" w:uiPriority="50"/>
  </w:latentStyles>
  <w:style w:type="paragraph" w:default="1" w:styleId="Normal">
    <w:name w:val="Normal"/>
    <w:qFormat/>
    <w:pPr>
      <w:suppressAutoHyphens/>
      <w:overflowPunct w:val="0"/>
      <w:autoSpaceDE w:val="0"/>
      <w:textAlignment w:val="baseline"/>
    </w:pPr>
    <w:rPr>
      <w:lang w:eastAsia="ar-SA"/>
    </w:rPr>
  </w:style>
  <w:style w:type="paragraph" w:styleId="Heading1">
    <w:name w:val="heading 1"/>
    <w:basedOn w:val="Normal"/>
    <w:next w:val="Normal"/>
    <w:qFormat/>
    <w:pPr>
      <w:keepNext/>
      <w:numPr>
        <w:numId w:val="1"/>
      </w:numPr>
      <w:jc w:val="center"/>
      <w:outlineLvl w:val="0"/>
    </w:pPr>
    <w:rPr>
      <w:rFonts w:ascii="Book Antiqua" w:hAnsi="Book Antiqua"/>
      <w:b/>
      <w:sz w:val="22"/>
    </w:rPr>
  </w:style>
  <w:style w:type="paragraph" w:styleId="Heading2">
    <w:name w:val="heading 2"/>
    <w:basedOn w:val="Normal"/>
    <w:next w:val="Normal"/>
    <w:qFormat/>
    <w:pPr>
      <w:keepNext/>
      <w:numPr>
        <w:ilvl w:val="1"/>
        <w:numId w:val="1"/>
      </w:numPr>
      <w:jc w:val="both"/>
      <w:outlineLvl w:val="1"/>
    </w:pPr>
    <w:rPr>
      <w:rFonts w:ascii="Arial" w:hAnsi="Arial"/>
      <w:b/>
      <w:sz w:val="22"/>
    </w:rPr>
  </w:style>
  <w:style w:type="paragraph" w:styleId="Heading3">
    <w:name w:val="heading 3"/>
    <w:basedOn w:val="Normal"/>
    <w:next w:val="Normal"/>
    <w:qFormat/>
    <w:pPr>
      <w:keepNext/>
      <w:numPr>
        <w:ilvl w:val="2"/>
        <w:numId w:val="1"/>
      </w:numPr>
      <w:jc w:val="center"/>
      <w:outlineLvl w:val="2"/>
    </w:pPr>
    <w:rPr>
      <w:rFonts w:ascii="Arial" w:hAnsi="Arial"/>
      <w:b/>
    </w:rPr>
  </w:style>
  <w:style w:type="paragraph" w:styleId="Heading4">
    <w:name w:val="heading 4"/>
    <w:basedOn w:val="Normal"/>
    <w:next w:val="Normal"/>
    <w:qFormat/>
    <w:pPr>
      <w:keepNext/>
      <w:numPr>
        <w:ilvl w:val="3"/>
        <w:numId w:val="1"/>
      </w:numPr>
      <w:jc w:val="both"/>
      <w:outlineLvl w:val="3"/>
    </w:pPr>
    <w:rPr>
      <w:rFonts w:ascii="Arial" w:hAnsi="Arial"/>
      <w:b/>
    </w:rPr>
  </w:style>
  <w:style w:type="paragraph" w:styleId="Heading5">
    <w:name w:val="heading 5"/>
    <w:basedOn w:val="Normal"/>
    <w:next w:val="Normal"/>
    <w:qFormat/>
    <w:pPr>
      <w:keepNext/>
      <w:numPr>
        <w:ilvl w:val="4"/>
        <w:numId w:val="1"/>
      </w:numPr>
      <w:jc w:val="center"/>
      <w:outlineLvl w:val="4"/>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b w:val="0"/>
      <w:i w:val="0"/>
      <w:sz w:val="24"/>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styleId="PageNumber">
    <w:name w:val="page number"/>
    <w:basedOn w:val="DefaultParagraphFont"/>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jc w:val="both"/>
    </w:pPr>
    <w:rPr>
      <w:rFonts w:ascii="Book Antiqua" w:hAnsi="Book Antiqua"/>
      <w:sz w:val="22"/>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Pr>
      <w:rFonts w:ascii="Arial" w:hAnsi="Arial"/>
      <w:b/>
    </w:rPr>
  </w:style>
  <w:style w:type="paragraph" w:styleId="BodyText3">
    <w:name w:val="Body Text 3"/>
    <w:basedOn w:val="Normal"/>
    <w:pPr>
      <w:jc w:val="both"/>
    </w:pPr>
    <w:rPr>
      <w:rFonts w:ascii="Arial" w:hAnsi="Arial"/>
    </w:rPr>
  </w:style>
  <w:style w:type="paragraph" w:styleId="BodyTextIndent">
    <w:name w:val="Body Text Indent"/>
    <w:basedOn w:val="Normal"/>
    <w:pPr>
      <w:ind w:left="567" w:hanging="567"/>
    </w:pPr>
    <w:rPr>
      <w:rFonts w:ascii="Arial" w:hAnsi="Arial"/>
      <w:b/>
      <w:bCs/>
      <w:sz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F379DD"/>
    <w:rPr>
      <w:rFonts w:ascii="Tahoma" w:hAnsi="Tahoma" w:cs="Tahoma"/>
      <w:sz w:val="16"/>
      <w:szCs w:val="16"/>
    </w:rPr>
  </w:style>
  <w:style w:type="character" w:customStyle="1" w:styleId="BalloonTextChar">
    <w:name w:val="Balloon Text Char"/>
    <w:link w:val="BalloonText"/>
    <w:uiPriority w:val="99"/>
    <w:semiHidden/>
    <w:rsid w:val="00F379DD"/>
    <w:rPr>
      <w:rFonts w:ascii="Tahoma" w:hAnsi="Tahoma" w:cs="Tahoma"/>
      <w:sz w:val="16"/>
      <w:szCs w:val="16"/>
      <w:lang w:eastAsia="ar-SA"/>
    </w:rPr>
  </w:style>
  <w:style w:type="paragraph" w:customStyle="1" w:styleId="LightList-Accent31">
    <w:name w:val="Light List - Accent 31"/>
    <w:hidden/>
    <w:uiPriority w:val="99"/>
    <w:semiHidden/>
    <w:rsid w:val="007D6AF9"/>
    <w:rPr>
      <w:lang w:eastAsia="ar-SA"/>
    </w:rPr>
  </w:style>
  <w:style w:type="character" w:styleId="Strong">
    <w:name w:val="Strong"/>
    <w:uiPriority w:val="22"/>
    <w:qFormat/>
    <w:rsid w:val="009D7522"/>
    <w:rPr>
      <w:b/>
      <w:bCs/>
    </w:rPr>
  </w:style>
  <w:style w:type="table" w:styleId="TableGrid">
    <w:name w:val="Table Grid"/>
    <w:basedOn w:val="TableNormal"/>
    <w:uiPriority w:val="59"/>
    <w:rsid w:val="009D7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0205C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070123">
      <w:bodyDiv w:val="1"/>
      <w:marLeft w:val="0"/>
      <w:marRight w:val="0"/>
      <w:marTop w:val="0"/>
      <w:marBottom w:val="0"/>
      <w:divBdr>
        <w:top w:val="none" w:sz="0" w:space="0" w:color="auto"/>
        <w:left w:val="none" w:sz="0" w:space="0" w:color="auto"/>
        <w:bottom w:val="none" w:sz="0" w:space="0" w:color="auto"/>
        <w:right w:val="none" w:sz="0" w:space="0" w:color="auto"/>
      </w:divBdr>
    </w:div>
    <w:div w:id="202489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7F037-6C50-4FB1-895B-9E974F123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For office use only</vt:lpstr>
    </vt:vector>
  </TitlesOfParts>
  <Company>NI Assembly</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subject/>
  <dc:creator>Mobrien</dc:creator>
  <cp:keywords/>
  <cp:lastModifiedBy>sharon.lowry</cp:lastModifiedBy>
  <cp:revision>2</cp:revision>
  <cp:lastPrinted>2011-09-06T08:21:00Z</cp:lastPrinted>
  <dcterms:created xsi:type="dcterms:W3CDTF">2025-04-29T14:55:00Z</dcterms:created>
  <dcterms:modified xsi:type="dcterms:W3CDTF">2025-04-29T14:55:00Z</dcterms:modified>
</cp:coreProperties>
</file>