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rsidP="005F7D40">
            <w:pPr>
              <w:jc w:val="center"/>
              <w:rPr>
                <w:rFonts w:ascii="Arial" w:hAnsi="Arial" w:cs="Arial"/>
                <w:color w:val="000000"/>
              </w:rPr>
            </w:pPr>
            <w:r w:rsidRPr="00887EDE">
              <w:rPr>
                <w:rFonts w:ascii="Arial" w:eastAsia="Arial" w:hAnsi="Arial" w:cs="Arial"/>
                <w:b/>
                <w:bCs/>
                <w:color w:val="000000"/>
              </w:rPr>
              <w:t>Position Applied For:</w:t>
            </w:r>
          </w:p>
          <w:p w14:paraId="5A599AF6" w14:textId="4240379F" w:rsidR="00890B69" w:rsidRPr="00887EDE" w:rsidRDefault="00DF7F49" w:rsidP="00CF5141">
            <w:pPr>
              <w:jc w:val="center"/>
              <w:rPr>
                <w:rFonts w:ascii="Arial" w:hAnsi="Arial" w:cs="Arial"/>
                <w:color w:val="000000"/>
              </w:rPr>
            </w:pPr>
            <w:r w:rsidRPr="00DF7F49">
              <w:rPr>
                <w:rFonts w:ascii="Arial" w:hAnsi="Arial" w:cs="Arial"/>
                <w:color w:val="000000"/>
              </w:rPr>
              <w:t>Project Worker</w:t>
            </w:r>
            <w:r w:rsidR="004F0FCC">
              <w:rPr>
                <w:rFonts w:ascii="Arial" w:hAnsi="Arial" w:cs="Arial"/>
                <w:color w:val="000000"/>
              </w:rPr>
              <w:t>, North Down</w:t>
            </w:r>
            <w:r w:rsidR="00CF5141" w:rsidRPr="00DF7F49">
              <w:rPr>
                <w:rFonts w:ascii="Arial" w:hAnsi="Arial" w:cs="Arial"/>
                <w:color w:val="000000"/>
              </w:rPr>
              <w:t xml:space="preserve"> </w:t>
            </w: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5DF28702" w:rsidR="00AB5DDE" w:rsidRPr="003448A4" w:rsidRDefault="005F7D40" w:rsidP="003448A4">
            <w:pPr>
              <w:jc w:val="center"/>
              <w:rPr>
                <w:rFonts w:ascii="Arial" w:eastAsia="Arial" w:hAnsi="Arial" w:cs="Arial"/>
                <w:b/>
                <w:bCs/>
                <w:color w:val="000000"/>
              </w:rPr>
            </w:pPr>
            <w:r>
              <w:rPr>
                <w:rFonts w:ascii="Arial" w:eastAsia="Arial" w:hAnsi="Arial" w:cs="Arial"/>
                <w:b/>
                <w:bCs/>
                <w:color w:val="000000"/>
              </w:rPr>
              <w:t>recruitment@wegobeyondhr.com</w:t>
            </w:r>
            <w:r w:rsidR="002369CA">
              <w:rPr>
                <w:rFonts w:ascii="Arial" w:eastAsia="Arial" w:hAnsi="Arial" w:cs="Arial"/>
                <w:b/>
                <w:bCs/>
                <w:color w:val="000000"/>
              </w:rPr>
              <w:t xml:space="preserve"> by</w:t>
            </w:r>
          </w:p>
          <w:p w14:paraId="66BAEE6E" w14:textId="77777777" w:rsidR="003448A4" w:rsidRPr="003448A4" w:rsidRDefault="003448A4" w:rsidP="003448A4">
            <w:pPr>
              <w:jc w:val="center"/>
              <w:rPr>
                <w:rFonts w:ascii="Arial" w:eastAsia="Arial" w:hAnsi="Arial" w:cs="Arial"/>
                <w:b/>
                <w:bCs/>
                <w:color w:val="000000"/>
              </w:rPr>
            </w:pPr>
          </w:p>
          <w:p w14:paraId="1EC37D02" w14:textId="1419266C" w:rsidR="00140519" w:rsidRPr="00AB5DDE" w:rsidRDefault="00DF7F49" w:rsidP="003448A4">
            <w:pPr>
              <w:jc w:val="center"/>
              <w:rPr>
                <w:b/>
                <w:bCs/>
                <w:color w:val="000000"/>
              </w:rPr>
            </w:pPr>
            <w:r>
              <w:rPr>
                <w:rFonts w:ascii="Arial" w:eastAsia="Arial" w:hAnsi="Arial" w:cs="Arial"/>
                <w:b/>
                <w:bCs/>
                <w:color w:val="000000"/>
              </w:rPr>
              <w:t>Friday 2</w:t>
            </w:r>
            <w:r w:rsidRPr="00DF7F49">
              <w:rPr>
                <w:rFonts w:ascii="Arial" w:eastAsia="Arial" w:hAnsi="Arial" w:cs="Arial"/>
                <w:b/>
                <w:bCs/>
                <w:color w:val="000000"/>
                <w:vertAlign w:val="superscript"/>
              </w:rPr>
              <w:t>nd</w:t>
            </w:r>
            <w:r w:rsidR="000E21FF">
              <w:rPr>
                <w:rFonts w:ascii="Arial" w:eastAsia="Arial" w:hAnsi="Arial" w:cs="Arial"/>
                <w:b/>
                <w:bCs/>
                <w:color w:val="000000"/>
              </w:rPr>
              <w:t xml:space="preserve"> May 2025 by </w:t>
            </w:r>
            <w:r w:rsidR="00EB23F3">
              <w:rPr>
                <w:rFonts w:ascii="Arial" w:eastAsia="Arial" w:hAnsi="Arial" w:cs="Arial"/>
                <w:b/>
                <w:bCs/>
                <w:color w:val="000000"/>
              </w:rPr>
              <w:t>12</w:t>
            </w:r>
            <w:r w:rsidR="000E21FF">
              <w:rPr>
                <w:rFonts w:ascii="Arial" w:eastAsia="Arial" w:hAnsi="Arial" w:cs="Arial"/>
                <w:b/>
                <w:bCs/>
                <w:color w:val="000000"/>
              </w:rPr>
              <w:t>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61460D73"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49917C49" w14:textId="23E3B402" w:rsidR="00DE2B54" w:rsidRPr="00DE2B54" w:rsidRDefault="00E80F49" w:rsidP="00DE2B54">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7BF8A8B2" w:rsidR="00F354CB" w:rsidRPr="00DE2B54" w:rsidRDefault="00F354CB" w:rsidP="00DE2B54">
            <w:pPr>
              <w:ind w:left="1170" w:hanging="1170"/>
              <w:rPr>
                <w:rFonts w:ascii="Arial" w:eastAsia="Arial" w:hAnsi="Arial" w:cs="Arial"/>
                <w:b/>
                <w:bCs/>
                <w:color w:val="000000"/>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2B89E205" w14:textId="77777777" w:rsidR="00EA455E" w:rsidRPr="00EA455E" w:rsidRDefault="00EA455E" w:rsidP="00EA455E">
            <w:pPr>
              <w:pStyle w:val="ListParagraph"/>
              <w:numPr>
                <w:ilvl w:val="0"/>
                <w:numId w:val="28"/>
              </w:numPr>
              <w:rPr>
                <w:rFonts w:ascii="Arial" w:hAnsi="Arial" w:cs="Arial"/>
                <w:sz w:val="22"/>
                <w:szCs w:val="22"/>
              </w:rPr>
            </w:pPr>
            <w:r w:rsidRPr="00EA455E">
              <w:rPr>
                <w:rFonts w:ascii="Arial" w:hAnsi="Arial" w:cs="Arial"/>
                <w:sz w:val="22"/>
                <w:szCs w:val="22"/>
              </w:rPr>
              <w:t>6 months experience of working with young people or adults with disability or disadvantage in a paid or voluntary capacity within a training, education or residential setting.</w:t>
            </w:r>
          </w:p>
          <w:p w14:paraId="02C3A776" w14:textId="3BA4D2B9" w:rsidR="008645BD" w:rsidRPr="00EA455E" w:rsidRDefault="008645BD" w:rsidP="00EA455E">
            <w:pPr>
              <w:ind w:firstLine="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5E56C698" w:rsidR="00AF5280" w:rsidRPr="00EA455E" w:rsidRDefault="00EA455E" w:rsidP="00EA455E">
            <w:pPr>
              <w:pStyle w:val="ListParagraph"/>
              <w:numPr>
                <w:ilvl w:val="0"/>
                <w:numId w:val="28"/>
              </w:numPr>
              <w:rPr>
                <w:rFonts w:ascii="Arial" w:hAnsi="Arial" w:cs="Arial"/>
                <w:sz w:val="22"/>
                <w:szCs w:val="22"/>
              </w:rPr>
            </w:pPr>
            <w:r w:rsidRPr="00EA455E">
              <w:rPr>
                <w:rFonts w:ascii="Arial" w:hAnsi="Arial" w:cs="Arial"/>
                <w:sz w:val="22"/>
                <w:szCs w:val="22"/>
              </w:rPr>
              <w:t>Able to communication effectively with various people eg participants, parents/carers and colleagues.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42E4E94F" w:rsidR="00AF5280" w:rsidRPr="00EA455E" w:rsidRDefault="00EA455E" w:rsidP="00EA455E">
            <w:pPr>
              <w:pStyle w:val="ListParagraph"/>
              <w:numPr>
                <w:ilvl w:val="0"/>
                <w:numId w:val="28"/>
              </w:numPr>
              <w:rPr>
                <w:rFonts w:ascii="Arial" w:hAnsi="Arial" w:cs="Arial"/>
                <w:sz w:val="22"/>
                <w:szCs w:val="22"/>
              </w:rPr>
            </w:pPr>
            <w:r w:rsidRPr="00EA455E">
              <w:rPr>
                <w:rFonts w:ascii="Arial" w:hAnsi="Arial" w:cs="Arial"/>
                <w:sz w:val="22"/>
                <w:szCs w:val="22"/>
              </w:rPr>
              <w:t>Demonstrate effective organisational skills eg plan activities, time management and competent at using ICT.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47736EFF"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5F7D40" w:rsidRPr="00084755">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D0C306F"/>
    <w:multiLevelType w:val="hybridMultilevel"/>
    <w:tmpl w:val="E342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83AD3"/>
    <w:multiLevelType w:val="hybridMultilevel"/>
    <w:tmpl w:val="D234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7843AC"/>
    <w:multiLevelType w:val="hybridMultilevel"/>
    <w:tmpl w:val="B546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2"/>
  </w:num>
  <w:num w:numId="22" w16cid:durableId="30300584">
    <w:abstractNumId w:val="20"/>
  </w:num>
  <w:num w:numId="23" w16cid:durableId="1366562194">
    <w:abstractNumId w:val="26"/>
  </w:num>
  <w:num w:numId="24" w16cid:durableId="905649160">
    <w:abstractNumId w:val="24"/>
  </w:num>
  <w:num w:numId="25" w16cid:durableId="847450113">
    <w:abstractNumId w:val="19"/>
  </w:num>
  <w:num w:numId="26" w16cid:durableId="460416453">
    <w:abstractNumId w:val="27"/>
  </w:num>
  <w:num w:numId="27" w16cid:durableId="919365200">
    <w:abstractNumId w:val="23"/>
  </w:num>
  <w:num w:numId="28" w16cid:durableId="1467316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570E0"/>
    <w:rsid w:val="000766E6"/>
    <w:rsid w:val="0008355F"/>
    <w:rsid w:val="00091719"/>
    <w:rsid w:val="00093E1E"/>
    <w:rsid w:val="00094081"/>
    <w:rsid w:val="000B3382"/>
    <w:rsid w:val="000C7066"/>
    <w:rsid w:val="000E15A7"/>
    <w:rsid w:val="000E21FF"/>
    <w:rsid w:val="00124BAE"/>
    <w:rsid w:val="00140519"/>
    <w:rsid w:val="001466D8"/>
    <w:rsid w:val="001918EF"/>
    <w:rsid w:val="001C0413"/>
    <w:rsid w:val="001E7882"/>
    <w:rsid w:val="001F43F9"/>
    <w:rsid w:val="00207A9C"/>
    <w:rsid w:val="0022197E"/>
    <w:rsid w:val="002323D6"/>
    <w:rsid w:val="002369CA"/>
    <w:rsid w:val="002E6422"/>
    <w:rsid w:val="003448A4"/>
    <w:rsid w:val="00376551"/>
    <w:rsid w:val="003966DB"/>
    <w:rsid w:val="003D1AA5"/>
    <w:rsid w:val="003D3101"/>
    <w:rsid w:val="003D65D1"/>
    <w:rsid w:val="004468A5"/>
    <w:rsid w:val="00476E75"/>
    <w:rsid w:val="004A3869"/>
    <w:rsid w:val="004D3A68"/>
    <w:rsid w:val="004F0FCC"/>
    <w:rsid w:val="005145D1"/>
    <w:rsid w:val="005555C7"/>
    <w:rsid w:val="00575B82"/>
    <w:rsid w:val="005B5D35"/>
    <w:rsid w:val="005B6952"/>
    <w:rsid w:val="005C45B5"/>
    <w:rsid w:val="005C6152"/>
    <w:rsid w:val="005D2C01"/>
    <w:rsid w:val="005D5799"/>
    <w:rsid w:val="005E1939"/>
    <w:rsid w:val="005E4B6E"/>
    <w:rsid w:val="005F7D40"/>
    <w:rsid w:val="00615F97"/>
    <w:rsid w:val="0065359D"/>
    <w:rsid w:val="00655E71"/>
    <w:rsid w:val="006A1F14"/>
    <w:rsid w:val="006B2027"/>
    <w:rsid w:val="006B764B"/>
    <w:rsid w:val="006C6BC0"/>
    <w:rsid w:val="006D7CB1"/>
    <w:rsid w:val="00706A8F"/>
    <w:rsid w:val="007347A9"/>
    <w:rsid w:val="007700D4"/>
    <w:rsid w:val="007C4E21"/>
    <w:rsid w:val="00861FD5"/>
    <w:rsid w:val="008645BD"/>
    <w:rsid w:val="00887EDE"/>
    <w:rsid w:val="00890B69"/>
    <w:rsid w:val="008B6E43"/>
    <w:rsid w:val="008D2A9E"/>
    <w:rsid w:val="008F1F99"/>
    <w:rsid w:val="008F6B43"/>
    <w:rsid w:val="00920974"/>
    <w:rsid w:val="009260AC"/>
    <w:rsid w:val="0095396C"/>
    <w:rsid w:val="0099251B"/>
    <w:rsid w:val="009E13CF"/>
    <w:rsid w:val="009F2F61"/>
    <w:rsid w:val="00A01EDE"/>
    <w:rsid w:val="00A07F4D"/>
    <w:rsid w:val="00A4172B"/>
    <w:rsid w:val="00A43B56"/>
    <w:rsid w:val="00A53742"/>
    <w:rsid w:val="00A9277D"/>
    <w:rsid w:val="00AB5DDE"/>
    <w:rsid w:val="00AC171B"/>
    <w:rsid w:val="00AD3F71"/>
    <w:rsid w:val="00AE6906"/>
    <w:rsid w:val="00AF2280"/>
    <w:rsid w:val="00AF5280"/>
    <w:rsid w:val="00AF58C5"/>
    <w:rsid w:val="00B212DB"/>
    <w:rsid w:val="00B67BFA"/>
    <w:rsid w:val="00B80C48"/>
    <w:rsid w:val="00B836DD"/>
    <w:rsid w:val="00BC0DD9"/>
    <w:rsid w:val="00BD1F29"/>
    <w:rsid w:val="00C70B8F"/>
    <w:rsid w:val="00C86C46"/>
    <w:rsid w:val="00C96D32"/>
    <w:rsid w:val="00CC25F1"/>
    <w:rsid w:val="00CC6EF1"/>
    <w:rsid w:val="00CD6657"/>
    <w:rsid w:val="00CE06B8"/>
    <w:rsid w:val="00CF4DFE"/>
    <w:rsid w:val="00CF5141"/>
    <w:rsid w:val="00D00630"/>
    <w:rsid w:val="00D11E42"/>
    <w:rsid w:val="00D16F0E"/>
    <w:rsid w:val="00D465E8"/>
    <w:rsid w:val="00D57181"/>
    <w:rsid w:val="00D8578C"/>
    <w:rsid w:val="00D90203"/>
    <w:rsid w:val="00DA2888"/>
    <w:rsid w:val="00DC11D2"/>
    <w:rsid w:val="00DE2B54"/>
    <w:rsid w:val="00DF2A55"/>
    <w:rsid w:val="00DF7F49"/>
    <w:rsid w:val="00E02C38"/>
    <w:rsid w:val="00E137DC"/>
    <w:rsid w:val="00E179C8"/>
    <w:rsid w:val="00E57733"/>
    <w:rsid w:val="00E80F49"/>
    <w:rsid w:val="00EA455E"/>
    <w:rsid w:val="00EB23F3"/>
    <w:rsid w:val="00EC6E9C"/>
    <w:rsid w:val="00EE5724"/>
    <w:rsid w:val="00EF2748"/>
    <w:rsid w:val="00F354CB"/>
    <w:rsid w:val="00F713CA"/>
    <w:rsid w:val="00F929A4"/>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5761">
      <w:bodyDiv w:val="1"/>
      <w:marLeft w:val="0"/>
      <w:marRight w:val="0"/>
      <w:marTop w:val="0"/>
      <w:marBottom w:val="0"/>
      <w:divBdr>
        <w:top w:val="none" w:sz="0" w:space="0" w:color="auto"/>
        <w:left w:val="none" w:sz="0" w:space="0" w:color="auto"/>
        <w:bottom w:val="none" w:sz="0" w:space="0" w:color="auto"/>
        <w:right w:val="none" w:sz="0" w:space="0" w:color="auto"/>
      </w:divBdr>
    </w:div>
    <w:div w:id="379287942">
      <w:bodyDiv w:val="1"/>
      <w:marLeft w:val="0"/>
      <w:marRight w:val="0"/>
      <w:marTop w:val="0"/>
      <w:marBottom w:val="0"/>
      <w:divBdr>
        <w:top w:val="none" w:sz="0" w:space="0" w:color="auto"/>
        <w:left w:val="none" w:sz="0" w:space="0" w:color="auto"/>
        <w:bottom w:val="none" w:sz="0" w:space="0" w:color="auto"/>
        <w:right w:val="none" w:sz="0" w:space="0" w:color="auto"/>
      </w:divBdr>
    </w:div>
    <w:div w:id="457189455">
      <w:bodyDiv w:val="1"/>
      <w:marLeft w:val="0"/>
      <w:marRight w:val="0"/>
      <w:marTop w:val="0"/>
      <w:marBottom w:val="0"/>
      <w:divBdr>
        <w:top w:val="none" w:sz="0" w:space="0" w:color="auto"/>
        <w:left w:val="none" w:sz="0" w:space="0" w:color="auto"/>
        <w:bottom w:val="none" w:sz="0" w:space="0" w:color="auto"/>
        <w:right w:val="none" w:sz="0" w:space="0" w:color="auto"/>
      </w:divBdr>
    </w:div>
    <w:div w:id="145774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570E0"/>
    <w:rsid w:val="000E2D50"/>
    <w:rsid w:val="0010388E"/>
    <w:rsid w:val="001532D4"/>
    <w:rsid w:val="00161B80"/>
    <w:rsid w:val="00192131"/>
    <w:rsid w:val="002335E4"/>
    <w:rsid w:val="00247D04"/>
    <w:rsid w:val="00396041"/>
    <w:rsid w:val="003D3101"/>
    <w:rsid w:val="003D65D1"/>
    <w:rsid w:val="004241D0"/>
    <w:rsid w:val="00466858"/>
    <w:rsid w:val="004740C3"/>
    <w:rsid w:val="005C45B5"/>
    <w:rsid w:val="005E1939"/>
    <w:rsid w:val="00614786"/>
    <w:rsid w:val="00647339"/>
    <w:rsid w:val="00655E71"/>
    <w:rsid w:val="006D7A7E"/>
    <w:rsid w:val="007347A9"/>
    <w:rsid w:val="00792742"/>
    <w:rsid w:val="0093039F"/>
    <w:rsid w:val="009B4248"/>
    <w:rsid w:val="00A43B56"/>
    <w:rsid w:val="00AE6906"/>
    <w:rsid w:val="00B552B6"/>
    <w:rsid w:val="00B6324A"/>
    <w:rsid w:val="00BB153B"/>
    <w:rsid w:val="00BD1F29"/>
    <w:rsid w:val="00C478AE"/>
    <w:rsid w:val="00C75E8A"/>
    <w:rsid w:val="00C811D7"/>
    <w:rsid w:val="00C86C46"/>
    <w:rsid w:val="00CF4DFE"/>
    <w:rsid w:val="00D242B5"/>
    <w:rsid w:val="00D77B83"/>
    <w:rsid w:val="00D8214A"/>
    <w:rsid w:val="00E20816"/>
    <w:rsid w:val="00EC2B26"/>
    <w:rsid w:val="00EE4DCC"/>
    <w:rsid w:val="00EE623A"/>
    <w:rsid w:val="00EF5D85"/>
    <w:rsid w:val="00F713CA"/>
    <w:rsid w:val="00F8084D"/>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2335E4"/>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25</cp:revision>
  <cp:lastPrinted>2020-09-11T13:12:00Z</cp:lastPrinted>
  <dcterms:created xsi:type="dcterms:W3CDTF">2025-03-18T11:04:00Z</dcterms:created>
  <dcterms:modified xsi:type="dcterms:W3CDTF">2025-04-14T13:29:00Z</dcterms:modified>
</cp:coreProperties>
</file>