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rsidP="005F7D40">
            <w:pPr>
              <w:jc w:val="center"/>
              <w:rPr>
                <w:rFonts w:ascii="Arial" w:hAnsi="Arial" w:cs="Arial"/>
                <w:color w:val="000000"/>
              </w:rPr>
            </w:pPr>
            <w:r w:rsidRPr="00887EDE">
              <w:rPr>
                <w:rFonts w:ascii="Arial" w:eastAsia="Arial" w:hAnsi="Arial" w:cs="Arial"/>
                <w:b/>
                <w:bCs/>
                <w:color w:val="000000"/>
              </w:rPr>
              <w:t>Position Applied For:</w:t>
            </w:r>
          </w:p>
          <w:p w14:paraId="5A599AF6" w14:textId="54EB12CE" w:rsidR="00890B69" w:rsidRPr="00887EDE" w:rsidRDefault="00CF5141" w:rsidP="00CF5141">
            <w:pPr>
              <w:jc w:val="center"/>
              <w:rPr>
                <w:rFonts w:ascii="Arial" w:hAnsi="Arial" w:cs="Arial"/>
                <w:color w:val="000000"/>
              </w:rPr>
            </w:pPr>
            <w:r>
              <w:rPr>
                <w:rFonts w:ascii="Arial" w:hAnsi="Arial" w:cs="Arial"/>
                <w:color w:val="000000"/>
                <w:sz w:val="28"/>
                <w:szCs w:val="28"/>
              </w:rPr>
              <w:t xml:space="preserve">Administration Officer </w:t>
            </w: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5DF28702" w:rsidR="00AB5DDE" w:rsidRPr="003448A4" w:rsidRDefault="005F7D40" w:rsidP="003448A4">
            <w:pPr>
              <w:jc w:val="center"/>
              <w:rPr>
                <w:rFonts w:ascii="Arial" w:eastAsia="Arial" w:hAnsi="Arial" w:cs="Arial"/>
                <w:b/>
                <w:bCs/>
                <w:color w:val="000000"/>
              </w:rPr>
            </w:pPr>
            <w:r>
              <w:rPr>
                <w:rFonts w:ascii="Arial" w:eastAsia="Arial" w:hAnsi="Arial" w:cs="Arial"/>
                <w:b/>
                <w:bCs/>
                <w:color w:val="000000"/>
              </w:rPr>
              <w:t>recruitment@wegobeyondhr.com</w:t>
            </w:r>
            <w:r w:rsidR="002369CA">
              <w:rPr>
                <w:rFonts w:ascii="Arial" w:eastAsia="Arial" w:hAnsi="Arial" w:cs="Arial"/>
                <w:b/>
                <w:bCs/>
                <w:color w:val="000000"/>
              </w:rPr>
              <w:t xml:space="preserve"> by</w:t>
            </w:r>
          </w:p>
          <w:p w14:paraId="66BAEE6E" w14:textId="77777777" w:rsidR="003448A4" w:rsidRPr="003448A4" w:rsidRDefault="003448A4" w:rsidP="003448A4">
            <w:pPr>
              <w:jc w:val="center"/>
              <w:rPr>
                <w:rFonts w:ascii="Arial" w:eastAsia="Arial" w:hAnsi="Arial" w:cs="Arial"/>
                <w:b/>
                <w:bCs/>
                <w:color w:val="000000"/>
              </w:rPr>
            </w:pPr>
          </w:p>
          <w:p w14:paraId="1EC37D02" w14:textId="3F3A06FF" w:rsidR="00140519" w:rsidRPr="00AB5DDE" w:rsidRDefault="000E21FF" w:rsidP="003448A4">
            <w:pPr>
              <w:jc w:val="center"/>
              <w:rPr>
                <w:b/>
                <w:bCs/>
                <w:color w:val="000000"/>
              </w:rPr>
            </w:pPr>
            <w:r>
              <w:rPr>
                <w:rFonts w:ascii="Arial" w:eastAsia="Arial" w:hAnsi="Arial" w:cs="Arial"/>
                <w:b/>
                <w:bCs/>
                <w:color w:val="000000"/>
              </w:rPr>
              <w:t>Thursday 8</w:t>
            </w:r>
            <w:r w:rsidRPr="000E21FF">
              <w:rPr>
                <w:rFonts w:ascii="Arial" w:eastAsia="Arial" w:hAnsi="Arial" w:cs="Arial"/>
                <w:b/>
                <w:bCs/>
                <w:color w:val="000000"/>
                <w:vertAlign w:val="superscript"/>
              </w:rPr>
              <w:t>th</w:t>
            </w:r>
            <w:r>
              <w:rPr>
                <w:rFonts w:ascii="Arial" w:eastAsia="Arial" w:hAnsi="Arial" w:cs="Arial"/>
                <w:b/>
                <w:bCs/>
                <w:color w:val="000000"/>
              </w:rPr>
              <w:t xml:space="preserve"> May 2025 by </w:t>
            </w:r>
            <w:r w:rsidR="00EB23F3">
              <w:rPr>
                <w:rFonts w:ascii="Arial" w:eastAsia="Arial" w:hAnsi="Arial" w:cs="Arial"/>
                <w:b/>
                <w:bCs/>
                <w:color w:val="000000"/>
              </w:rPr>
              <w:t>12</w:t>
            </w:r>
            <w:r>
              <w:rPr>
                <w:rFonts w:ascii="Arial" w:eastAsia="Arial" w:hAnsi="Arial" w:cs="Arial"/>
                <w:b/>
                <w:bCs/>
                <w:color w:val="000000"/>
              </w:rPr>
              <w:t>pm</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61460D73"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D5799" w:rsidRPr="007C4E21">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49917C49" w14:textId="66C1D9AC" w:rsidR="00DE2B54" w:rsidRPr="00DE2B54" w:rsidRDefault="00E80F49" w:rsidP="00DE2B54">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0E21FF">
              <w:rPr>
                <w:rFonts w:ascii="Arial" w:eastAsia="Arial" w:hAnsi="Arial" w:cs="Arial"/>
                <w:color w:val="000000"/>
              </w:rPr>
              <w:t>10/04/AO/01</w:t>
            </w:r>
          </w:p>
          <w:p w14:paraId="16F3C485" w14:textId="7BF8A8B2" w:rsidR="00F354CB" w:rsidRPr="00DE2B54" w:rsidRDefault="00F354CB" w:rsidP="00DE2B54">
            <w:pPr>
              <w:ind w:left="1170" w:hanging="1170"/>
              <w:rPr>
                <w:rFonts w:ascii="Arial" w:eastAsia="Arial" w:hAnsi="Arial" w:cs="Arial"/>
                <w:b/>
                <w:bCs/>
                <w:color w:val="000000"/>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57A74AD9" w14:textId="77777777" w:rsidR="00B212DB" w:rsidRPr="00B212DB" w:rsidRDefault="00B212DB" w:rsidP="00B212DB">
            <w:pPr>
              <w:pStyle w:val="ListParagraph"/>
              <w:numPr>
                <w:ilvl w:val="0"/>
                <w:numId w:val="27"/>
              </w:numPr>
              <w:pBdr>
                <w:left w:val="none" w:sz="0" w:space="7" w:color="auto"/>
              </w:pBdr>
              <w:spacing w:before="120" w:after="120"/>
              <w:rPr>
                <w:sz w:val="22"/>
                <w:szCs w:val="22"/>
              </w:rPr>
            </w:pPr>
            <w:r w:rsidRPr="00B212DB">
              <w:rPr>
                <w:rFonts w:ascii="Arial" w:eastAsia="Arial" w:hAnsi="Arial" w:cs="Arial"/>
                <w:sz w:val="22"/>
                <w:szCs w:val="22"/>
              </w:rPr>
              <w:t xml:space="preserve">4 GCSE’s (Grade A* - C) or equivalent including Maths and English </w:t>
            </w:r>
          </w:p>
          <w:p w14:paraId="47EF4D1C" w14:textId="77777777" w:rsidR="00B212DB" w:rsidRDefault="00B212DB" w:rsidP="00B212DB">
            <w:pPr>
              <w:spacing w:before="120" w:after="120"/>
              <w:ind w:firstLine="360"/>
              <w:rPr>
                <w:sz w:val="22"/>
                <w:szCs w:val="22"/>
              </w:rPr>
            </w:pPr>
            <w:r>
              <w:rPr>
                <w:rFonts w:ascii="Arial" w:eastAsia="Arial" w:hAnsi="Arial" w:cs="Arial"/>
                <w:b/>
                <w:bCs/>
                <w:i/>
                <w:iCs/>
                <w:sz w:val="22"/>
                <w:szCs w:val="22"/>
              </w:rPr>
              <w:t>or</w:t>
            </w:r>
          </w:p>
          <w:p w14:paraId="02C3A776" w14:textId="2298D842" w:rsidR="008645BD" w:rsidRPr="000766E6" w:rsidRDefault="00B212DB" w:rsidP="000766E6">
            <w:pPr>
              <w:ind w:firstLine="360"/>
              <w:rPr>
                <w:sz w:val="22"/>
                <w:szCs w:val="22"/>
              </w:rPr>
            </w:pPr>
            <w:r>
              <w:rPr>
                <w:rFonts w:ascii="Arial" w:eastAsia="Arial" w:hAnsi="Arial" w:cs="Arial"/>
                <w:sz w:val="22"/>
                <w:szCs w:val="22"/>
              </w:rPr>
              <w:t>NVQ Level 2 Administration</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6A9ECDB3" w:rsidR="00AF5280" w:rsidRPr="00F929A4" w:rsidRDefault="00F929A4" w:rsidP="00F929A4">
            <w:pPr>
              <w:numPr>
                <w:ilvl w:val="0"/>
                <w:numId w:val="26"/>
              </w:numPr>
              <w:pBdr>
                <w:left w:val="none" w:sz="0" w:space="7" w:color="auto"/>
              </w:pBdr>
              <w:rPr>
                <w:sz w:val="22"/>
                <w:szCs w:val="22"/>
              </w:rPr>
            </w:pPr>
            <w:r>
              <w:rPr>
                <w:rFonts w:ascii="Arial" w:eastAsia="Arial" w:hAnsi="Arial" w:cs="Arial"/>
                <w:sz w:val="22"/>
                <w:szCs w:val="22"/>
              </w:rPr>
              <w:t>2 years relevant experience working within an admin environment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570B063E" w:rsidR="00AF5280" w:rsidRPr="00A53742" w:rsidRDefault="00DF2A55" w:rsidP="00A53742">
            <w:pPr>
              <w:numPr>
                <w:ilvl w:val="0"/>
                <w:numId w:val="26"/>
              </w:numPr>
              <w:pBdr>
                <w:left w:val="none" w:sz="0" w:space="7" w:color="auto"/>
              </w:pBdr>
              <w:rPr>
                <w:sz w:val="22"/>
                <w:szCs w:val="22"/>
              </w:rPr>
            </w:pPr>
            <w:r>
              <w:rPr>
                <w:rFonts w:ascii="Arial" w:eastAsia="Arial" w:hAnsi="Arial" w:cs="Arial"/>
                <w:sz w:val="22"/>
                <w:szCs w:val="22"/>
              </w:rPr>
              <w:t>Proficient in the use of Microsoft Office applications including Word, Access, Excel etc.</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76029964" w:rsidR="00FF58C7" w:rsidRPr="00A53742" w:rsidRDefault="00CE06B8" w:rsidP="00A53742">
            <w:pPr>
              <w:numPr>
                <w:ilvl w:val="0"/>
                <w:numId w:val="26"/>
              </w:numPr>
              <w:pBdr>
                <w:left w:val="none" w:sz="0" w:space="7" w:color="auto"/>
              </w:pBdr>
              <w:rPr>
                <w:sz w:val="22"/>
                <w:szCs w:val="22"/>
              </w:rPr>
            </w:pPr>
            <w:r>
              <w:rPr>
                <w:rFonts w:ascii="Arial" w:eastAsia="Arial" w:hAnsi="Arial" w:cs="Arial"/>
                <w:sz w:val="22"/>
                <w:szCs w:val="22"/>
              </w:rPr>
              <w:t>Proven ability to deliver results within agreed timescales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EndPr/>
              <w:sdtContent>
                <w:r w:rsidRPr="007108D4">
                  <w:rPr>
                    <w:rFonts w:ascii="MS Gothic" w:eastAsia="MS Gothic" w:hAnsi="MS Gothic" w:cs="MS Gothic"/>
                    <w:color w:val="000000"/>
                  </w:rPr>
                  <w:t>☐</w:t>
                </w:r>
              </w:sdtContent>
            </w:sdt>
          </w:p>
        </w:tc>
      </w:tr>
      <w:tr w:rsidR="00A07F4D" w:rsidRPr="00A4172B" w14:paraId="30A6FDB7"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C3438F" w14:textId="20CC4DFB" w:rsidR="00A07F4D" w:rsidRPr="00A53742" w:rsidRDefault="00A07F4D" w:rsidP="00A53742">
            <w:pPr>
              <w:numPr>
                <w:ilvl w:val="0"/>
                <w:numId w:val="26"/>
              </w:numPr>
              <w:pBdr>
                <w:left w:val="none" w:sz="0" w:space="7" w:color="auto"/>
              </w:pBdr>
              <w:rPr>
                <w:sz w:val="22"/>
                <w:szCs w:val="22"/>
              </w:rPr>
            </w:pPr>
            <w:r>
              <w:rPr>
                <w:rFonts w:ascii="Arial" w:eastAsia="Arial" w:hAnsi="Arial" w:cs="Arial"/>
                <w:sz w:val="22"/>
                <w:szCs w:val="22"/>
              </w:rPr>
              <w:t>Able to demonstrate flexibility within role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3B797" w14:textId="5143DAE5" w:rsidR="00A07F4D" w:rsidRPr="007108D4" w:rsidRDefault="00A53742" w:rsidP="00FF58C7">
            <w:pPr>
              <w:rPr>
                <w:rFonts w:ascii="Arial" w:eastAsia="Arial" w:hAnsi="Arial" w:cs="Arial"/>
                <w:color w:val="000000"/>
              </w:rPr>
            </w:pPr>
            <w:r w:rsidRPr="007108D4">
              <w:rPr>
                <w:rFonts w:ascii="Arial" w:eastAsia="Arial" w:hAnsi="Arial" w:cs="Arial"/>
                <w:color w:val="000000"/>
              </w:rPr>
              <w:t xml:space="preserve">YES </w:t>
            </w:r>
            <w:sdt>
              <w:sdtPr>
                <w:id w:val="162601519"/>
                <w:placeholder>
                  <w:docPart w:val="271182BC70FA43CF9E5BDC3BA39A5589"/>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023938733"/>
                <w:placeholder>
                  <w:docPart w:val="271182BC70FA43CF9E5BDC3BA39A5589"/>
                </w:placeholder>
                <w:showingPlcHdr/>
                <w:text/>
              </w:sdtPr>
              <w:sdtEndPr/>
              <w:sdtContent>
                <w:r w:rsidRPr="007108D4">
                  <w:rPr>
                    <w:rFonts w:ascii="MS Gothic" w:eastAsia="MS Gothic" w:hAnsi="MS Gothic" w:cs="MS Gothic"/>
                    <w:color w:val="000000"/>
                  </w:rPr>
                  <w:t>☐</w:t>
                </w:r>
              </w:sdtContent>
            </w:sdt>
          </w:p>
        </w:tc>
      </w:tr>
      <w:tr w:rsidR="00A07F4D" w:rsidRPr="00A4172B" w14:paraId="781619EE"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FE9DC5" w14:textId="679F757E" w:rsidR="00A07F4D" w:rsidRPr="00A53742" w:rsidRDefault="00091719" w:rsidP="00A53742">
            <w:pPr>
              <w:numPr>
                <w:ilvl w:val="0"/>
                <w:numId w:val="26"/>
              </w:numPr>
              <w:pBdr>
                <w:left w:val="none" w:sz="0" w:space="7" w:color="auto"/>
              </w:pBdr>
              <w:rPr>
                <w:sz w:val="22"/>
                <w:szCs w:val="22"/>
              </w:rPr>
            </w:pPr>
            <w:r>
              <w:rPr>
                <w:rFonts w:ascii="Arial" w:eastAsia="Arial" w:hAnsi="Arial" w:cs="Arial"/>
                <w:sz w:val="22"/>
                <w:szCs w:val="22"/>
              </w:rPr>
              <w:t>Ability to use initiative and make decisions within remit</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F78781" w14:textId="60CB7097" w:rsidR="00A07F4D" w:rsidRPr="007108D4" w:rsidRDefault="00A53742" w:rsidP="00FF58C7">
            <w:pPr>
              <w:rPr>
                <w:rFonts w:ascii="Arial" w:eastAsia="Arial" w:hAnsi="Arial" w:cs="Arial"/>
                <w:color w:val="000000"/>
              </w:rPr>
            </w:pPr>
            <w:r w:rsidRPr="007108D4">
              <w:rPr>
                <w:rFonts w:ascii="Arial" w:eastAsia="Arial" w:hAnsi="Arial" w:cs="Arial"/>
                <w:color w:val="000000"/>
              </w:rPr>
              <w:t xml:space="preserve">YES </w:t>
            </w:r>
            <w:sdt>
              <w:sdtPr>
                <w:id w:val="992673572"/>
                <w:placeholder>
                  <w:docPart w:val="20D762B9729B4A5EA51C6DDB92EC4676"/>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906258801"/>
                <w:placeholder>
                  <w:docPart w:val="20D762B9729B4A5EA51C6DDB92EC4676"/>
                </w:placeholder>
                <w:showingPlcHdr/>
                <w:text/>
              </w:sdtPr>
              <w:sdtEndPr/>
              <w:sdtContent>
                <w:r w:rsidRPr="007108D4">
                  <w:rPr>
                    <w:rFonts w:ascii="MS Gothic" w:eastAsia="MS Gothic" w:hAnsi="MS Gothic" w:cs="MS Gothic"/>
                    <w:color w:val="000000"/>
                  </w:rPr>
                  <w:t>☐</w:t>
                </w:r>
              </w:sdtContent>
            </w:sdt>
          </w:p>
        </w:tc>
      </w:tr>
      <w:tr w:rsidR="00A07F4D" w:rsidRPr="00A4172B" w14:paraId="6956B8E3"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4ADE5E4" w14:textId="5046B139" w:rsidR="00A07F4D" w:rsidRPr="00A53742" w:rsidRDefault="001C0413" w:rsidP="00A53742">
            <w:pPr>
              <w:numPr>
                <w:ilvl w:val="0"/>
                <w:numId w:val="26"/>
              </w:numPr>
              <w:pBdr>
                <w:left w:val="none" w:sz="0" w:space="7" w:color="auto"/>
              </w:pBdr>
              <w:rPr>
                <w:sz w:val="22"/>
                <w:szCs w:val="22"/>
              </w:rPr>
            </w:pPr>
            <w:r>
              <w:rPr>
                <w:rFonts w:ascii="Arial" w:eastAsia="Arial" w:hAnsi="Arial" w:cs="Arial"/>
                <w:sz w:val="22"/>
                <w:szCs w:val="22"/>
              </w:rPr>
              <w:t>Able to demonstrate good communication and organisational skills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590D0E" w14:textId="5021BF56" w:rsidR="00A07F4D" w:rsidRPr="007108D4" w:rsidRDefault="00A53742" w:rsidP="00FF58C7">
            <w:pPr>
              <w:rPr>
                <w:rFonts w:ascii="Arial" w:eastAsia="Arial" w:hAnsi="Arial" w:cs="Arial"/>
                <w:color w:val="000000"/>
              </w:rPr>
            </w:pPr>
            <w:r w:rsidRPr="007108D4">
              <w:rPr>
                <w:rFonts w:ascii="Arial" w:eastAsia="Arial" w:hAnsi="Arial" w:cs="Arial"/>
                <w:color w:val="000000"/>
              </w:rPr>
              <w:t xml:space="preserve">YES </w:t>
            </w:r>
            <w:sdt>
              <w:sdtPr>
                <w:id w:val="743683060"/>
                <w:placeholder>
                  <w:docPart w:val="2576BF39870E46B8AAF942E3693331D0"/>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9611963"/>
                <w:placeholder>
                  <w:docPart w:val="2576BF39870E46B8AAF942E3693331D0"/>
                </w:placeholder>
                <w:showingPlcHdr/>
                <w:text/>
              </w:sdtPr>
              <w:sdtEndPr/>
              <w:sdtContent>
                <w:r w:rsidRPr="007108D4">
                  <w:rPr>
                    <w:rFonts w:ascii="MS Gothic" w:eastAsia="MS Gothic" w:hAnsi="MS Gothic" w:cs="MS Gothic"/>
                    <w:color w:val="000000"/>
                  </w:rPr>
                  <w:t>☐</w:t>
                </w:r>
              </w:sdtContent>
            </w:sdt>
          </w:p>
        </w:tc>
      </w:tr>
      <w:tr w:rsidR="001C0413" w:rsidRPr="00A4172B" w14:paraId="6E06416E"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3F1D75" w14:textId="28DDD00C" w:rsidR="001C0413" w:rsidRPr="00A53742" w:rsidRDefault="00A53742" w:rsidP="00A53742">
            <w:pPr>
              <w:numPr>
                <w:ilvl w:val="0"/>
                <w:numId w:val="26"/>
              </w:numPr>
              <w:pBdr>
                <w:left w:val="none" w:sz="0" w:space="7" w:color="auto"/>
              </w:pBdr>
              <w:rPr>
                <w:sz w:val="22"/>
                <w:szCs w:val="22"/>
              </w:rPr>
            </w:pPr>
            <w:r>
              <w:rPr>
                <w:rFonts w:ascii="Arial" w:eastAsia="Arial" w:hAnsi="Arial" w:cs="Arial"/>
                <w:sz w:val="22"/>
                <w:szCs w:val="22"/>
              </w:rPr>
              <w:t>Proven track record of working within a team to achieve outcomes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59C5CD" w14:textId="1D403D48" w:rsidR="001C0413" w:rsidRPr="007108D4" w:rsidRDefault="00A53742" w:rsidP="00FF58C7">
            <w:pPr>
              <w:rPr>
                <w:rFonts w:ascii="Arial" w:eastAsia="Arial" w:hAnsi="Arial" w:cs="Arial"/>
                <w:color w:val="000000"/>
              </w:rPr>
            </w:pPr>
            <w:r w:rsidRPr="007108D4">
              <w:rPr>
                <w:rFonts w:ascii="Arial" w:eastAsia="Arial" w:hAnsi="Arial" w:cs="Arial"/>
                <w:color w:val="000000"/>
              </w:rPr>
              <w:t xml:space="preserve">YES </w:t>
            </w:r>
            <w:sdt>
              <w:sdtPr>
                <w:id w:val="876286079"/>
                <w:placeholder>
                  <w:docPart w:val="49E6A506D7224C5CBE1A24B462329D2F"/>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838118376"/>
                <w:placeholder>
                  <w:docPart w:val="49E6A506D7224C5CBE1A24B462329D2F"/>
                </w:placeholder>
                <w:showingPlcHdr/>
                <w:text/>
              </w:sdtPr>
              <w:sdtEndPr/>
              <w:sdtContent>
                <w:r w:rsidRPr="007108D4">
                  <w:rPr>
                    <w:rFonts w:ascii="MS Gothic" w:eastAsia="MS Gothic" w:hAnsi="MS Gothic" w:cs="MS Gothic"/>
                    <w:color w:val="000000"/>
                  </w:rPr>
                  <w:t>☐</w:t>
                </w:r>
              </w:sdtContent>
            </w:sdt>
          </w:p>
        </w:tc>
      </w:tr>
      <w:tr w:rsidR="00FF58C7" w:rsidRPr="00A4172B" w14:paraId="6E4CC36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6F976E" w14:textId="18EA10DE" w:rsidR="00FF58C7" w:rsidRPr="00D57181" w:rsidRDefault="00EC6E9C" w:rsidP="00FF58C7">
            <w:pPr>
              <w:pStyle w:val="ListParagraph"/>
              <w:numPr>
                <w:ilvl w:val="0"/>
                <w:numId w:val="26"/>
              </w:numPr>
              <w:rPr>
                <w:rFonts w:ascii="Calibri" w:hAnsi="Calibri" w:cs="Calibri"/>
              </w:rPr>
            </w:pPr>
            <w:r w:rsidRPr="00EC6E9C">
              <w:rPr>
                <w:rFonts w:ascii="Calibri" w:hAnsi="Calibri" w:cs="Calibri"/>
              </w:rPr>
              <w:t>Current full driving license, valid in the UK, and access to a car or other form of transport which will permit you to carry out the duties of the post in full.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115091" w14:textId="3CA60C7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1983689545"/>
                <w:placeholder>
                  <w:docPart w:val="B4FFC762AC5C430AA0D4FEC6A72ABA4C"/>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564597422"/>
                <w:placeholder>
                  <w:docPart w:val="B4FFC762AC5C430AA0D4FEC6A72ABA4C"/>
                </w:placeholder>
                <w:showingPlcHdr/>
                <w:text/>
              </w:sdtPr>
              <w:sdtEndPr/>
              <w:sdtContent>
                <w:r w:rsidRPr="007108D4">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47736EFF"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5F7D40" w:rsidRPr="00084755">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83AD3"/>
    <w:multiLevelType w:val="hybridMultilevel"/>
    <w:tmpl w:val="D234A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7843AC"/>
    <w:multiLevelType w:val="hybridMultilevel"/>
    <w:tmpl w:val="B546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4"/>
  </w:num>
  <w:num w:numId="20" w16cid:durableId="135538144">
    <w:abstractNumId w:val="20"/>
  </w:num>
  <w:num w:numId="21" w16cid:durableId="212735700">
    <w:abstractNumId w:val="21"/>
  </w:num>
  <w:num w:numId="22" w16cid:durableId="30300584">
    <w:abstractNumId w:val="19"/>
  </w:num>
  <w:num w:numId="23" w16cid:durableId="1366562194">
    <w:abstractNumId w:val="25"/>
  </w:num>
  <w:num w:numId="24" w16cid:durableId="905649160">
    <w:abstractNumId w:val="23"/>
  </w:num>
  <w:num w:numId="25" w16cid:durableId="847450113">
    <w:abstractNumId w:val="18"/>
  </w:num>
  <w:num w:numId="26" w16cid:durableId="460416453">
    <w:abstractNumId w:val="26"/>
  </w:num>
  <w:num w:numId="27" w16cid:durableId="9193652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766E6"/>
    <w:rsid w:val="0008355F"/>
    <w:rsid w:val="00091719"/>
    <w:rsid w:val="00093E1E"/>
    <w:rsid w:val="00094081"/>
    <w:rsid w:val="000B3382"/>
    <w:rsid w:val="000C7066"/>
    <w:rsid w:val="000E15A7"/>
    <w:rsid w:val="000E21FF"/>
    <w:rsid w:val="00124BAE"/>
    <w:rsid w:val="00140519"/>
    <w:rsid w:val="001466D8"/>
    <w:rsid w:val="001918EF"/>
    <w:rsid w:val="001C0413"/>
    <w:rsid w:val="001E7882"/>
    <w:rsid w:val="001F43F9"/>
    <w:rsid w:val="00207A9C"/>
    <w:rsid w:val="0022197E"/>
    <w:rsid w:val="002323D6"/>
    <w:rsid w:val="002369CA"/>
    <w:rsid w:val="002E6422"/>
    <w:rsid w:val="003448A4"/>
    <w:rsid w:val="00376551"/>
    <w:rsid w:val="003966DB"/>
    <w:rsid w:val="003D1AA5"/>
    <w:rsid w:val="003D3101"/>
    <w:rsid w:val="003D65D1"/>
    <w:rsid w:val="004468A5"/>
    <w:rsid w:val="00476E75"/>
    <w:rsid w:val="004A3869"/>
    <w:rsid w:val="004D3A68"/>
    <w:rsid w:val="005145D1"/>
    <w:rsid w:val="005555C7"/>
    <w:rsid w:val="00575B82"/>
    <w:rsid w:val="005B5D35"/>
    <w:rsid w:val="005B6952"/>
    <w:rsid w:val="005C45B5"/>
    <w:rsid w:val="005C6152"/>
    <w:rsid w:val="005D2C01"/>
    <w:rsid w:val="005D5799"/>
    <w:rsid w:val="005E1939"/>
    <w:rsid w:val="005E4B6E"/>
    <w:rsid w:val="005F7D40"/>
    <w:rsid w:val="00615F97"/>
    <w:rsid w:val="0065359D"/>
    <w:rsid w:val="00655E71"/>
    <w:rsid w:val="006A1F14"/>
    <w:rsid w:val="006B2027"/>
    <w:rsid w:val="006B764B"/>
    <w:rsid w:val="006C6BC0"/>
    <w:rsid w:val="006D7CB1"/>
    <w:rsid w:val="00706A8F"/>
    <w:rsid w:val="007347A9"/>
    <w:rsid w:val="007700D4"/>
    <w:rsid w:val="007C4E21"/>
    <w:rsid w:val="00861FD5"/>
    <w:rsid w:val="008645BD"/>
    <w:rsid w:val="00887EDE"/>
    <w:rsid w:val="00890B69"/>
    <w:rsid w:val="008B6E43"/>
    <w:rsid w:val="008D2A9E"/>
    <w:rsid w:val="008F1F99"/>
    <w:rsid w:val="008F6B43"/>
    <w:rsid w:val="00920974"/>
    <w:rsid w:val="009260AC"/>
    <w:rsid w:val="0095396C"/>
    <w:rsid w:val="0099251B"/>
    <w:rsid w:val="009E13CF"/>
    <w:rsid w:val="009F2F61"/>
    <w:rsid w:val="00A01EDE"/>
    <w:rsid w:val="00A07F4D"/>
    <w:rsid w:val="00A4172B"/>
    <w:rsid w:val="00A43B56"/>
    <w:rsid w:val="00A53742"/>
    <w:rsid w:val="00A9277D"/>
    <w:rsid w:val="00AB5DDE"/>
    <w:rsid w:val="00AC171B"/>
    <w:rsid w:val="00AD3F71"/>
    <w:rsid w:val="00AE6906"/>
    <w:rsid w:val="00AF2280"/>
    <w:rsid w:val="00AF5280"/>
    <w:rsid w:val="00AF58C5"/>
    <w:rsid w:val="00B212DB"/>
    <w:rsid w:val="00B67BFA"/>
    <w:rsid w:val="00B80C48"/>
    <w:rsid w:val="00B836DD"/>
    <w:rsid w:val="00BC0DD9"/>
    <w:rsid w:val="00C70B8F"/>
    <w:rsid w:val="00C86C46"/>
    <w:rsid w:val="00C96D32"/>
    <w:rsid w:val="00CC25F1"/>
    <w:rsid w:val="00CC6EF1"/>
    <w:rsid w:val="00CD6657"/>
    <w:rsid w:val="00CE06B8"/>
    <w:rsid w:val="00CF4DFE"/>
    <w:rsid w:val="00CF5141"/>
    <w:rsid w:val="00D00630"/>
    <w:rsid w:val="00D11E42"/>
    <w:rsid w:val="00D16F0E"/>
    <w:rsid w:val="00D465E8"/>
    <w:rsid w:val="00D57181"/>
    <w:rsid w:val="00D8578C"/>
    <w:rsid w:val="00D90203"/>
    <w:rsid w:val="00DA2888"/>
    <w:rsid w:val="00DC11D2"/>
    <w:rsid w:val="00DE2B54"/>
    <w:rsid w:val="00DF2A55"/>
    <w:rsid w:val="00E02C38"/>
    <w:rsid w:val="00E137DC"/>
    <w:rsid w:val="00E179C8"/>
    <w:rsid w:val="00E57733"/>
    <w:rsid w:val="00E80F49"/>
    <w:rsid w:val="00EB23F3"/>
    <w:rsid w:val="00EC6E9C"/>
    <w:rsid w:val="00EE5724"/>
    <w:rsid w:val="00EF2748"/>
    <w:rsid w:val="00F354CB"/>
    <w:rsid w:val="00F713CA"/>
    <w:rsid w:val="00F929A4"/>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5761">
      <w:bodyDiv w:val="1"/>
      <w:marLeft w:val="0"/>
      <w:marRight w:val="0"/>
      <w:marTop w:val="0"/>
      <w:marBottom w:val="0"/>
      <w:divBdr>
        <w:top w:val="none" w:sz="0" w:space="0" w:color="auto"/>
        <w:left w:val="none" w:sz="0" w:space="0" w:color="auto"/>
        <w:bottom w:val="none" w:sz="0" w:space="0" w:color="auto"/>
        <w:right w:val="none" w:sz="0" w:space="0" w:color="auto"/>
      </w:divBdr>
    </w:div>
    <w:div w:id="45718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B4FFC762AC5C430AA0D4FEC6A72ABA4C"/>
        <w:category>
          <w:name w:val="General"/>
          <w:gallery w:val="placeholder"/>
        </w:category>
        <w:types>
          <w:type w:val="bbPlcHdr"/>
        </w:types>
        <w:behaviors>
          <w:behavior w:val="content"/>
        </w:behaviors>
        <w:guid w:val="{136F21A7-ECB4-4FA6-83AC-395D91072657}"/>
      </w:docPartPr>
      <w:docPartBody>
        <w:p w:rsidR="00D242B5" w:rsidRDefault="00D242B5" w:rsidP="00D242B5">
          <w:pPr>
            <w:pStyle w:val="B4FFC762AC5C430AA0D4FEC6A72ABA4C"/>
          </w:pPr>
          <w:r>
            <w:rPr>
              <w:rStyle w:val="PlaceholderText1"/>
            </w:rPr>
            <w:t>Click here to enter text.</w:t>
          </w:r>
        </w:p>
      </w:docPartBody>
    </w:docPart>
    <w:docPart>
      <w:docPartPr>
        <w:name w:val="271182BC70FA43CF9E5BDC3BA39A5589"/>
        <w:category>
          <w:name w:val="General"/>
          <w:gallery w:val="placeholder"/>
        </w:category>
        <w:types>
          <w:type w:val="bbPlcHdr"/>
        </w:types>
        <w:behaviors>
          <w:behavior w:val="content"/>
        </w:behaviors>
        <w:guid w:val="{7212D0A3-099B-497D-B407-2E48E5FDAEFF}"/>
      </w:docPartPr>
      <w:docPartBody>
        <w:p w:rsidR="002335E4" w:rsidRDefault="002335E4" w:rsidP="002335E4">
          <w:pPr>
            <w:pStyle w:val="271182BC70FA43CF9E5BDC3BA39A5589"/>
          </w:pPr>
          <w:r>
            <w:rPr>
              <w:rStyle w:val="PlaceholderText1"/>
            </w:rPr>
            <w:t>Click here to enter text.</w:t>
          </w:r>
        </w:p>
      </w:docPartBody>
    </w:docPart>
    <w:docPart>
      <w:docPartPr>
        <w:name w:val="20D762B9729B4A5EA51C6DDB92EC4676"/>
        <w:category>
          <w:name w:val="General"/>
          <w:gallery w:val="placeholder"/>
        </w:category>
        <w:types>
          <w:type w:val="bbPlcHdr"/>
        </w:types>
        <w:behaviors>
          <w:behavior w:val="content"/>
        </w:behaviors>
        <w:guid w:val="{5520FE89-7585-4C7A-9379-DD06785409DF}"/>
      </w:docPartPr>
      <w:docPartBody>
        <w:p w:rsidR="002335E4" w:rsidRDefault="002335E4" w:rsidP="002335E4">
          <w:pPr>
            <w:pStyle w:val="20D762B9729B4A5EA51C6DDB92EC4676"/>
          </w:pPr>
          <w:r>
            <w:rPr>
              <w:rStyle w:val="PlaceholderText1"/>
            </w:rPr>
            <w:t>Click here to enter text.</w:t>
          </w:r>
        </w:p>
      </w:docPartBody>
    </w:docPart>
    <w:docPart>
      <w:docPartPr>
        <w:name w:val="2576BF39870E46B8AAF942E3693331D0"/>
        <w:category>
          <w:name w:val="General"/>
          <w:gallery w:val="placeholder"/>
        </w:category>
        <w:types>
          <w:type w:val="bbPlcHdr"/>
        </w:types>
        <w:behaviors>
          <w:behavior w:val="content"/>
        </w:behaviors>
        <w:guid w:val="{B98B8B84-1E5E-4CC0-93EE-3E24D3A9862D}"/>
      </w:docPartPr>
      <w:docPartBody>
        <w:p w:rsidR="002335E4" w:rsidRDefault="002335E4" w:rsidP="002335E4">
          <w:pPr>
            <w:pStyle w:val="2576BF39870E46B8AAF942E3693331D0"/>
          </w:pPr>
          <w:r>
            <w:rPr>
              <w:rStyle w:val="PlaceholderText1"/>
            </w:rPr>
            <w:t>Click here to enter text.</w:t>
          </w:r>
        </w:p>
      </w:docPartBody>
    </w:docPart>
    <w:docPart>
      <w:docPartPr>
        <w:name w:val="49E6A506D7224C5CBE1A24B462329D2F"/>
        <w:category>
          <w:name w:val="General"/>
          <w:gallery w:val="placeholder"/>
        </w:category>
        <w:types>
          <w:type w:val="bbPlcHdr"/>
        </w:types>
        <w:behaviors>
          <w:behavior w:val="content"/>
        </w:behaviors>
        <w:guid w:val="{84ED4284-253A-4C64-9084-3B71AFA75C71}"/>
      </w:docPartPr>
      <w:docPartBody>
        <w:p w:rsidR="002335E4" w:rsidRDefault="002335E4" w:rsidP="002335E4">
          <w:pPr>
            <w:pStyle w:val="49E6A506D7224C5CBE1A24B462329D2F"/>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2335E4"/>
    <w:rsid w:val="00247D04"/>
    <w:rsid w:val="00396041"/>
    <w:rsid w:val="003D3101"/>
    <w:rsid w:val="003D65D1"/>
    <w:rsid w:val="004241D0"/>
    <w:rsid w:val="00466858"/>
    <w:rsid w:val="004740C3"/>
    <w:rsid w:val="005C45B5"/>
    <w:rsid w:val="005E1939"/>
    <w:rsid w:val="00614786"/>
    <w:rsid w:val="00647339"/>
    <w:rsid w:val="00655E71"/>
    <w:rsid w:val="006D7A7E"/>
    <w:rsid w:val="007347A9"/>
    <w:rsid w:val="00792742"/>
    <w:rsid w:val="0093039F"/>
    <w:rsid w:val="009B4248"/>
    <w:rsid w:val="00A43B56"/>
    <w:rsid w:val="00AE6906"/>
    <w:rsid w:val="00B552B6"/>
    <w:rsid w:val="00B6324A"/>
    <w:rsid w:val="00BB153B"/>
    <w:rsid w:val="00C478AE"/>
    <w:rsid w:val="00C75E8A"/>
    <w:rsid w:val="00C811D7"/>
    <w:rsid w:val="00C86C46"/>
    <w:rsid w:val="00CF4DFE"/>
    <w:rsid w:val="00D242B5"/>
    <w:rsid w:val="00D77B83"/>
    <w:rsid w:val="00D8214A"/>
    <w:rsid w:val="00E20816"/>
    <w:rsid w:val="00EC2B26"/>
    <w:rsid w:val="00EE4DCC"/>
    <w:rsid w:val="00EF5D85"/>
    <w:rsid w:val="00F713CA"/>
    <w:rsid w:val="00F8084D"/>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2335E4"/>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4FFC762AC5C430AA0D4FEC6A72ABA4C">
    <w:name w:val="B4FFC762AC5C430AA0D4FEC6A72ABA4C"/>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71182BC70FA43CF9E5BDC3BA39A5589">
    <w:name w:val="271182BC70FA43CF9E5BDC3BA39A5589"/>
    <w:rsid w:val="002335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0D762B9729B4A5EA51C6DDB92EC4676">
    <w:name w:val="20D762B9729B4A5EA51C6DDB92EC4676"/>
    <w:rsid w:val="002335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576BF39870E46B8AAF942E3693331D0">
    <w:name w:val="2576BF39870E46B8AAF942E3693331D0"/>
    <w:rsid w:val="002335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9E6A506D7224C5CBE1A24B462329D2F">
    <w:name w:val="49E6A506D7224C5CBE1A24B462329D2F"/>
    <w:rsid w:val="002335E4"/>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22</cp:revision>
  <cp:lastPrinted>2020-09-11T13:12:00Z</cp:lastPrinted>
  <dcterms:created xsi:type="dcterms:W3CDTF">2025-03-18T11:04:00Z</dcterms:created>
  <dcterms:modified xsi:type="dcterms:W3CDTF">2025-04-14T09:52:00Z</dcterms:modified>
</cp:coreProperties>
</file>