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0CF6" w14:textId="45E93283" w:rsidR="00A0099A" w:rsidRDefault="00A0099A" w:rsidP="00A0099A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14:paraId="4959A844" w14:textId="77777777" w:rsidR="00A0099A" w:rsidRDefault="00A0099A" w:rsidP="00A0099A">
      <w:pPr>
        <w:jc w:val="center"/>
        <w:rPr>
          <w:rFonts w:ascii="Arial" w:eastAsia="Arial" w:hAnsi="Arial" w:cs="Arial"/>
          <w:b/>
          <w:bCs/>
          <w:caps/>
          <w:sz w:val="22"/>
          <w:szCs w:val="22"/>
        </w:rPr>
      </w:pPr>
    </w:p>
    <w:p w14:paraId="4A5E1462" w14:textId="3B3817F7" w:rsidR="009C0F85" w:rsidRDefault="00432911" w:rsidP="00A0099A">
      <w:pPr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 w:rsidRPr="00A0099A">
        <w:rPr>
          <w:rFonts w:ascii="Arial" w:eastAsia="Arial" w:hAnsi="Arial" w:cs="Arial"/>
          <w:b/>
          <w:bCs/>
          <w:caps/>
          <w:sz w:val="28"/>
          <w:szCs w:val="28"/>
        </w:rPr>
        <w:t>Job Description</w:t>
      </w:r>
    </w:p>
    <w:p w14:paraId="71FC453B" w14:textId="77777777" w:rsidR="00046D6A" w:rsidRPr="00A0099A" w:rsidRDefault="00046D6A" w:rsidP="00A0099A">
      <w:pPr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6279F7AE" w14:textId="77777777" w:rsidR="009C0F85" w:rsidRPr="00A0099A" w:rsidRDefault="009C0F85" w:rsidP="00A0099A">
      <w:pPr>
        <w:rPr>
          <w:rFonts w:ascii="Arial" w:hAnsi="Arial" w:cs="Arial"/>
          <w:sz w:val="22"/>
          <w:szCs w:val="22"/>
        </w:rPr>
      </w:pPr>
    </w:p>
    <w:p w14:paraId="1A4F7445" w14:textId="3BE82714" w:rsidR="00A0099A" w:rsidRPr="00CE5F6D" w:rsidRDefault="00A0099A" w:rsidP="00A0099A">
      <w:pPr>
        <w:tabs>
          <w:tab w:val="left" w:pos="1800"/>
        </w:tabs>
        <w:rPr>
          <w:rFonts w:ascii="Calibri" w:eastAsia="Arial" w:hAnsi="Calibri" w:cs="Calibri"/>
          <w:b/>
          <w:bCs/>
          <w:color w:val="ED7C32"/>
        </w:rPr>
      </w:pPr>
      <w:r w:rsidRPr="00CE5F6D">
        <w:rPr>
          <w:rFonts w:ascii="Calibri" w:eastAsia="Arial" w:hAnsi="Calibri" w:cs="Calibri"/>
          <w:b/>
          <w:bCs/>
          <w:color w:val="ED7C32"/>
        </w:rPr>
        <w:t>Job Title:</w:t>
      </w:r>
      <w:r w:rsidRPr="00CE5F6D">
        <w:rPr>
          <w:rFonts w:ascii="Calibri" w:eastAsia="Arial" w:hAnsi="Calibri" w:cs="Calibri"/>
          <w:b/>
          <w:bCs/>
          <w:color w:val="ED7C32"/>
        </w:rPr>
        <w:tab/>
      </w:r>
      <w:r w:rsidR="00C50231">
        <w:rPr>
          <w:rFonts w:ascii="Calibri" w:eastAsia="Arial" w:hAnsi="Calibri" w:cs="Calibri"/>
          <w:bCs/>
        </w:rPr>
        <w:t xml:space="preserve">Community </w:t>
      </w:r>
      <w:r w:rsidR="00DB4E96" w:rsidRPr="00CE5F6D">
        <w:rPr>
          <w:rFonts w:ascii="Calibri" w:eastAsia="Arial" w:hAnsi="Calibri" w:cs="Calibri"/>
          <w:bCs/>
        </w:rPr>
        <w:t>Officer</w:t>
      </w:r>
    </w:p>
    <w:p w14:paraId="5565ADF9" w14:textId="07E3159D" w:rsidR="00A0099A" w:rsidRDefault="00A0099A" w:rsidP="00A0099A">
      <w:pPr>
        <w:tabs>
          <w:tab w:val="left" w:pos="1800"/>
        </w:tabs>
        <w:rPr>
          <w:rFonts w:ascii="Calibri" w:eastAsia="Arial" w:hAnsi="Calibri" w:cs="Calibri"/>
          <w:color w:val="000000"/>
        </w:rPr>
      </w:pPr>
      <w:r w:rsidRPr="00CE5F6D">
        <w:rPr>
          <w:rFonts w:ascii="Calibri" w:eastAsia="Arial" w:hAnsi="Calibri" w:cs="Calibri"/>
          <w:b/>
          <w:bCs/>
          <w:color w:val="ED7C32"/>
        </w:rPr>
        <w:t>Reporting To:</w:t>
      </w:r>
      <w:r w:rsidRPr="00CE5F6D">
        <w:rPr>
          <w:rFonts w:ascii="Calibri" w:eastAsia="Arial" w:hAnsi="Calibri" w:cs="Calibri"/>
          <w:color w:val="000000"/>
        </w:rPr>
        <w:t xml:space="preserve"> </w:t>
      </w:r>
      <w:r w:rsidRPr="00CE5F6D">
        <w:rPr>
          <w:rFonts w:ascii="Calibri" w:eastAsia="Arial" w:hAnsi="Calibri" w:cs="Calibri"/>
          <w:color w:val="000000"/>
        </w:rPr>
        <w:tab/>
      </w:r>
      <w:proofErr w:type="gramStart"/>
      <w:r w:rsidR="00725A40">
        <w:rPr>
          <w:rFonts w:ascii="Calibri" w:eastAsia="Arial" w:hAnsi="Calibri" w:cs="Calibri"/>
          <w:color w:val="000000"/>
        </w:rPr>
        <w:t xml:space="preserve">Community </w:t>
      </w:r>
      <w:r w:rsidR="00CE5F6D" w:rsidRPr="00CE5F6D">
        <w:rPr>
          <w:rFonts w:ascii="Calibri" w:eastAsia="Arial" w:hAnsi="Calibri" w:cs="Calibri"/>
          <w:color w:val="000000"/>
        </w:rPr>
        <w:t xml:space="preserve"> Manager</w:t>
      </w:r>
      <w:proofErr w:type="gramEnd"/>
      <w:r w:rsidR="00CE5F6D" w:rsidRPr="00CE5F6D">
        <w:rPr>
          <w:rFonts w:ascii="Calibri" w:eastAsia="Arial" w:hAnsi="Calibri" w:cs="Calibri"/>
          <w:color w:val="000000"/>
        </w:rPr>
        <w:t xml:space="preserve"> </w:t>
      </w:r>
      <w:r w:rsidR="00EF6F10" w:rsidRPr="00CE5F6D">
        <w:rPr>
          <w:rFonts w:ascii="Calibri" w:eastAsia="Arial" w:hAnsi="Calibri" w:cs="Calibri"/>
          <w:color w:val="000000"/>
        </w:rPr>
        <w:t xml:space="preserve"> </w:t>
      </w:r>
      <w:r w:rsidR="004F2C86">
        <w:rPr>
          <w:rFonts w:ascii="Calibri" w:eastAsia="Arial" w:hAnsi="Calibri" w:cs="Calibri"/>
          <w:color w:val="000000"/>
        </w:rPr>
        <w:t>(Belfast)</w:t>
      </w:r>
    </w:p>
    <w:p w14:paraId="66E47821" w14:textId="25A079A4" w:rsidR="00B20853" w:rsidRDefault="00B20853" w:rsidP="00A0099A">
      <w:pPr>
        <w:tabs>
          <w:tab w:val="left" w:pos="1800"/>
        </w:tabs>
        <w:rPr>
          <w:rFonts w:ascii="Calibri" w:eastAsia="Arial" w:hAnsi="Calibri" w:cs="Calibri"/>
          <w:color w:val="000000"/>
        </w:rPr>
      </w:pPr>
      <w:r w:rsidRPr="0020313F">
        <w:rPr>
          <w:rFonts w:ascii="Calibri" w:eastAsia="Arial" w:hAnsi="Calibri" w:cs="Calibri"/>
          <w:b/>
          <w:bCs/>
          <w:color w:val="ED7D31" w:themeColor="accent2"/>
        </w:rPr>
        <w:t>Hours:</w:t>
      </w:r>
      <w:r w:rsidRPr="0020313F">
        <w:rPr>
          <w:rFonts w:ascii="Calibri" w:eastAsia="Arial" w:hAnsi="Calibri" w:cs="Calibri"/>
          <w:color w:val="ED7D31" w:themeColor="accent2"/>
        </w:rPr>
        <w:t xml:space="preserve"> </w:t>
      </w:r>
      <w:r>
        <w:rPr>
          <w:rFonts w:ascii="Calibri" w:eastAsia="Arial" w:hAnsi="Calibri" w:cs="Calibri"/>
          <w:color w:val="000000"/>
        </w:rPr>
        <w:tab/>
        <w:t>35 per week Monday – Friday 9.00 – 4.30 pm</w:t>
      </w:r>
    </w:p>
    <w:p w14:paraId="4ED60FF6" w14:textId="437FE4A4" w:rsidR="00B20853" w:rsidRDefault="00B20853" w:rsidP="00A0099A">
      <w:pPr>
        <w:tabs>
          <w:tab w:val="left" w:pos="1800"/>
        </w:tabs>
        <w:rPr>
          <w:rFonts w:ascii="Calibri" w:eastAsia="Arial" w:hAnsi="Calibri" w:cs="Calibri"/>
          <w:color w:val="000000"/>
        </w:rPr>
      </w:pPr>
      <w:r w:rsidRPr="0020313F">
        <w:rPr>
          <w:rFonts w:ascii="Calibri" w:eastAsia="Arial" w:hAnsi="Calibri" w:cs="Calibri"/>
          <w:b/>
          <w:bCs/>
          <w:color w:val="ED7D31" w:themeColor="accent2"/>
        </w:rPr>
        <w:t>Salary:</w:t>
      </w:r>
      <w:r w:rsidRPr="0020313F">
        <w:rPr>
          <w:rFonts w:ascii="Calibri" w:eastAsia="Arial" w:hAnsi="Calibri" w:cs="Calibri"/>
          <w:color w:val="ED7D31" w:themeColor="accent2"/>
        </w:rPr>
        <w:t xml:space="preserve"> </w:t>
      </w:r>
      <w:r>
        <w:rPr>
          <w:rFonts w:ascii="Calibri" w:eastAsia="Arial" w:hAnsi="Calibri" w:cs="Calibri"/>
          <w:color w:val="000000"/>
        </w:rPr>
        <w:tab/>
      </w:r>
      <w:r w:rsidR="0020313F">
        <w:rPr>
          <w:rFonts w:ascii="Calibri" w:eastAsia="Arial" w:hAnsi="Calibri" w:cs="Calibri"/>
          <w:color w:val="000000"/>
        </w:rPr>
        <w:t>£25,875 per annum pl</w:t>
      </w:r>
      <w:r w:rsidR="005C5BAB">
        <w:rPr>
          <w:rFonts w:ascii="Calibri" w:eastAsia="Arial" w:hAnsi="Calibri" w:cs="Calibri"/>
          <w:color w:val="000000"/>
        </w:rPr>
        <w:t>us</w:t>
      </w:r>
      <w:r w:rsidR="0020313F">
        <w:rPr>
          <w:rFonts w:ascii="Calibri" w:eastAsia="Arial" w:hAnsi="Calibri" w:cs="Calibri"/>
          <w:color w:val="000000"/>
        </w:rPr>
        <w:t xml:space="preserve"> 7% employer pension contribution, 1% employee contribution</w:t>
      </w:r>
    </w:p>
    <w:p w14:paraId="064F7513" w14:textId="13BC81E6" w:rsidR="005C5BAB" w:rsidRPr="00CE5F6D" w:rsidRDefault="005C5BAB" w:rsidP="00A0099A">
      <w:pPr>
        <w:tabs>
          <w:tab w:val="left" w:pos="1800"/>
        </w:tabs>
        <w:rPr>
          <w:rFonts w:ascii="Calibri" w:eastAsia="Arial" w:hAnsi="Calibri" w:cs="Calibri"/>
          <w:color w:val="000000"/>
        </w:rPr>
      </w:pPr>
      <w:r w:rsidRPr="005C5BAB">
        <w:rPr>
          <w:rFonts w:ascii="Calibri" w:eastAsia="Arial" w:hAnsi="Calibri" w:cs="Calibri"/>
          <w:b/>
          <w:bCs/>
          <w:color w:val="ED7D31" w:themeColor="accent2"/>
        </w:rPr>
        <w:t>Holidays:</w:t>
      </w:r>
      <w:r w:rsidRPr="005C5BAB">
        <w:rPr>
          <w:rFonts w:ascii="Calibri" w:eastAsia="Arial" w:hAnsi="Calibri" w:cs="Calibri"/>
          <w:color w:val="ED7D31" w:themeColor="accent2"/>
        </w:rPr>
        <w:t xml:space="preserve"> </w:t>
      </w:r>
      <w:r>
        <w:rPr>
          <w:rFonts w:ascii="Calibri" w:eastAsia="Arial" w:hAnsi="Calibri" w:cs="Calibri"/>
          <w:color w:val="000000"/>
        </w:rPr>
        <w:tab/>
        <w:t>25 + 12 Statutory days</w:t>
      </w:r>
    </w:p>
    <w:p w14:paraId="6D966171" w14:textId="77777777" w:rsidR="004E7383" w:rsidRPr="00CE5F6D" w:rsidRDefault="004E7383" w:rsidP="00A0099A">
      <w:pPr>
        <w:tabs>
          <w:tab w:val="left" w:pos="1800"/>
        </w:tabs>
        <w:rPr>
          <w:rFonts w:ascii="Calibri" w:eastAsia="Arial" w:hAnsi="Calibri" w:cs="Calibri"/>
          <w:b/>
          <w:bCs/>
          <w:color w:val="ED7C32"/>
        </w:rPr>
      </w:pPr>
    </w:p>
    <w:p w14:paraId="210C95E9" w14:textId="77777777" w:rsidR="00A0099A" w:rsidRPr="00CE5F6D" w:rsidRDefault="00A0099A" w:rsidP="00A0099A">
      <w:pPr>
        <w:rPr>
          <w:rFonts w:ascii="Calibri" w:eastAsia="Arial" w:hAnsi="Calibri" w:cs="Calibri"/>
          <w:b/>
          <w:bCs/>
          <w:color w:val="ED7C32"/>
        </w:rPr>
      </w:pPr>
    </w:p>
    <w:p w14:paraId="504F3D50" w14:textId="656C0F9A" w:rsidR="00A0099A" w:rsidRPr="00CE5F6D" w:rsidRDefault="00A0099A" w:rsidP="00A0099A">
      <w:pPr>
        <w:ind w:left="1800" w:hanging="1800"/>
        <w:rPr>
          <w:rFonts w:ascii="Calibri" w:eastAsia="Arial" w:hAnsi="Calibri" w:cs="Calibri"/>
          <w:b/>
          <w:bCs/>
          <w:caps/>
          <w:color w:val="ED7C32"/>
        </w:rPr>
      </w:pPr>
      <w:r w:rsidRPr="00CE5F6D">
        <w:rPr>
          <w:rFonts w:ascii="Calibri" w:eastAsia="Arial" w:hAnsi="Calibri" w:cs="Calibri"/>
          <w:b/>
          <w:bCs/>
          <w:caps/>
          <w:color w:val="ED7C32"/>
        </w:rPr>
        <w:t>Main Purpose</w:t>
      </w:r>
    </w:p>
    <w:p w14:paraId="7B224B35" w14:textId="250E289B" w:rsidR="004E7383" w:rsidRPr="00CE5F6D" w:rsidRDefault="004E7383" w:rsidP="00A0099A">
      <w:pPr>
        <w:pBdr>
          <w:left w:val="none" w:sz="0" w:space="21" w:color="auto"/>
        </w:pBdr>
        <w:jc w:val="both"/>
        <w:rPr>
          <w:rFonts w:ascii="Calibri" w:hAnsi="Calibri" w:cs="Calibri"/>
        </w:rPr>
      </w:pPr>
      <w:bookmarkStart w:id="0" w:name="_Hlk83800180"/>
      <w:r w:rsidRPr="00CE5F6D">
        <w:rPr>
          <w:rFonts w:ascii="Calibri" w:hAnsi="Calibri" w:cs="Calibri"/>
        </w:rPr>
        <w:t>The overall purpose of the post is to support individuals with Learning Disability or Autism</w:t>
      </w:r>
      <w:r w:rsidR="00800743">
        <w:rPr>
          <w:rFonts w:ascii="Calibri" w:hAnsi="Calibri" w:cs="Calibri"/>
        </w:rPr>
        <w:t xml:space="preserve"> who attend the community service</w:t>
      </w:r>
      <w:r w:rsidR="00EF6F10" w:rsidRPr="00CE5F6D">
        <w:rPr>
          <w:rFonts w:ascii="Calibri" w:hAnsi="Calibri" w:cs="Calibri"/>
        </w:rPr>
        <w:t xml:space="preserve"> to develop new skills relating to independence, </w:t>
      </w:r>
      <w:r w:rsidR="000D2490" w:rsidRPr="00CE5F6D">
        <w:rPr>
          <w:rFonts w:ascii="Calibri" w:hAnsi="Calibri" w:cs="Calibri"/>
        </w:rPr>
        <w:t>employability,</w:t>
      </w:r>
      <w:r w:rsidR="00EF6F10" w:rsidRPr="00CE5F6D">
        <w:rPr>
          <w:rFonts w:ascii="Calibri" w:hAnsi="Calibri" w:cs="Calibri"/>
        </w:rPr>
        <w:t xml:space="preserve"> and personal development. This will be </w:t>
      </w:r>
      <w:r w:rsidR="0041514D">
        <w:rPr>
          <w:rFonts w:ascii="Calibri" w:hAnsi="Calibri" w:cs="Calibri"/>
        </w:rPr>
        <w:t>achieved</w:t>
      </w:r>
      <w:r w:rsidR="00EF6F10" w:rsidRPr="00CE5F6D">
        <w:rPr>
          <w:rFonts w:ascii="Calibri" w:hAnsi="Calibri" w:cs="Calibri"/>
        </w:rPr>
        <w:t xml:space="preserve"> </w:t>
      </w:r>
      <w:r w:rsidRPr="00CE5F6D">
        <w:rPr>
          <w:rFonts w:ascii="Calibri" w:hAnsi="Calibri" w:cs="Calibri"/>
        </w:rPr>
        <w:t xml:space="preserve">through </w:t>
      </w:r>
      <w:r w:rsidR="00EF6F10" w:rsidRPr="00CE5F6D">
        <w:rPr>
          <w:rFonts w:ascii="Calibri" w:hAnsi="Calibri" w:cs="Calibri"/>
        </w:rPr>
        <w:t>d</w:t>
      </w:r>
      <w:r w:rsidR="00BD086A">
        <w:rPr>
          <w:rFonts w:ascii="Calibri" w:hAnsi="Calibri" w:cs="Calibri"/>
        </w:rPr>
        <w:t>eveloping and delivering a timetable of</w:t>
      </w:r>
      <w:r w:rsidR="0041514D">
        <w:rPr>
          <w:rFonts w:ascii="Calibri" w:hAnsi="Calibri" w:cs="Calibri"/>
        </w:rPr>
        <w:t xml:space="preserve"> </w:t>
      </w:r>
      <w:proofErr w:type="gramStart"/>
      <w:r w:rsidR="0041514D">
        <w:rPr>
          <w:rFonts w:ascii="Calibri" w:hAnsi="Calibri" w:cs="Calibri"/>
        </w:rPr>
        <w:t xml:space="preserve">engaging </w:t>
      </w:r>
      <w:r w:rsidR="00BD086A">
        <w:rPr>
          <w:rFonts w:ascii="Calibri" w:hAnsi="Calibri" w:cs="Calibri"/>
        </w:rPr>
        <w:t xml:space="preserve"> activities</w:t>
      </w:r>
      <w:proofErr w:type="gramEnd"/>
      <w:r w:rsidR="00BD086A">
        <w:rPr>
          <w:rFonts w:ascii="Calibri" w:hAnsi="Calibri" w:cs="Calibri"/>
        </w:rPr>
        <w:t xml:space="preserve"> </w:t>
      </w:r>
      <w:r w:rsidRPr="00CE5F6D">
        <w:rPr>
          <w:rFonts w:ascii="Calibri" w:hAnsi="Calibri" w:cs="Calibri"/>
        </w:rPr>
        <w:t xml:space="preserve">to </w:t>
      </w:r>
      <w:r w:rsidR="00EF6F10" w:rsidRPr="00CE5F6D">
        <w:rPr>
          <w:rFonts w:ascii="Calibri" w:hAnsi="Calibri" w:cs="Calibri"/>
        </w:rPr>
        <w:t xml:space="preserve">support </w:t>
      </w:r>
      <w:r w:rsidRPr="00CE5F6D">
        <w:rPr>
          <w:rFonts w:ascii="Calibri" w:hAnsi="Calibri" w:cs="Calibri"/>
        </w:rPr>
        <w:t>participants</w:t>
      </w:r>
      <w:bookmarkEnd w:id="0"/>
      <w:r w:rsidR="00BD086A">
        <w:rPr>
          <w:rFonts w:ascii="Calibri" w:hAnsi="Calibri" w:cs="Calibri"/>
        </w:rPr>
        <w:t xml:space="preserve"> to achieve their goals</w:t>
      </w:r>
      <w:r w:rsidR="00725A40">
        <w:rPr>
          <w:rFonts w:ascii="Calibri" w:hAnsi="Calibri" w:cs="Calibri"/>
        </w:rPr>
        <w:t>, working with the Co-ordinator</w:t>
      </w:r>
      <w:r w:rsidR="00637529">
        <w:rPr>
          <w:rFonts w:ascii="Calibri" w:hAnsi="Calibri" w:cs="Calibri"/>
        </w:rPr>
        <w:t xml:space="preserve"> and/or </w:t>
      </w:r>
      <w:r w:rsidR="00725A40">
        <w:rPr>
          <w:rFonts w:ascii="Calibri" w:hAnsi="Calibri" w:cs="Calibri"/>
        </w:rPr>
        <w:t>Community Manager and Project Workers to do so</w:t>
      </w:r>
      <w:r w:rsidR="00EF6F10" w:rsidRPr="00CE5F6D">
        <w:rPr>
          <w:rFonts w:ascii="Calibri" w:hAnsi="Calibri" w:cs="Calibri"/>
        </w:rPr>
        <w:t>.</w:t>
      </w:r>
      <w:r w:rsidR="00DB4E96" w:rsidRPr="00CE5F6D">
        <w:rPr>
          <w:rFonts w:ascii="Calibri" w:hAnsi="Calibri" w:cs="Calibri"/>
        </w:rPr>
        <w:t xml:space="preserve"> </w:t>
      </w:r>
      <w:r w:rsidR="00725A40">
        <w:rPr>
          <w:rFonts w:ascii="Calibri" w:hAnsi="Calibri" w:cs="Calibri"/>
        </w:rPr>
        <w:t xml:space="preserve">You will take the lead within the day opportunity group to deliver activities including day to day responsibility for responding to challenges that may arise. </w:t>
      </w:r>
      <w:r w:rsidR="00DB4E96" w:rsidRPr="00CE5F6D">
        <w:rPr>
          <w:rFonts w:ascii="Calibri" w:hAnsi="Calibri" w:cs="Calibri"/>
        </w:rPr>
        <w:t xml:space="preserve">In addition you </w:t>
      </w:r>
      <w:proofErr w:type="gramStart"/>
      <w:r w:rsidR="008C2C02">
        <w:rPr>
          <w:rFonts w:ascii="Calibri" w:hAnsi="Calibri" w:cs="Calibri"/>
        </w:rPr>
        <w:t xml:space="preserve">will </w:t>
      </w:r>
      <w:r w:rsidR="00CB34B0">
        <w:rPr>
          <w:rFonts w:ascii="Calibri" w:hAnsi="Calibri" w:cs="Calibri"/>
        </w:rPr>
        <w:t xml:space="preserve"> be</w:t>
      </w:r>
      <w:proofErr w:type="gramEnd"/>
      <w:r w:rsidR="00CB34B0">
        <w:rPr>
          <w:rFonts w:ascii="Calibri" w:hAnsi="Calibri" w:cs="Calibri"/>
        </w:rPr>
        <w:t xml:space="preserve"> asked to </w:t>
      </w:r>
      <w:r w:rsidR="00DB4E96" w:rsidRPr="00CE5F6D">
        <w:rPr>
          <w:rFonts w:ascii="Calibri" w:hAnsi="Calibri" w:cs="Calibri"/>
        </w:rPr>
        <w:t xml:space="preserve"> support </w:t>
      </w:r>
      <w:r w:rsidR="00725A40">
        <w:rPr>
          <w:rFonts w:ascii="Calibri" w:hAnsi="Calibri" w:cs="Calibri"/>
        </w:rPr>
        <w:t xml:space="preserve">a number of </w:t>
      </w:r>
      <w:r w:rsidR="00DB4E96" w:rsidRPr="00CE5F6D">
        <w:rPr>
          <w:rFonts w:ascii="Calibri" w:hAnsi="Calibri" w:cs="Calibri"/>
        </w:rPr>
        <w:t xml:space="preserve"> participants who attend community placements</w:t>
      </w:r>
      <w:r w:rsidR="00BD086A">
        <w:rPr>
          <w:rFonts w:ascii="Calibri" w:hAnsi="Calibri" w:cs="Calibri"/>
        </w:rPr>
        <w:t xml:space="preserve"> and volunteering opportunities </w:t>
      </w:r>
      <w:r w:rsidR="00DB4E96" w:rsidRPr="00CE5F6D">
        <w:rPr>
          <w:rFonts w:ascii="Calibri" w:hAnsi="Calibri" w:cs="Calibri"/>
        </w:rPr>
        <w:t xml:space="preserve"> with</w:t>
      </w:r>
      <w:r w:rsidR="00725A40">
        <w:rPr>
          <w:rFonts w:ascii="Calibri" w:hAnsi="Calibri" w:cs="Calibri"/>
        </w:rPr>
        <w:t>in</w:t>
      </w:r>
      <w:r w:rsidR="00DB4E96" w:rsidRPr="00CE5F6D">
        <w:rPr>
          <w:rFonts w:ascii="Calibri" w:hAnsi="Calibri" w:cs="Calibri"/>
        </w:rPr>
        <w:t xml:space="preserve"> host organisations</w:t>
      </w:r>
      <w:r w:rsidR="00B850D7">
        <w:rPr>
          <w:rFonts w:ascii="Calibri" w:hAnsi="Calibri" w:cs="Calibri"/>
        </w:rPr>
        <w:t>.</w:t>
      </w:r>
    </w:p>
    <w:p w14:paraId="55EEADA2" w14:textId="77777777" w:rsidR="004E7383" w:rsidRPr="00CE5F6D" w:rsidRDefault="004E7383" w:rsidP="00A0099A">
      <w:pPr>
        <w:pBdr>
          <w:left w:val="none" w:sz="0" w:space="21" w:color="auto"/>
        </w:pBdr>
        <w:jc w:val="both"/>
        <w:rPr>
          <w:rFonts w:ascii="Calibri" w:hAnsi="Calibri" w:cs="Calibri"/>
        </w:rPr>
      </w:pPr>
    </w:p>
    <w:p w14:paraId="008F987B" w14:textId="77777777" w:rsidR="004E7383" w:rsidRPr="00CE5F6D" w:rsidRDefault="004E7383" w:rsidP="00A0099A">
      <w:pPr>
        <w:pBdr>
          <w:left w:val="none" w:sz="0" w:space="21" w:color="auto"/>
        </w:pBdr>
        <w:jc w:val="both"/>
        <w:rPr>
          <w:rFonts w:ascii="Calibri" w:hAnsi="Calibri" w:cs="Calibri"/>
        </w:rPr>
      </w:pPr>
    </w:p>
    <w:p w14:paraId="7D965219" w14:textId="1B8CBA51" w:rsidR="00CF0D15" w:rsidRPr="00CE5F6D" w:rsidRDefault="004E7383" w:rsidP="00046D6A">
      <w:pPr>
        <w:pBdr>
          <w:left w:val="none" w:sz="0" w:space="21" w:color="auto"/>
        </w:pBdr>
        <w:jc w:val="both"/>
        <w:rPr>
          <w:rFonts w:ascii="Calibri" w:eastAsia="Arial" w:hAnsi="Calibri" w:cs="Calibri"/>
          <w:b/>
          <w:bCs/>
          <w:color w:val="ED7D31"/>
        </w:rPr>
      </w:pPr>
      <w:r w:rsidRPr="00CE5F6D">
        <w:rPr>
          <w:rFonts w:ascii="Calibri" w:eastAsia="Arial" w:hAnsi="Calibri" w:cs="Calibri"/>
          <w:b/>
          <w:bCs/>
          <w:color w:val="ED7D31"/>
        </w:rPr>
        <w:t>MAIN RESPONSIBILITIES:</w:t>
      </w:r>
    </w:p>
    <w:p w14:paraId="19D893F5" w14:textId="2E0AF13D" w:rsidR="00BD086A" w:rsidRDefault="00BD086A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Contribute to the development of monthly timetables incorporating a variety of activities relating to independence, wellbeing, employability and personal </w:t>
      </w:r>
      <w:proofErr w:type="gramStart"/>
      <w:r>
        <w:rPr>
          <w:rFonts w:ascii="Calibri" w:hAnsi="Calibri" w:cs="Calibri"/>
        </w:rPr>
        <w:t>development .</w:t>
      </w:r>
      <w:proofErr w:type="gramEnd"/>
      <w:r>
        <w:rPr>
          <w:rFonts w:ascii="Calibri" w:hAnsi="Calibri" w:cs="Calibri"/>
        </w:rPr>
        <w:t xml:space="preserve"> </w:t>
      </w:r>
    </w:p>
    <w:p w14:paraId="12C43923" w14:textId="423E047F" w:rsidR="004E7383" w:rsidRPr="00CE5F6D" w:rsidRDefault="00BD086A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Develop </w:t>
      </w:r>
      <w:r w:rsidR="00725A40">
        <w:rPr>
          <w:rFonts w:ascii="Calibri" w:hAnsi="Calibri" w:cs="Calibri"/>
        </w:rPr>
        <w:t>resources</w:t>
      </w:r>
      <w:r w:rsidR="00EF6F10" w:rsidRPr="00CE5F6D">
        <w:rPr>
          <w:rFonts w:ascii="Calibri" w:hAnsi="Calibri" w:cs="Calibri"/>
        </w:rPr>
        <w:t xml:space="preserve"> for use in groups relating to employability, independence and personal effectiv</w:t>
      </w:r>
      <w:r w:rsidR="00C11A32" w:rsidRPr="00CE5F6D">
        <w:rPr>
          <w:rFonts w:ascii="Calibri" w:hAnsi="Calibri" w:cs="Calibri"/>
        </w:rPr>
        <w:t>ene</w:t>
      </w:r>
      <w:r w:rsidR="00EF6F10" w:rsidRPr="00CE5F6D">
        <w:rPr>
          <w:rFonts w:ascii="Calibri" w:hAnsi="Calibri" w:cs="Calibri"/>
        </w:rPr>
        <w:t>ss</w:t>
      </w:r>
      <w:r w:rsidR="00C11A32" w:rsidRPr="00CE5F6D">
        <w:rPr>
          <w:rFonts w:ascii="Calibri" w:hAnsi="Calibri" w:cs="Calibri"/>
        </w:rPr>
        <w:t xml:space="preserve"> </w:t>
      </w:r>
      <w:proofErr w:type="spellStart"/>
      <w:r w:rsidR="00C11A32" w:rsidRPr="00CE5F6D">
        <w:rPr>
          <w:rFonts w:ascii="Calibri" w:hAnsi="Calibri" w:cs="Calibri"/>
        </w:rPr>
        <w:t>eg</w:t>
      </w:r>
      <w:proofErr w:type="spellEnd"/>
      <w:r w:rsidR="00C11A32" w:rsidRPr="00CE5F6D">
        <w:rPr>
          <w:rFonts w:ascii="Calibri" w:hAnsi="Calibri" w:cs="Calibri"/>
        </w:rPr>
        <w:t xml:space="preserve"> interview skills, </w:t>
      </w:r>
      <w:proofErr w:type="gramStart"/>
      <w:r w:rsidR="00C11A32" w:rsidRPr="00CE5F6D">
        <w:rPr>
          <w:rFonts w:ascii="Calibri" w:hAnsi="Calibri" w:cs="Calibri"/>
        </w:rPr>
        <w:t>team work</w:t>
      </w:r>
      <w:proofErr w:type="gramEnd"/>
      <w:r w:rsidR="00C11A32" w:rsidRPr="00CE5F6D">
        <w:rPr>
          <w:rFonts w:ascii="Calibri" w:hAnsi="Calibri" w:cs="Calibri"/>
        </w:rPr>
        <w:t>, money management, travel training</w:t>
      </w:r>
      <w:r>
        <w:rPr>
          <w:rFonts w:ascii="Calibri" w:hAnsi="Calibri" w:cs="Calibri"/>
        </w:rPr>
        <w:t xml:space="preserve">, cookery and health promotion </w:t>
      </w:r>
      <w:r w:rsidR="00C11A32" w:rsidRPr="00CE5F6D">
        <w:rPr>
          <w:rFonts w:ascii="Calibri" w:hAnsi="Calibri" w:cs="Calibri"/>
        </w:rPr>
        <w:t>etc</w:t>
      </w:r>
    </w:p>
    <w:p w14:paraId="5E8FE209" w14:textId="2769C52B" w:rsidR="00CF0D15" w:rsidRPr="00CE5F6D" w:rsidRDefault="00CF0D15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t xml:space="preserve">Develop </w:t>
      </w:r>
      <w:r w:rsidR="00BD086A">
        <w:rPr>
          <w:rFonts w:ascii="Calibri" w:hAnsi="Calibri" w:cs="Calibri"/>
        </w:rPr>
        <w:t xml:space="preserve">and deliver </w:t>
      </w:r>
      <w:r w:rsidR="00725A40">
        <w:rPr>
          <w:rFonts w:ascii="Calibri" w:hAnsi="Calibri" w:cs="Calibri"/>
        </w:rPr>
        <w:t xml:space="preserve">internal and external </w:t>
      </w:r>
      <w:r w:rsidR="00B850D7">
        <w:rPr>
          <w:rFonts w:ascii="Calibri" w:hAnsi="Calibri" w:cs="Calibri"/>
        </w:rPr>
        <w:t>community-based</w:t>
      </w:r>
      <w:r w:rsidR="00725A40">
        <w:rPr>
          <w:rFonts w:ascii="Calibri" w:hAnsi="Calibri" w:cs="Calibri"/>
        </w:rPr>
        <w:t xml:space="preserve"> </w:t>
      </w:r>
      <w:r w:rsidRPr="00CE5F6D">
        <w:rPr>
          <w:rFonts w:ascii="Calibri" w:hAnsi="Calibri" w:cs="Calibri"/>
        </w:rPr>
        <w:t>activities</w:t>
      </w:r>
      <w:r w:rsidR="00BD086A">
        <w:rPr>
          <w:rFonts w:ascii="Calibri" w:hAnsi="Calibri" w:cs="Calibri"/>
        </w:rPr>
        <w:t xml:space="preserve"> </w:t>
      </w:r>
      <w:r w:rsidRPr="00CE5F6D">
        <w:rPr>
          <w:rFonts w:ascii="Calibri" w:hAnsi="Calibri" w:cs="Calibri"/>
        </w:rPr>
        <w:t>which support the development of individual goals</w:t>
      </w:r>
      <w:r w:rsidR="00BD086A">
        <w:rPr>
          <w:rFonts w:ascii="Calibri" w:hAnsi="Calibri" w:cs="Calibri"/>
        </w:rPr>
        <w:t xml:space="preserve">, taking the lead role in the group </w:t>
      </w:r>
      <w:r w:rsidR="00725A40">
        <w:rPr>
          <w:rFonts w:ascii="Calibri" w:hAnsi="Calibri" w:cs="Calibri"/>
        </w:rPr>
        <w:t xml:space="preserve">regarding </w:t>
      </w:r>
      <w:r w:rsidR="00BD086A">
        <w:rPr>
          <w:rFonts w:ascii="Calibri" w:hAnsi="Calibri" w:cs="Calibri"/>
        </w:rPr>
        <w:t>planning and day to day decision makin</w:t>
      </w:r>
      <w:r w:rsidR="00725A40">
        <w:rPr>
          <w:rFonts w:ascii="Calibri" w:hAnsi="Calibri" w:cs="Calibri"/>
        </w:rPr>
        <w:t>g.</w:t>
      </w:r>
    </w:p>
    <w:p w14:paraId="0B94CA12" w14:textId="23E10C66" w:rsidR="0030650B" w:rsidRPr="00CE5F6D" w:rsidRDefault="0030650B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t>Ensure quality standards are followed regarding</w:t>
      </w:r>
      <w:r w:rsidR="00725A40">
        <w:rPr>
          <w:rFonts w:ascii="Calibri" w:hAnsi="Calibri" w:cs="Calibri"/>
        </w:rPr>
        <w:t xml:space="preserve"> health &amp; Safety, Safeguarding and record keeping.</w:t>
      </w:r>
    </w:p>
    <w:p w14:paraId="288604D9" w14:textId="07E7236D" w:rsidR="0030650B" w:rsidRPr="00CE5F6D" w:rsidRDefault="0030650B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t xml:space="preserve">Monitor and record progress of participants against </w:t>
      </w:r>
      <w:r w:rsidR="00CF0D15" w:rsidRPr="00CE5F6D">
        <w:rPr>
          <w:rFonts w:ascii="Calibri" w:hAnsi="Calibri" w:cs="Calibri"/>
        </w:rPr>
        <w:t>personal action plans</w:t>
      </w:r>
      <w:r w:rsidR="00725A40">
        <w:rPr>
          <w:rFonts w:ascii="Calibri" w:hAnsi="Calibri" w:cs="Calibri"/>
        </w:rPr>
        <w:t>, holding reviews / meetings as required.</w:t>
      </w:r>
    </w:p>
    <w:p w14:paraId="139A044D" w14:textId="36F59387" w:rsidR="0030650B" w:rsidRPr="00CE5F6D" w:rsidRDefault="004E7383" w:rsidP="00CF0D15">
      <w:pPr>
        <w:pStyle w:val="ListParagraph"/>
        <w:numPr>
          <w:ilvl w:val="0"/>
          <w:numId w:val="21"/>
        </w:numPr>
        <w:pBdr>
          <w:left w:val="none" w:sz="0" w:space="7" w:color="auto"/>
        </w:pBdr>
        <w:rPr>
          <w:rFonts w:ascii="Calibri" w:eastAsia="Arial" w:hAnsi="Calibri" w:cs="Calibri"/>
        </w:rPr>
      </w:pPr>
      <w:r w:rsidRPr="00CE5F6D">
        <w:rPr>
          <w:rFonts w:ascii="Calibri" w:eastAsia="Arial" w:hAnsi="Calibri" w:cs="Calibri"/>
        </w:rPr>
        <w:t xml:space="preserve">Liaise with participant stakeholders, e.g. </w:t>
      </w:r>
      <w:r w:rsidR="00CF0D15" w:rsidRPr="00CE5F6D">
        <w:rPr>
          <w:rFonts w:ascii="Calibri" w:eastAsia="Arial" w:hAnsi="Calibri" w:cs="Calibri"/>
        </w:rPr>
        <w:t xml:space="preserve">internal colleagues, </w:t>
      </w:r>
      <w:r w:rsidRPr="00CE5F6D">
        <w:rPr>
          <w:rFonts w:ascii="Calibri" w:eastAsia="Arial" w:hAnsi="Calibri" w:cs="Calibri"/>
        </w:rPr>
        <w:t xml:space="preserve">family, social workers, </w:t>
      </w:r>
      <w:proofErr w:type="gramStart"/>
      <w:r w:rsidR="0030650B" w:rsidRPr="00CE5F6D">
        <w:rPr>
          <w:rFonts w:ascii="Calibri" w:eastAsia="Arial" w:hAnsi="Calibri" w:cs="Calibri"/>
        </w:rPr>
        <w:t>support</w:t>
      </w:r>
      <w:r w:rsidR="00725A40">
        <w:rPr>
          <w:rFonts w:ascii="Calibri" w:eastAsia="Arial" w:hAnsi="Calibri" w:cs="Calibri"/>
        </w:rPr>
        <w:t xml:space="preserve">ed  </w:t>
      </w:r>
      <w:r w:rsidR="0030650B" w:rsidRPr="00CE5F6D">
        <w:rPr>
          <w:rFonts w:ascii="Calibri" w:eastAsia="Arial" w:hAnsi="Calibri" w:cs="Calibri"/>
        </w:rPr>
        <w:t>housing</w:t>
      </w:r>
      <w:proofErr w:type="gramEnd"/>
      <w:r w:rsidR="0030650B" w:rsidRPr="00CE5F6D">
        <w:rPr>
          <w:rFonts w:ascii="Calibri" w:eastAsia="Arial" w:hAnsi="Calibri" w:cs="Calibri"/>
        </w:rPr>
        <w:t xml:space="preserve"> regarding practical arrangements and</w:t>
      </w:r>
      <w:r w:rsidR="00725A40">
        <w:rPr>
          <w:rFonts w:ascii="Calibri" w:eastAsia="Arial" w:hAnsi="Calibri" w:cs="Calibri"/>
        </w:rPr>
        <w:t xml:space="preserve"> addressing </w:t>
      </w:r>
      <w:r w:rsidR="0030650B" w:rsidRPr="00CE5F6D">
        <w:rPr>
          <w:rFonts w:ascii="Calibri" w:eastAsia="Arial" w:hAnsi="Calibri" w:cs="Calibri"/>
        </w:rPr>
        <w:t xml:space="preserve"> any challenges that arise.</w:t>
      </w:r>
    </w:p>
    <w:p w14:paraId="74B48AA8" w14:textId="72BC2D5B" w:rsidR="00CF0D15" w:rsidRDefault="00CF0D15" w:rsidP="00CF0D15">
      <w:pPr>
        <w:pStyle w:val="ListParagraph"/>
        <w:numPr>
          <w:ilvl w:val="0"/>
          <w:numId w:val="21"/>
        </w:numPr>
        <w:pBdr>
          <w:left w:val="none" w:sz="0" w:space="7" w:color="auto"/>
        </w:pBdr>
        <w:rPr>
          <w:rFonts w:ascii="Calibri" w:eastAsia="Arial" w:hAnsi="Calibri" w:cs="Calibri"/>
        </w:rPr>
      </w:pPr>
      <w:r w:rsidRPr="00CE5F6D">
        <w:rPr>
          <w:rFonts w:ascii="Calibri" w:eastAsia="Arial" w:hAnsi="Calibri" w:cs="Calibri"/>
        </w:rPr>
        <w:t xml:space="preserve">Carry out group and individual risk assessments as required in relation to </w:t>
      </w:r>
      <w:r w:rsidR="00725A40">
        <w:rPr>
          <w:rFonts w:ascii="Calibri" w:eastAsia="Arial" w:hAnsi="Calibri" w:cs="Calibri"/>
        </w:rPr>
        <w:t xml:space="preserve">all </w:t>
      </w:r>
      <w:r w:rsidR="00BD086A">
        <w:rPr>
          <w:rFonts w:ascii="Calibri" w:eastAsia="Arial" w:hAnsi="Calibri" w:cs="Calibri"/>
        </w:rPr>
        <w:t xml:space="preserve">day opportunity </w:t>
      </w:r>
      <w:r w:rsidRPr="00CE5F6D">
        <w:rPr>
          <w:rFonts w:ascii="Calibri" w:eastAsia="Arial" w:hAnsi="Calibri" w:cs="Calibri"/>
        </w:rPr>
        <w:t>activities.</w:t>
      </w:r>
    </w:p>
    <w:p w14:paraId="4C41CBC7" w14:textId="5E7E0EE4" w:rsidR="00B850D7" w:rsidRPr="00CE5F6D" w:rsidRDefault="00B850D7" w:rsidP="00CF0D15">
      <w:pPr>
        <w:pStyle w:val="ListParagraph"/>
        <w:numPr>
          <w:ilvl w:val="0"/>
          <w:numId w:val="21"/>
        </w:numPr>
        <w:pBdr>
          <w:left w:val="none" w:sz="0" w:space="7" w:color="auto"/>
        </w:pBd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Support participants who attend community and volunteering placements in their local area.</w:t>
      </w:r>
    </w:p>
    <w:p w14:paraId="01A55A78" w14:textId="0E32E4BC" w:rsidR="004E7383" w:rsidRPr="00CE5F6D" w:rsidRDefault="004E7383" w:rsidP="004E7383">
      <w:pPr>
        <w:pBdr>
          <w:left w:val="none" w:sz="0" w:space="21" w:color="auto"/>
        </w:pBdr>
        <w:rPr>
          <w:rFonts w:ascii="Calibri" w:hAnsi="Calibri" w:cs="Calibri"/>
        </w:rPr>
      </w:pPr>
    </w:p>
    <w:p w14:paraId="3F8C50A9" w14:textId="77777777" w:rsidR="004E7383" w:rsidRPr="00CE5F6D" w:rsidRDefault="004E7383" w:rsidP="004E7383">
      <w:pPr>
        <w:rPr>
          <w:rFonts w:ascii="Calibri" w:hAnsi="Calibri" w:cs="Calibri"/>
        </w:rPr>
      </w:pPr>
      <w:r w:rsidRPr="00CE5F6D">
        <w:rPr>
          <w:rFonts w:ascii="Calibri" w:eastAsia="Arial" w:hAnsi="Calibri" w:cs="Calibri"/>
        </w:rPr>
        <w:t> </w:t>
      </w:r>
    </w:p>
    <w:p w14:paraId="5788954E" w14:textId="5D8815EF" w:rsidR="004E7383" w:rsidRPr="00CE5F6D" w:rsidRDefault="004E7383" w:rsidP="004E7383">
      <w:pPr>
        <w:shd w:val="clear" w:color="auto" w:fill="ED7C39"/>
        <w:rPr>
          <w:rFonts w:ascii="Calibri" w:hAnsi="Calibri" w:cs="Calibri"/>
        </w:rPr>
      </w:pPr>
      <w:r w:rsidRPr="00CE5F6D">
        <w:rPr>
          <w:rFonts w:ascii="Calibri" w:eastAsia="Arial" w:hAnsi="Calibri" w:cs="Calibri"/>
          <w:b/>
          <w:bCs/>
          <w:color w:val="FFFFFF"/>
        </w:rPr>
        <w:t>Personnel Specification</w:t>
      </w:r>
    </w:p>
    <w:p w14:paraId="2DD4BC69" w14:textId="77777777" w:rsidR="004E7383" w:rsidRPr="00CE5F6D" w:rsidRDefault="004E7383" w:rsidP="004E7383">
      <w:pPr>
        <w:jc w:val="center"/>
        <w:rPr>
          <w:rFonts w:ascii="Calibri" w:hAnsi="Calibri" w:cs="Calibri"/>
        </w:rPr>
      </w:pPr>
      <w:r w:rsidRPr="00CE5F6D">
        <w:rPr>
          <w:rFonts w:ascii="Calibri" w:eastAsia="Arial" w:hAnsi="Calibri" w:cs="Calibri"/>
          <w:b/>
          <w:bCs/>
        </w:rPr>
        <w:t> </w:t>
      </w:r>
    </w:p>
    <w:p w14:paraId="72F16BED" w14:textId="1DEA2E9A" w:rsidR="00CF0D15" w:rsidRPr="00CE5F6D" w:rsidRDefault="004E7383" w:rsidP="00CF0D15">
      <w:pPr>
        <w:rPr>
          <w:rFonts w:ascii="Calibri" w:hAnsi="Calibri" w:cs="Calibri"/>
        </w:rPr>
      </w:pPr>
      <w:bookmarkStart w:id="1" w:name="_Hlk136952347"/>
      <w:r w:rsidRPr="00CE5F6D">
        <w:rPr>
          <w:rFonts w:ascii="Calibri" w:eastAsia="Arial" w:hAnsi="Calibri" w:cs="Calibri"/>
          <w:b/>
          <w:bCs/>
          <w:color w:val="ED7D31"/>
        </w:rPr>
        <w:t>Essential Criteria</w:t>
      </w:r>
      <w:r w:rsidRPr="00CE5F6D">
        <w:rPr>
          <w:rFonts w:ascii="Calibri" w:eastAsia="Arial" w:hAnsi="Calibri" w:cs="Calibri"/>
        </w:rPr>
        <w:t xml:space="preserve"> </w:t>
      </w:r>
    </w:p>
    <w:bookmarkEnd w:id="1"/>
    <w:p w14:paraId="4FE698BE" w14:textId="77777777" w:rsidR="00CF0D15" w:rsidRPr="00CE5F6D" w:rsidRDefault="00CF0D15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t>Educated to Level 3 or equivalent i.e. A level, AS level, NVQ level 3</w:t>
      </w:r>
    </w:p>
    <w:p w14:paraId="481B4892" w14:textId="5119DC9B" w:rsidR="00CF0D15" w:rsidRPr="00CE5F6D" w:rsidRDefault="00CF0D15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t xml:space="preserve">1 years’ experience </w:t>
      </w:r>
      <w:proofErr w:type="gramStart"/>
      <w:r w:rsidRPr="00CE5F6D">
        <w:rPr>
          <w:rFonts w:ascii="Calibri" w:hAnsi="Calibri" w:cs="Calibri"/>
        </w:rPr>
        <w:t>of  delivering</w:t>
      </w:r>
      <w:proofErr w:type="gramEnd"/>
      <w:r w:rsidRPr="00CE5F6D">
        <w:rPr>
          <w:rFonts w:ascii="Calibri" w:hAnsi="Calibri" w:cs="Calibri"/>
        </w:rPr>
        <w:t xml:space="preserve"> </w:t>
      </w:r>
      <w:r w:rsidR="00C11A32" w:rsidRPr="00CE5F6D">
        <w:rPr>
          <w:rFonts w:ascii="Calibri" w:hAnsi="Calibri" w:cs="Calibri"/>
        </w:rPr>
        <w:t xml:space="preserve">programmes </w:t>
      </w:r>
      <w:r w:rsidRPr="00CE5F6D">
        <w:rPr>
          <w:rFonts w:ascii="Calibri" w:hAnsi="Calibri" w:cs="Calibri"/>
        </w:rPr>
        <w:t xml:space="preserve">to </w:t>
      </w:r>
      <w:r w:rsidR="00C11A32" w:rsidRPr="00CE5F6D">
        <w:rPr>
          <w:rFonts w:ascii="Calibri" w:hAnsi="Calibri" w:cs="Calibri"/>
        </w:rPr>
        <w:t xml:space="preserve">people with learning disability or autism </w:t>
      </w:r>
      <w:r w:rsidRPr="00CE5F6D">
        <w:rPr>
          <w:rFonts w:ascii="Calibri" w:hAnsi="Calibri" w:cs="Calibri"/>
        </w:rPr>
        <w:t xml:space="preserve"> in a group-based setting</w:t>
      </w:r>
      <w:r w:rsidR="00C11A32" w:rsidRPr="00CE5F6D">
        <w:rPr>
          <w:rFonts w:ascii="Calibri" w:hAnsi="Calibri" w:cs="Calibri"/>
        </w:rPr>
        <w:t xml:space="preserve"> within education, training</w:t>
      </w:r>
      <w:r w:rsidR="00063255">
        <w:rPr>
          <w:rFonts w:ascii="Calibri" w:hAnsi="Calibri" w:cs="Calibri"/>
        </w:rPr>
        <w:t xml:space="preserve"> or </w:t>
      </w:r>
      <w:r w:rsidR="00C11A32" w:rsidRPr="00CE5F6D">
        <w:rPr>
          <w:rFonts w:ascii="Calibri" w:hAnsi="Calibri" w:cs="Calibri"/>
        </w:rPr>
        <w:t>day opportunit</w:t>
      </w:r>
      <w:r w:rsidR="00063255">
        <w:rPr>
          <w:rFonts w:ascii="Calibri" w:hAnsi="Calibri" w:cs="Calibri"/>
        </w:rPr>
        <w:t>y settings.</w:t>
      </w:r>
    </w:p>
    <w:p w14:paraId="46E6B3F8" w14:textId="77777777" w:rsidR="00CF0D15" w:rsidRPr="00CE5F6D" w:rsidRDefault="00CF0D15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t>Able to communicate effectively and confidently with a wide range of stakeholders.</w:t>
      </w:r>
    </w:p>
    <w:p w14:paraId="231F5841" w14:textId="092F67FA" w:rsidR="00916966" w:rsidRDefault="00CF0D15" w:rsidP="00916966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t xml:space="preserve">Able to demonstrate </w:t>
      </w:r>
      <w:proofErr w:type="gramStart"/>
      <w:r w:rsidRPr="00CE5F6D">
        <w:rPr>
          <w:rFonts w:ascii="Calibri" w:hAnsi="Calibri" w:cs="Calibri"/>
        </w:rPr>
        <w:t>good  organisational</w:t>
      </w:r>
      <w:proofErr w:type="gramEnd"/>
      <w:r w:rsidRPr="00CE5F6D">
        <w:rPr>
          <w:rFonts w:ascii="Calibri" w:hAnsi="Calibri" w:cs="Calibri"/>
        </w:rPr>
        <w:t xml:space="preserve"> skills including being  proficient at using Microsoft Office applications</w:t>
      </w:r>
      <w:r w:rsidR="00EA5EBD">
        <w:rPr>
          <w:rFonts w:ascii="Calibri" w:hAnsi="Calibri" w:cs="Calibri"/>
        </w:rPr>
        <w:t>.</w:t>
      </w:r>
    </w:p>
    <w:p w14:paraId="1A127D30" w14:textId="77777777" w:rsidR="00916966" w:rsidRPr="00CE5F6D" w:rsidRDefault="00916966" w:rsidP="00916966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lastRenderedPageBreak/>
        <w:t xml:space="preserve">Current full driving license, valid in the UK, and access to a car or other form of transport which will permit you to carry out the duties of the post in full. </w:t>
      </w:r>
      <w:r w:rsidRPr="00CE5F6D">
        <w:rPr>
          <w:rFonts w:ascii="Calibri" w:hAnsi="Calibri" w:cs="Calibri"/>
          <w:i/>
          <w:iCs/>
        </w:rPr>
        <w:t>N.B: Alternative transport methods will be considered for those who have a disability and cannot obtain a driving license.</w:t>
      </w:r>
      <w:r w:rsidRPr="00CE5F6D">
        <w:rPr>
          <w:rFonts w:ascii="Calibri" w:hAnsi="Calibri" w:cs="Calibri"/>
        </w:rPr>
        <w:t xml:space="preserve"> </w:t>
      </w:r>
    </w:p>
    <w:p w14:paraId="03DB95E7" w14:textId="77777777" w:rsidR="00916966" w:rsidRPr="00916966" w:rsidRDefault="00916966" w:rsidP="00916966">
      <w:pPr>
        <w:pStyle w:val="ListParagraph"/>
        <w:pBdr>
          <w:left w:val="none" w:sz="0" w:space="11" w:color="auto"/>
        </w:pBdr>
        <w:rPr>
          <w:rFonts w:ascii="Calibri" w:hAnsi="Calibri" w:cs="Calibri"/>
        </w:rPr>
      </w:pPr>
    </w:p>
    <w:p w14:paraId="2981DCA1" w14:textId="77777777" w:rsidR="00CF0D15" w:rsidRPr="00CE5F6D" w:rsidRDefault="00CF0D15" w:rsidP="000D2490">
      <w:pPr>
        <w:rPr>
          <w:rFonts w:ascii="Calibri" w:eastAsia="Arial" w:hAnsi="Calibri" w:cs="Calibri"/>
          <w:b/>
          <w:bCs/>
          <w:color w:val="ED7D31"/>
        </w:rPr>
      </w:pPr>
      <w:r w:rsidRPr="00CE5F6D">
        <w:rPr>
          <w:rFonts w:ascii="Calibri" w:eastAsia="Arial" w:hAnsi="Calibri" w:cs="Calibri"/>
          <w:b/>
          <w:bCs/>
          <w:color w:val="ED7D31"/>
        </w:rPr>
        <w:t>Desirable Criteria</w:t>
      </w:r>
    </w:p>
    <w:p w14:paraId="63D494AC" w14:textId="2DDCBD31" w:rsidR="00C11A32" w:rsidRDefault="00C11A32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t>OCN Assessor training</w:t>
      </w:r>
    </w:p>
    <w:p w14:paraId="39801235" w14:textId="0E749C13" w:rsidR="00725A40" w:rsidRPr="00CE5F6D" w:rsidRDefault="00725A40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First Aid trained</w:t>
      </w:r>
    </w:p>
    <w:p w14:paraId="27111947" w14:textId="451EF37B" w:rsidR="00DB4E96" w:rsidRPr="00CE5F6D" w:rsidRDefault="00C11A32" w:rsidP="00DB4E96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t>Completion of adult safeguarding training</w:t>
      </w:r>
    </w:p>
    <w:p w14:paraId="65809764" w14:textId="77777777" w:rsidR="00CF0D15" w:rsidRPr="00CE5F6D" w:rsidRDefault="00CF0D15" w:rsidP="00CF0D15">
      <w:pPr>
        <w:rPr>
          <w:rFonts w:ascii="Calibri" w:eastAsia="Arial" w:hAnsi="Calibri" w:cs="Calibri"/>
        </w:rPr>
      </w:pPr>
    </w:p>
    <w:p w14:paraId="113CB9B6" w14:textId="77777777" w:rsidR="00CF0D15" w:rsidRPr="00CE5F6D" w:rsidRDefault="00CF0D15" w:rsidP="00CF0D15">
      <w:pPr>
        <w:rPr>
          <w:rFonts w:ascii="Calibri" w:eastAsia="Calibri" w:hAnsi="Calibri" w:cs="Calibri"/>
          <w:b/>
          <w:bCs/>
        </w:rPr>
      </w:pPr>
      <w:r w:rsidRPr="00CE5F6D">
        <w:rPr>
          <w:rFonts w:ascii="Calibri" w:eastAsia="Arial" w:hAnsi="Calibri" w:cs="Calibri"/>
          <w:b/>
          <w:bCs/>
          <w:color w:val="ED7D31"/>
        </w:rPr>
        <w:t>Requirements</w:t>
      </w:r>
    </w:p>
    <w:p w14:paraId="61AD418C" w14:textId="77777777" w:rsidR="00CF0D15" w:rsidRPr="00CE5F6D" w:rsidRDefault="00CF0D15" w:rsidP="00CF0D15">
      <w:pPr>
        <w:rPr>
          <w:rFonts w:ascii="Calibri" w:hAnsi="Calibri" w:cs="Calibri"/>
        </w:rPr>
      </w:pPr>
      <w:r w:rsidRPr="00CE5F6D">
        <w:rPr>
          <w:rFonts w:ascii="Calibri" w:hAnsi="Calibri" w:cs="Calibri"/>
        </w:rPr>
        <w:t>The post holder will be asked for proof of the right to work in the UK and will be required to undergo an Enhanced Access NI check (funded by Orchardville).</w:t>
      </w:r>
    </w:p>
    <w:p w14:paraId="4EB88E2C" w14:textId="77777777" w:rsidR="00CF0D15" w:rsidRPr="00CE5F6D" w:rsidRDefault="00CF0D15" w:rsidP="00CF0D15">
      <w:pPr>
        <w:pBdr>
          <w:left w:val="none" w:sz="0" w:space="6" w:color="auto"/>
        </w:pBdr>
        <w:rPr>
          <w:rFonts w:ascii="Calibri" w:eastAsia="Arial" w:hAnsi="Calibri" w:cs="Calibri"/>
          <w:b/>
          <w:bCs/>
        </w:rPr>
      </w:pPr>
    </w:p>
    <w:p w14:paraId="1933008F" w14:textId="77777777" w:rsidR="00CF0D15" w:rsidRPr="00CE5F6D" w:rsidRDefault="00CF0D15" w:rsidP="000D2490">
      <w:pPr>
        <w:rPr>
          <w:rFonts w:ascii="Calibri" w:eastAsia="Arial" w:hAnsi="Calibri" w:cs="Calibri"/>
          <w:b/>
          <w:bCs/>
          <w:color w:val="ED7D31"/>
        </w:rPr>
      </w:pPr>
      <w:r w:rsidRPr="00CE5F6D">
        <w:rPr>
          <w:rFonts w:ascii="Calibri" w:eastAsia="Arial" w:hAnsi="Calibri" w:cs="Calibri"/>
          <w:b/>
          <w:bCs/>
          <w:color w:val="ED7D31"/>
        </w:rPr>
        <w:t xml:space="preserve">Other Requirements </w:t>
      </w:r>
    </w:p>
    <w:p w14:paraId="786B5925" w14:textId="2CDB4304" w:rsidR="00CF0D15" w:rsidRPr="00CE5F6D" w:rsidRDefault="00CF0D15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t xml:space="preserve">The post-holder will be required to travel </w:t>
      </w:r>
      <w:r w:rsidR="00DB4E96" w:rsidRPr="00CE5F6D">
        <w:rPr>
          <w:rFonts w:ascii="Calibri" w:hAnsi="Calibri" w:cs="Calibri"/>
        </w:rPr>
        <w:t xml:space="preserve">to </w:t>
      </w:r>
      <w:r w:rsidRPr="00CE5F6D">
        <w:rPr>
          <w:rFonts w:ascii="Calibri" w:hAnsi="Calibri" w:cs="Calibri"/>
        </w:rPr>
        <w:t xml:space="preserve">other Orchardville locations and to external stakeholder premises on a regular </w:t>
      </w:r>
      <w:proofErr w:type="gramStart"/>
      <w:r w:rsidRPr="00CE5F6D">
        <w:rPr>
          <w:rFonts w:ascii="Calibri" w:hAnsi="Calibri" w:cs="Calibri"/>
        </w:rPr>
        <w:t>basis</w:t>
      </w:r>
      <w:r w:rsidR="00FD50DF" w:rsidRPr="00CE5F6D">
        <w:rPr>
          <w:rFonts w:ascii="Calibri" w:hAnsi="Calibri" w:cs="Calibri"/>
        </w:rPr>
        <w:t xml:space="preserve">, </w:t>
      </w:r>
      <w:r w:rsidRPr="00CE5F6D">
        <w:rPr>
          <w:rFonts w:ascii="Calibri" w:hAnsi="Calibri" w:cs="Calibri"/>
        </w:rPr>
        <w:t xml:space="preserve"> therefore</w:t>
      </w:r>
      <w:proofErr w:type="gramEnd"/>
      <w:r w:rsidRPr="00CE5F6D">
        <w:rPr>
          <w:rFonts w:ascii="Calibri" w:hAnsi="Calibri" w:cs="Calibri"/>
        </w:rPr>
        <w:t xml:space="preserve"> the successful candidate must have or be prepared to arrange “Business Use” car insurance to fulfil the duties of the role</w:t>
      </w:r>
      <w:r w:rsidR="00FD50DF" w:rsidRPr="00CE5F6D">
        <w:rPr>
          <w:rFonts w:ascii="Calibri" w:hAnsi="Calibri" w:cs="Calibri"/>
        </w:rPr>
        <w:t xml:space="preserve"> or be prepared to use public transport to travel.</w:t>
      </w:r>
    </w:p>
    <w:p w14:paraId="4947D70D" w14:textId="77777777" w:rsidR="00CF0D15" w:rsidRPr="00CE5F6D" w:rsidRDefault="00CF0D15" w:rsidP="00CF0D15">
      <w:pPr>
        <w:pBdr>
          <w:left w:val="none" w:sz="0" w:space="6" w:color="auto"/>
        </w:pBdr>
        <w:rPr>
          <w:rFonts w:ascii="Calibri" w:eastAsia="Arial" w:hAnsi="Calibri" w:cs="Calibri"/>
        </w:rPr>
      </w:pPr>
    </w:p>
    <w:p w14:paraId="6411FC3D" w14:textId="77777777" w:rsidR="00CF0D15" w:rsidRPr="00CE5F6D" w:rsidRDefault="00CF0D15" w:rsidP="00CF0D15">
      <w:pPr>
        <w:pBdr>
          <w:left w:val="none" w:sz="0" w:space="6" w:color="auto"/>
        </w:pBdr>
        <w:rPr>
          <w:rFonts w:ascii="Calibri" w:eastAsia="Arial" w:hAnsi="Calibri" w:cs="Calibri"/>
        </w:rPr>
      </w:pPr>
    </w:p>
    <w:p w14:paraId="2106AD4B" w14:textId="77777777" w:rsidR="00CF0D15" w:rsidRPr="00CE5F6D" w:rsidRDefault="00CF0D15" w:rsidP="00CF0D15">
      <w:pPr>
        <w:pBdr>
          <w:left w:val="none" w:sz="0" w:space="7" w:color="auto"/>
        </w:pBdr>
        <w:rPr>
          <w:rFonts w:ascii="Calibri" w:hAnsi="Calibri" w:cs="Calibri"/>
        </w:rPr>
      </w:pPr>
      <w:r w:rsidRPr="00CE5F6D">
        <w:rPr>
          <w:rFonts w:ascii="Calibri" w:hAnsi="Calibri" w:cs="Calibri"/>
        </w:rPr>
        <w:t>In addition, applicants must be able to demonstrate our values of Empowerment, Quality, User focused, Integrity, Passion (EQUIP)</w:t>
      </w:r>
    </w:p>
    <w:p w14:paraId="7741B67F" w14:textId="77777777" w:rsidR="004E7383" w:rsidRPr="00D12A06" w:rsidRDefault="004E7383" w:rsidP="004E7383">
      <w:pPr>
        <w:ind w:left="360"/>
        <w:rPr>
          <w:rFonts w:ascii="Arial" w:hAnsi="Arial" w:cs="Arial"/>
        </w:rPr>
      </w:pPr>
    </w:p>
    <w:p w14:paraId="3B273F8D" w14:textId="12068948" w:rsidR="00C11A32" w:rsidRDefault="00C11A32" w:rsidP="004E7383">
      <w:pPr>
        <w:ind w:left="360"/>
        <w:rPr>
          <w:sz w:val="22"/>
          <w:szCs w:val="22"/>
        </w:rPr>
      </w:pPr>
      <w:r w:rsidRPr="00000FB1">
        <w:rPr>
          <w:noProof/>
        </w:rPr>
        <w:drawing>
          <wp:inline distT="0" distB="0" distL="0" distR="0" wp14:anchorId="1FCD578A" wp14:editId="23A40E72">
            <wp:extent cx="2271395" cy="1976510"/>
            <wp:effectExtent l="0" t="0" r="0" b="5080"/>
            <wp:docPr id="329617264" name="Picture 329617264" descr="A picture containing 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l="29688" t="17245" r="29747" b="10818"/>
                    <a:stretch>
                      <a:fillRect/>
                    </a:stretch>
                  </pic:blipFill>
                  <pic:spPr>
                    <a:xfrm>
                      <a:off x="0" y="0"/>
                      <a:ext cx="2281254" cy="19850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89B725" w14:textId="77777777" w:rsidR="00C11A32" w:rsidRDefault="00C11A32" w:rsidP="004E7383">
      <w:pPr>
        <w:ind w:left="360"/>
        <w:rPr>
          <w:sz w:val="22"/>
          <w:szCs w:val="22"/>
        </w:rPr>
      </w:pPr>
    </w:p>
    <w:p w14:paraId="2F031EC6" w14:textId="77777777" w:rsidR="004E7383" w:rsidRDefault="004E7383" w:rsidP="004E7383">
      <w:pPr>
        <w:rPr>
          <w:sz w:val="22"/>
          <w:szCs w:val="22"/>
        </w:rPr>
      </w:pPr>
      <w:r>
        <w:rPr>
          <w:rFonts w:ascii="Arial" w:eastAsia="Arial" w:hAnsi="Arial" w:cs="Arial"/>
          <w:b/>
          <w:bCs/>
          <w:color w:val="ED7D31"/>
          <w:sz w:val="22"/>
          <w:szCs w:val="22"/>
        </w:rPr>
        <w:t xml:space="preserve">NB: </w:t>
      </w:r>
      <w:r>
        <w:rPr>
          <w:rFonts w:ascii="Arial" w:eastAsia="Arial" w:hAnsi="Arial" w:cs="Arial"/>
          <w:color w:val="ED7D31"/>
          <w:sz w:val="22"/>
          <w:szCs w:val="22"/>
        </w:rPr>
        <w:t>Criteria may be enhanced to assist short-listing.</w:t>
      </w:r>
    </w:p>
    <w:p w14:paraId="25C0567E" w14:textId="77777777" w:rsidR="004E7383" w:rsidRDefault="004E7383" w:rsidP="004E7383">
      <w:pPr>
        <w:keepNext/>
        <w:jc w:val="center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14:paraId="2FE36C75" w14:textId="77777777" w:rsidR="004E7383" w:rsidRDefault="004E7383" w:rsidP="004E7383">
      <w:pPr>
        <w:keepNext/>
        <w:jc w:val="center"/>
        <w:rPr>
          <w:sz w:val="22"/>
          <w:szCs w:val="22"/>
        </w:rPr>
      </w:pPr>
    </w:p>
    <w:p w14:paraId="4F495F37" w14:textId="77777777" w:rsidR="009C0F85" w:rsidRPr="005106A1" w:rsidRDefault="009C0F85" w:rsidP="004E7383">
      <w:pPr>
        <w:pBdr>
          <w:left w:val="none" w:sz="0" w:space="21" w:color="auto"/>
        </w:pBdr>
        <w:jc w:val="both"/>
        <w:rPr>
          <w:rFonts w:ascii="Arial" w:hAnsi="Arial" w:cs="Arial"/>
          <w:sz w:val="22"/>
          <w:szCs w:val="22"/>
        </w:rPr>
      </w:pPr>
    </w:p>
    <w:sectPr w:rsidR="009C0F85" w:rsidRPr="005106A1" w:rsidSect="00504FDA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22B1" w14:textId="77777777" w:rsidR="00EB781A" w:rsidRDefault="00EB781A">
      <w:r>
        <w:separator/>
      </w:r>
    </w:p>
  </w:endnote>
  <w:endnote w:type="continuationSeparator" w:id="0">
    <w:p w14:paraId="3BB13282" w14:textId="77777777" w:rsidR="00EB781A" w:rsidRDefault="00EB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0B00" w14:textId="77777777" w:rsidR="00724D14" w:rsidRDefault="00724D14" w:rsidP="00724D14">
    <w:pPr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743DE9B" wp14:editId="01BFD7D3">
          <wp:extent cx="5401056" cy="719328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ture 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E115D" w14:textId="413C7545" w:rsidR="009C0F85" w:rsidRDefault="009C0F85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C1BA" w14:textId="77777777" w:rsidR="00EB781A" w:rsidRDefault="00EB781A">
      <w:r>
        <w:separator/>
      </w:r>
    </w:p>
  </w:footnote>
  <w:footnote w:type="continuationSeparator" w:id="0">
    <w:p w14:paraId="0EA82DD1" w14:textId="77777777" w:rsidR="00EB781A" w:rsidRDefault="00EB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084A" w14:textId="4AF53504" w:rsidR="009C0F85" w:rsidRDefault="00046D6A">
    <w:pPr>
      <w:rPr>
        <w:sz w:val="18"/>
        <w:szCs w:val="18"/>
      </w:rPr>
    </w:pPr>
    <w:r>
      <w:rPr>
        <w:noProof/>
        <w:color w:val="1F497D"/>
      </w:rPr>
      <w:drawing>
        <wp:anchor distT="0" distB="0" distL="114300" distR="114300" simplePos="0" relativeHeight="251659264" behindDoc="1" locked="0" layoutInCell="1" allowOverlap="1" wp14:anchorId="3BFFC839" wp14:editId="7BDF9EE8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940698" cy="1219772"/>
          <wp:effectExtent l="0" t="0" r="0" b="0"/>
          <wp:wrapTight wrapText="bothSides">
            <wp:wrapPolygon edited="0">
              <wp:start x="0" y="0"/>
              <wp:lineTo x="0" y="21263"/>
              <wp:lineTo x="21002" y="21263"/>
              <wp:lineTo x="21002" y="0"/>
              <wp:lineTo x="0" y="0"/>
            </wp:wrapPolygon>
          </wp:wrapTight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698" cy="121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34EB" w14:textId="2DD57C84" w:rsidR="00046D6A" w:rsidRDefault="00046D6A">
    <w:pPr>
      <w:pStyle w:val="Header"/>
    </w:pPr>
    <w:r>
      <w:rPr>
        <w:noProof/>
        <w:color w:val="1F497D"/>
      </w:rPr>
      <w:drawing>
        <wp:anchor distT="0" distB="0" distL="114300" distR="114300" simplePos="0" relativeHeight="251661312" behindDoc="1" locked="0" layoutInCell="1" allowOverlap="1" wp14:anchorId="72168CF9" wp14:editId="2B00ECC5">
          <wp:simplePos x="0" y="0"/>
          <wp:positionH relativeFrom="column">
            <wp:posOffset>5886450</wp:posOffset>
          </wp:positionH>
          <wp:positionV relativeFrom="paragraph">
            <wp:posOffset>-372110</wp:posOffset>
          </wp:positionV>
          <wp:extent cx="940698" cy="1219772"/>
          <wp:effectExtent l="0" t="0" r="0" b="0"/>
          <wp:wrapTight wrapText="bothSides">
            <wp:wrapPolygon edited="0">
              <wp:start x="0" y="0"/>
              <wp:lineTo x="0" y="21263"/>
              <wp:lineTo x="21002" y="21263"/>
              <wp:lineTo x="21002" y="0"/>
              <wp:lineTo x="0" y="0"/>
            </wp:wrapPolygon>
          </wp:wrapTight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698" cy="121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EC5C3B5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5A80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FC8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0C2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AC11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FCC2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1CFE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EACA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9697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0E8889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CC0EA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 w:tplc="CED66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68D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A48C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363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89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D47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8A8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1CA8ED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3CE0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E44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5E16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CA1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7E7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7A0D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14CB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DAC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FB0234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B12B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109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8076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E4C2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B0E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1C39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2E47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501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698798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688B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E099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7273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3CA4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AA5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02EE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40FE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8A4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69615F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EA8E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FA1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DAD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2C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045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CCCF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D228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424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542429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2506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A21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869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F0A7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76C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E60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483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B0B0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B68562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9222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DA4D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7E83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DE51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C60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502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94FF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EE6B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801E84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93C7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4AC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12CF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265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2A9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CE4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5E76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8CAA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9CE120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DD83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41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10CB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5059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70B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24F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B823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E639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CCAC916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2464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1C9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008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384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388C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27F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82BA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9EB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F20092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302B0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604E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688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BE1B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B2E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3436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8A93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AA7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CE460F1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50EB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2AE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E42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82A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BE30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B403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44C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C8A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5F9659B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6826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E9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8C5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E81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5CA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427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F0EE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E21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3C387F8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8F8F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069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0AB6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9A9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2A8B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1851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207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9AD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A8E4E82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08E1A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5EB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5C4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A87A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2A3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CC74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2DA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3C3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2"/>
    <w:multiLevelType w:val="hybridMultilevel"/>
    <w:tmpl w:val="00000012"/>
    <w:lvl w:ilvl="0" w:tplc="781432F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BFAD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90D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3822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C05E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E82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F0D2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EA4C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6EB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6447FE"/>
    <w:multiLevelType w:val="hybridMultilevel"/>
    <w:tmpl w:val="E43C8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2F7D68"/>
    <w:multiLevelType w:val="multilevel"/>
    <w:tmpl w:val="C4883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27852C0"/>
    <w:multiLevelType w:val="hybridMultilevel"/>
    <w:tmpl w:val="96967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D43E9"/>
    <w:multiLevelType w:val="hybridMultilevel"/>
    <w:tmpl w:val="EC565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0D6290"/>
    <w:multiLevelType w:val="hybridMultilevel"/>
    <w:tmpl w:val="F17CC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FA4421"/>
    <w:multiLevelType w:val="hybridMultilevel"/>
    <w:tmpl w:val="E2D82276"/>
    <w:lvl w:ilvl="0" w:tplc="A0E8889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CED66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68D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A48C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363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89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D47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8A8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17571257">
    <w:abstractNumId w:val="0"/>
  </w:num>
  <w:num w:numId="2" w16cid:durableId="2027754238">
    <w:abstractNumId w:val="1"/>
  </w:num>
  <w:num w:numId="3" w16cid:durableId="1826893154">
    <w:abstractNumId w:val="2"/>
  </w:num>
  <w:num w:numId="4" w16cid:durableId="204680563">
    <w:abstractNumId w:val="3"/>
  </w:num>
  <w:num w:numId="5" w16cid:durableId="2146580015">
    <w:abstractNumId w:val="4"/>
  </w:num>
  <w:num w:numId="6" w16cid:durableId="861557502">
    <w:abstractNumId w:val="5"/>
  </w:num>
  <w:num w:numId="7" w16cid:durableId="532813321">
    <w:abstractNumId w:val="6"/>
  </w:num>
  <w:num w:numId="8" w16cid:durableId="790056117">
    <w:abstractNumId w:val="7"/>
  </w:num>
  <w:num w:numId="9" w16cid:durableId="1109661111">
    <w:abstractNumId w:val="8"/>
  </w:num>
  <w:num w:numId="10" w16cid:durableId="659121621">
    <w:abstractNumId w:val="9"/>
  </w:num>
  <w:num w:numId="11" w16cid:durableId="517740719">
    <w:abstractNumId w:val="10"/>
  </w:num>
  <w:num w:numId="12" w16cid:durableId="671302917">
    <w:abstractNumId w:val="11"/>
  </w:num>
  <w:num w:numId="13" w16cid:durableId="957951510">
    <w:abstractNumId w:val="12"/>
  </w:num>
  <w:num w:numId="14" w16cid:durableId="1505391297">
    <w:abstractNumId w:val="13"/>
  </w:num>
  <w:num w:numId="15" w16cid:durableId="320542553">
    <w:abstractNumId w:val="14"/>
  </w:num>
  <w:num w:numId="16" w16cid:durableId="304242837">
    <w:abstractNumId w:val="22"/>
  </w:num>
  <w:num w:numId="17" w16cid:durableId="1363021596">
    <w:abstractNumId w:val="17"/>
  </w:num>
  <w:num w:numId="18" w16cid:durableId="1968317206">
    <w:abstractNumId w:val="21"/>
  </w:num>
  <w:num w:numId="19" w16cid:durableId="1455439695">
    <w:abstractNumId w:val="20"/>
  </w:num>
  <w:num w:numId="20" w16cid:durableId="1451243264">
    <w:abstractNumId w:val="18"/>
  </w:num>
  <w:num w:numId="21" w16cid:durableId="1187907244">
    <w:abstractNumId w:val="19"/>
  </w:num>
  <w:num w:numId="22" w16cid:durableId="1451321685">
    <w:abstractNumId w:val="15"/>
  </w:num>
  <w:num w:numId="23" w16cid:durableId="9157467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85"/>
    <w:rsid w:val="00046D6A"/>
    <w:rsid w:val="00063255"/>
    <w:rsid w:val="00092C1A"/>
    <w:rsid w:val="000C12C7"/>
    <w:rsid w:val="000C2F82"/>
    <w:rsid w:val="000D2490"/>
    <w:rsid w:val="00116951"/>
    <w:rsid w:val="001561ED"/>
    <w:rsid w:val="001C2974"/>
    <w:rsid w:val="0020313F"/>
    <w:rsid w:val="0020600A"/>
    <w:rsid w:val="00244DAD"/>
    <w:rsid w:val="00290F8D"/>
    <w:rsid w:val="0030650B"/>
    <w:rsid w:val="00384095"/>
    <w:rsid w:val="003B4F78"/>
    <w:rsid w:val="003D6D83"/>
    <w:rsid w:val="0041514D"/>
    <w:rsid w:val="00422C39"/>
    <w:rsid w:val="00432911"/>
    <w:rsid w:val="004462D2"/>
    <w:rsid w:val="004479D2"/>
    <w:rsid w:val="00456520"/>
    <w:rsid w:val="0049601E"/>
    <w:rsid w:val="004E7383"/>
    <w:rsid w:val="004F2C86"/>
    <w:rsid w:val="0050061F"/>
    <w:rsid w:val="00504FDA"/>
    <w:rsid w:val="005106A1"/>
    <w:rsid w:val="00576711"/>
    <w:rsid w:val="005B133F"/>
    <w:rsid w:val="005B466E"/>
    <w:rsid w:val="005C5BAB"/>
    <w:rsid w:val="005E59BE"/>
    <w:rsid w:val="00621A77"/>
    <w:rsid w:val="00637529"/>
    <w:rsid w:val="0064572D"/>
    <w:rsid w:val="00655E71"/>
    <w:rsid w:val="00675DBA"/>
    <w:rsid w:val="006E015D"/>
    <w:rsid w:val="00724D14"/>
    <w:rsid w:val="00725A40"/>
    <w:rsid w:val="00734C3D"/>
    <w:rsid w:val="00752E70"/>
    <w:rsid w:val="007577CB"/>
    <w:rsid w:val="00774B20"/>
    <w:rsid w:val="00780125"/>
    <w:rsid w:val="0079365C"/>
    <w:rsid w:val="007F70DF"/>
    <w:rsid w:val="00800743"/>
    <w:rsid w:val="00805A29"/>
    <w:rsid w:val="00810A58"/>
    <w:rsid w:val="008200B3"/>
    <w:rsid w:val="008516F9"/>
    <w:rsid w:val="008951F8"/>
    <w:rsid w:val="008C0709"/>
    <w:rsid w:val="008C2C02"/>
    <w:rsid w:val="008D5278"/>
    <w:rsid w:val="00916966"/>
    <w:rsid w:val="00952644"/>
    <w:rsid w:val="00956C76"/>
    <w:rsid w:val="0097601D"/>
    <w:rsid w:val="009C0F85"/>
    <w:rsid w:val="00A0099A"/>
    <w:rsid w:val="00B048AE"/>
    <w:rsid w:val="00B1142A"/>
    <w:rsid w:val="00B20853"/>
    <w:rsid w:val="00B52755"/>
    <w:rsid w:val="00B64465"/>
    <w:rsid w:val="00B850D7"/>
    <w:rsid w:val="00B9581D"/>
    <w:rsid w:val="00BA0029"/>
    <w:rsid w:val="00BD086A"/>
    <w:rsid w:val="00C11A32"/>
    <w:rsid w:val="00C304B7"/>
    <w:rsid w:val="00C50231"/>
    <w:rsid w:val="00C71CEC"/>
    <w:rsid w:val="00CB34B0"/>
    <w:rsid w:val="00CE5F6D"/>
    <w:rsid w:val="00CF0D15"/>
    <w:rsid w:val="00D12A06"/>
    <w:rsid w:val="00D54048"/>
    <w:rsid w:val="00D57417"/>
    <w:rsid w:val="00DB4E96"/>
    <w:rsid w:val="00DE527E"/>
    <w:rsid w:val="00E122FE"/>
    <w:rsid w:val="00E6339E"/>
    <w:rsid w:val="00E65AA4"/>
    <w:rsid w:val="00EA5EBD"/>
    <w:rsid w:val="00EB781A"/>
    <w:rsid w:val="00EC569B"/>
    <w:rsid w:val="00EF6F10"/>
    <w:rsid w:val="00F37724"/>
    <w:rsid w:val="00FB5D7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ECE17"/>
  <w15:docId w15:val="{5E610EE7-0862-4CF5-B485-C57F5D8D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4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8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8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63E73.ECF44180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63E73.ECF44180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2B5E862A3744488EE310025CB2F72" ma:contentTypeVersion="18" ma:contentTypeDescription="Create a new document." ma:contentTypeScope="" ma:versionID="c2a8d97f679ccd38160d952ab581574d">
  <xsd:schema xmlns:xsd="http://www.w3.org/2001/XMLSchema" xmlns:xs="http://www.w3.org/2001/XMLSchema" xmlns:p="http://schemas.microsoft.com/office/2006/metadata/properties" xmlns:ns2="265bca83-6c39-4bff-b226-40277d928e0f" xmlns:ns3="55e61f8e-e8d1-4c01-afcc-50aabd312a01" targetNamespace="http://schemas.microsoft.com/office/2006/metadata/properties" ma:root="true" ma:fieldsID="21a5ad21c9d6979d32283be66d45b7f6" ns2:_="" ns3:_="">
    <xsd:import namespace="265bca83-6c39-4bff-b226-40277d928e0f"/>
    <xsd:import namespace="55e61f8e-e8d1-4c01-afcc-50aabd312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ca83-6c39-4bff-b226-40277d92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972e4c-72e6-43a2-8aec-4552bcb92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61f8e-e8d1-4c01-afcc-50aabd31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29317-dc68-4e9d-b8dc-440eed507edf}" ma:internalName="TaxCatchAll" ma:showField="CatchAllData" ma:web="55e61f8e-e8d1-4c01-afcc-50aabd312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bca83-6c39-4bff-b226-40277d928e0f">
      <Terms xmlns="http://schemas.microsoft.com/office/infopath/2007/PartnerControls"/>
    </lcf76f155ced4ddcb4097134ff3c332f>
    <TaxCatchAll xmlns="55e61f8e-e8d1-4c01-afcc-50aabd312a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C064-8C80-4B10-82F7-032903B02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8A73A-68F4-4016-AB8D-B55D31CA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bca83-6c39-4bff-b226-40277d928e0f"/>
    <ds:schemaRef ds:uri="55e61f8e-e8d1-4c01-afcc-50aabd31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F99C5-D6A6-4276-9615-760BC1946839}">
  <ds:schemaRefs>
    <ds:schemaRef ds:uri="http://schemas.microsoft.com/office/2006/metadata/properties"/>
    <ds:schemaRef ds:uri="http://schemas.microsoft.com/office/infopath/2007/PartnerControls"/>
    <ds:schemaRef ds:uri="265bca83-6c39-4bff-b226-40277d928e0f"/>
    <ds:schemaRef ds:uri="55e61f8e-e8d1-4c01-afcc-50aabd312a01"/>
  </ds:schemaRefs>
</ds:datastoreItem>
</file>

<file path=customXml/itemProps4.xml><?xml version="1.0" encoding="utf-8"?>
<ds:datastoreItem xmlns:ds="http://schemas.openxmlformats.org/officeDocument/2006/customXml" ds:itemID="{8274C376-A589-4BFE-A408-474FB6D7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Lynas</dc:creator>
  <cp:lastModifiedBy>Aimee Dumigan-Smith</cp:lastModifiedBy>
  <cp:revision>4</cp:revision>
  <cp:lastPrinted>2025-03-18T10:57:00Z</cp:lastPrinted>
  <dcterms:created xsi:type="dcterms:W3CDTF">2025-03-05T12:50:00Z</dcterms:created>
  <dcterms:modified xsi:type="dcterms:W3CDTF">2025-03-18T11:16:00Z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0x0101006682B5E862A3744488EE310025CB2F72</vt:lpwstr>
  </property>
  <property fmtid="{D5CDD505-2E9C-101B-9397-08002B2CF9AE}" pid="3" name="MediaServiceImageTags">
    <vt:lpwstr/>
  </property>
</Properties>
</file>