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03"/>
        <w:gridCol w:w="5355"/>
      </w:tblGrid>
      <w:tr w:rsidR="008645BD" w:rsidRPr="00887EDE" w14:paraId="4C9F756A" w14:textId="77777777" w:rsidTr="00121131">
        <w:tc>
          <w:tcPr>
            <w:tcW w:w="5103"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pPr>
              <w:rPr>
                <w:rFonts w:ascii="Arial" w:hAnsi="Arial" w:cs="Arial"/>
                <w:color w:val="000000"/>
              </w:rPr>
            </w:pPr>
            <w:r w:rsidRPr="00887EDE">
              <w:rPr>
                <w:rFonts w:ascii="Arial" w:eastAsia="Arial" w:hAnsi="Arial" w:cs="Arial"/>
                <w:b/>
                <w:bCs/>
                <w:color w:val="000000"/>
              </w:rPr>
              <w:t>Position Applied For:</w:t>
            </w:r>
          </w:p>
          <w:p w14:paraId="712D7174" w14:textId="5939B883" w:rsidR="008645BD" w:rsidRPr="007C4E21" w:rsidRDefault="008A6873" w:rsidP="008A6873">
            <w:pPr>
              <w:rPr>
                <w:rFonts w:ascii="Arial" w:hAnsi="Arial" w:cs="Arial"/>
                <w:color w:val="000000"/>
                <w:sz w:val="28"/>
                <w:szCs w:val="28"/>
              </w:rPr>
            </w:pPr>
            <w:r>
              <w:rPr>
                <w:rFonts w:ascii="Arial" w:hAnsi="Arial" w:cs="Arial"/>
                <w:color w:val="000000"/>
                <w:sz w:val="28"/>
                <w:szCs w:val="28"/>
              </w:rPr>
              <w:t xml:space="preserve">Employment Officer </w:t>
            </w:r>
          </w:p>
          <w:p w14:paraId="5A599AF6" w14:textId="0A80258E" w:rsidR="00890B69" w:rsidRPr="00887EDE" w:rsidRDefault="00890B69" w:rsidP="00890B69">
            <w:pPr>
              <w:rPr>
                <w:rFonts w:ascii="Arial" w:hAnsi="Arial" w:cs="Arial"/>
                <w:color w:val="000000"/>
              </w:rPr>
            </w:pPr>
          </w:p>
        </w:tc>
        <w:tc>
          <w:tcPr>
            <w:tcW w:w="5355"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739ED47B" w:rsidR="00AB5DDE" w:rsidRPr="003448A4" w:rsidRDefault="004E35CE" w:rsidP="003448A4">
            <w:pPr>
              <w:jc w:val="center"/>
              <w:rPr>
                <w:rFonts w:ascii="Arial" w:eastAsia="Arial" w:hAnsi="Arial" w:cs="Arial"/>
                <w:b/>
                <w:bCs/>
                <w:color w:val="000000"/>
              </w:rPr>
            </w:pPr>
            <w:r>
              <w:rPr>
                <w:rFonts w:ascii="Arial" w:eastAsia="Arial" w:hAnsi="Arial" w:cs="Arial"/>
                <w:b/>
                <w:bCs/>
                <w:color w:val="000000"/>
              </w:rPr>
              <w:t>recruitment@wegobeyondhr.com</w:t>
            </w:r>
            <w:r w:rsidR="003448A4">
              <w:rPr>
                <w:rFonts w:ascii="Arial" w:eastAsia="Arial" w:hAnsi="Arial" w:cs="Arial"/>
                <w:b/>
                <w:bCs/>
                <w:color w:val="000000"/>
              </w:rPr>
              <w:t xml:space="preserve">  </w:t>
            </w:r>
            <w:r w:rsidR="005555C7" w:rsidRPr="003448A4">
              <w:rPr>
                <w:rFonts w:ascii="Arial" w:eastAsia="Arial" w:hAnsi="Arial" w:cs="Arial"/>
                <w:color w:val="000000"/>
              </w:rPr>
              <w:t>by</w:t>
            </w:r>
          </w:p>
          <w:p w14:paraId="66BAEE6E" w14:textId="77777777" w:rsidR="003448A4" w:rsidRPr="003448A4" w:rsidRDefault="003448A4" w:rsidP="003448A4">
            <w:pPr>
              <w:jc w:val="center"/>
              <w:rPr>
                <w:rFonts w:ascii="Arial" w:eastAsia="Arial" w:hAnsi="Arial" w:cs="Arial"/>
                <w:b/>
                <w:bCs/>
                <w:color w:val="000000"/>
              </w:rPr>
            </w:pPr>
          </w:p>
          <w:p w14:paraId="1EC37D02" w14:textId="1766FFF3" w:rsidR="00140519" w:rsidRPr="00AB5DDE" w:rsidRDefault="008A6873" w:rsidP="003448A4">
            <w:pPr>
              <w:jc w:val="center"/>
              <w:rPr>
                <w:b/>
                <w:bCs/>
                <w:color w:val="000000"/>
              </w:rPr>
            </w:pPr>
            <w:r>
              <w:rPr>
                <w:rFonts w:ascii="Arial" w:eastAsia="Arial" w:hAnsi="Arial" w:cs="Arial"/>
                <w:b/>
                <w:bCs/>
                <w:color w:val="000000"/>
              </w:rPr>
              <w:t>Friday 11</w:t>
            </w:r>
            <w:r w:rsidRPr="008A6873">
              <w:rPr>
                <w:rFonts w:ascii="Arial" w:eastAsia="Arial" w:hAnsi="Arial" w:cs="Arial"/>
                <w:b/>
                <w:bCs/>
                <w:color w:val="000000"/>
                <w:vertAlign w:val="superscript"/>
              </w:rPr>
              <w:t>th</w:t>
            </w:r>
            <w:r>
              <w:rPr>
                <w:rFonts w:ascii="Arial" w:eastAsia="Arial" w:hAnsi="Arial" w:cs="Arial"/>
                <w:b/>
                <w:bCs/>
                <w:color w:val="000000"/>
              </w:rPr>
              <w:t xml:space="preserve"> April 2025</w:t>
            </w:r>
            <w:r w:rsidR="00CD6657">
              <w:rPr>
                <w:rFonts w:ascii="Arial" w:eastAsia="Arial" w:hAnsi="Arial" w:cs="Arial"/>
                <w:b/>
                <w:bCs/>
                <w:color w:val="000000"/>
              </w:rPr>
              <w:t xml:space="preserve"> at 5pm</w:t>
            </w:r>
          </w:p>
        </w:tc>
      </w:tr>
      <w:tr w:rsidR="008645BD" w:rsidRPr="00887EDE" w14:paraId="2CA723E6" w14:textId="77777777" w:rsidTr="00121131">
        <w:tc>
          <w:tcPr>
            <w:tcW w:w="5103" w:type="dxa"/>
            <w:tcBorders>
              <w:top w:val="single" w:sz="6" w:space="0" w:color="000000"/>
              <w:bottom w:val="single" w:sz="6" w:space="0" w:color="000000"/>
              <w:right w:val="single" w:sz="6" w:space="0" w:color="000000"/>
            </w:tcBorders>
            <w:tcMar>
              <w:top w:w="8" w:type="dxa"/>
              <w:left w:w="108" w:type="dxa"/>
              <w:bottom w:w="8" w:type="dxa"/>
              <w:right w:w="108" w:type="dxa"/>
            </w:tcMar>
          </w:tcPr>
          <w:p w14:paraId="4B0B1128" w14:textId="77777777" w:rsidR="00121131"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p>
          <w:p w14:paraId="32FA5636" w14:textId="1A45C7DC" w:rsidR="008645BD" w:rsidRDefault="00121131" w:rsidP="00121131">
            <w:pPr>
              <w:ind w:left="43" w:hanging="43"/>
              <w:rPr>
                <w:rFonts w:ascii="Arial" w:eastAsia="Arial" w:hAnsi="Arial" w:cs="Arial"/>
                <w:b/>
                <w:bCs/>
                <w:color w:val="000000"/>
              </w:rPr>
            </w:pPr>
            <w:r>
              <w:rPr>
                <w:rFonts w:asciiTheme="minorHAnsi" w:eastAsia="Arial" w:hAnsiTheme="minorHAnsi" w:cstheme="minorHAnsi"/>
              </w:rPr>
              <w:t xml:space="preserve">68a Spencer Road, </w:t>
            </w:r>
            <w:r w:rsidR="006D136E">
              <w:rPr>
                <w:rFonts w:asciiTheme="minorHAnsi" w:eastAsia="Arial" w:hAnsiTheme="minorHAnsi" w:cstheme="minorHAnsi"/>
              </w:rPr>
              <w:t xml:space="preserve">Waterside,  </w:t>
            </w:r>
            <w:r>
              <w:rPr>
                <w:rFonts w:asciiTheme="minorHAnsi" w:eastAsia="Arial" w:hAnsiTheme="minorHAnsi" w:cstheme="minorHAnsi"/>
              </w:rPr>
              <w:t xml:space="preserve">Londonderry, </w:t>
            </w:r>
            <w:r w:rsidRPr="00601D67">
              <w:rPr>
                <w:rFonts w:asciiTheme="minorHAnsi" w:eastAsia="Arial" w:hAnsiTheme="minorHAnsi" w:cstheme="minorHAnsi"/>
              </w:rPr>
              <w:t>BT47 6AD</w:t>
            </w:r>
          </w:p>
          <w:p w14:paraId="1EEDFAAB" w14:textId="22762F53" w:rsidR="00EF2748" w:rsidRPr="00887EDE" w:rsidRDefault="00EF2748" w:rsidP="005E4B6E">
            <w:pPr>
              <w:rPr>
                <w:rFonts w:ascii="Arial" w:hAnsi="Arial" w:cs="Arial"/>
                <w:color w:val="000000"/>
              </w:rPr>
            </w:pPr>
          </w:p>
        </w:tc>
        <w:tc>
          <w:tcPr>
            <w:tcW w:w="5355" w:type="dxa"/>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121131">
        <w:tc>
          <w:tcPr>
            <w:tcW w:w="5103" w:type="dxa"/>
            <w:tcBorders>
              <w:top w:val="single" w:sz="6" w:space="0" w:color="000000"/>
              <w:right w:val="single" w:sz="6" w:space="0" w:color="000000"/>
            </w:tcBorders>
            <w:tcMar>
              <w:top w:w="8" w:type="dxa"/>
              <w:left w:w="108" w:type="dxa"/>
              <w:bottom w:w="8" w:type="dxa"/>
              <w:right w:w="108" w:type="dxa"/>
            </w:tcMar>
          </w:tcPr>
          <w:p w14:paraId="16F3C485" w14:textId="15ACDDC8" w:rsidR="00F354CB" w:rsidRPr="006D1BCB" w:rsidRDefault="00E80F49" w:rsidP="009900D8">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9900D8" w:rsidRPr="009900D8">
              <w:rPr>
                <w:rFonts w:ascii="Arial" w:eastAsia="Arial" w:hAnsi="Arial" w:cs="Arial"/>
                <w:color w:val="000000"/>
              </w:rPr>
              <w:t>25-03/EOD/02</w:t>
            </w:r>
          </w:p>
          <w:p w14:paraId="2318E781" w14:textId="20C6E4C8" w:rsidR="008645BD" w:rsidRPr="00887EDE" w:rsidRDefault="008645BD">
            <w:pPr>
              <w:rPr>
                <w:rFonts w:ascii="Arial" w:hAnsi="Arial" w:cs="Arial"/>
                <w:color w:val="000000"/>
              </w:rPr>
            </w:pPr>
          </w:p>
        </w:tc>
        <w:tc>
          <w:tcPr>
            <w:tcW w:w="5355" w:type="dxa"/>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Do you have the right to work in the UK?:</w:t>
            </w:r>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End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lastRenderedPageBreak/>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(dd/mm/yy)</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confirm that you meet all of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39E3FA8D" w:rsidR="008645BD" w:rsidRPr="005555C7" w:rsidRDefault="00D11E42" w:rsidP="005555C7">
            <w:pPr>
              <w:pStyle w:val="ListParagraph"/>
              <w:numPr>
                <w:ilvl w:val="0"/>
                <w:numId w:val="26"/>
              </w:numPr>
              <w:rPr>
                <w:rFonts w:ascii="Calibri" w:hAnsi="Calibri" w:cs="Calibri"/>
              </w:rPr>
            </w:pPr>
            <w:r w:rsidRPr="00D11E42">
              <w:rPr>
                <w:rFonts w:ascii="Calibri" w:hAnsi="Calibri" w:cs="Calibri"/>
              </w:rPr>
              <w:t>Educated to Level 3 or equivalent i.e. A level, AS level, NVQ level 3</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End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6CC1FE93" w:rsidR="00AF5280" w:rsidRPr="002D0B3B" w:rsidRDefault="002D0B3B" w:rsidP="002D0B3B">
            <w:pPr>
              <w:numPr>
                <w:ilvl w:val="0"/>
                <w:numId w:val="26"/>
              </w:numPr>
              <w:pBdr>
                <w:left w:val="none" w:sz="0" w:space="11" w:color="auto"/>
              </w:pBdr>
              <w:rPr>
                <w:rFonts w:asciiTheme="minorHAnsi" w:hAnsiTheme="minorHAnsi" w:cstheme="minorHAnsi"/>
              </w:rPr>
            </w:pPr>
            <w:r w:rsidRPr="00E86BFD">
              <w:rPr>
                <w:rFonts w:asciiTheme="minorHAnsi" w:eastAsia="Arial" w:hAnsiTheme="minorHAnsi" w:cstheme="minorHAnsi"/>
              </w:rPr>
              <w:t xml:space="preserve">A minimum of 1 years’ experience </w:t>
            </w:r>
            <w:r w:rsidRPr="00E86DC2">
              <w:rPr>
                <w:rFonts w:asciiTheme="minorHAnsi" w:eastAsia="Arial" w:hAnsiTheme="minorHAnsi" w:cstheme="minorHAnsi"/>
              </w:rPr>
              <w:t xml:space="preserve">supporting people with disabilities </w:t>
            </w:r>
            <w:r>
              <w:rPr>
                <w:rFonts w:asciiTheme="minorHAnsi" w:eastAsia="Arial" w:hAnsiTheme="minorHAnsi" w:cstheme="minorHAnsi"/>
              </w:rPr>
              <w:t xml:space="preserve">or disadvantage </w:t>
            </w:r>
            <w:r w:rsidRPr="00E86DC2">
              <w:rPr>
                <w:rFonts w:asciiTheme="minorHAnsi" w:eastAsia="Arial" w:hAnsiTheme="minorHAnsi" w:cstheme="minorHAnsi"/>
              </w:rPr>
              <w:t>within an employment, training or educational setting</w:t>
            </w:r>
            <w:r>
              <w:rPr>
                <w:rFonts w:asciiTheme="minorHAnsi" w:eastAsia="Arial" w:hAnsiTheme="minorHAnsi" w:cstheme="minorHAnsi"/>
              </w:rPr>
              <w:t>.</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End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End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5C720265" w:rsidR="00AF5280" w:rsidRPr="00BD064F" w:rsidRDefault="004058EA" w:rsidP="00BD064F">
            <w:pPr>
              <w:numPr>
                <w:ilvl w:val="0"/>
                <w:numId w:val="26"/>
              </w:numPr>
              <w:pBdr>
                <w:left w:val="none" w:sz="0" w:space="11" w:color="auto"/>
              </w:pBdr>
              <w:rPr>
                <w:rFonts w:asciiTheme="minorHAnsi" w:hAnsiTheme="minorHAnsi" w:cstheme="minorHAnsi"/>
              </w:rPr>
            </w:pPr>
            <w:r w:rsidRPr="00E86DC2">
              <w:rPr>
                <w:rFonts w:asciiTheme="minorHAnsi" w:eastAsia="Arial" w:hAnsiTheme="minorHAnsi" w:cstheme="minorHAnsi"/>
              </w:rPr>
              <w:t xml:space="preserve">A proven track record of </w:t>
            </w:r>
            <w:r>
              <w:rPr>
                <w:rFonts w:asciiTheme="minorHAnsi" w:eastAsia="Arial" w:hAnsiTheme="minorHAnsi" w:cstheme="minorHAnsi"/>
              </w:rPr>
              <w:t xml:space="preserve">supporting people with disabilities/disadvantage to achieve their personal goals </w:t>
            </w:r>
            <w:r w:rsidR="00BD064F">
              <w:rPr>
                <w:rFonts w:asciiTheme="minorHAnsi" w:eastAsia="Arial" w:hAnsiTheme="minorHAnsi" w:cstheme="minorHAnsi"/>
              </w:rPr>
              <w:t>e.g.</w:t>
            </w:r>
            <w:r>
              <w:rPr>
                <w:rFonts w:asciiTheme="minorHAnsi" w:eastAsia="Arial" w:hAnsiTheme="minorHAnsi" w:cstheme="minorHAnsi"/>
              </w:rPr>
              <w:t xml:space="preserve"> employment, educational or training related.</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End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46A84610" w:rsidR="00FF58C7" w:rsidRPr="00BD064F" w:rsidRDefault="006865EB" w:rsidP="00BD064F">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Able to communicate effectively and confidently with a wide range of stakeholders.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EndPr/>
              <w:sdtContent>
                <w:r w:rsidRPr="007108D4">
                  <w:rPr>
                    <w:rFonts w:ascii="MS Gothic" w:eastAsia="MS Gothic" w:hAnsi="MS Gothic" w:cs="MS Gothic"/>
                    <w:color w:val="000000"/>
                  </w:rPr>
                  <w:t>☐</w:t>
                </w:r>
              </w:sdtContent>
            </w:sdt>
          </w:p>
        </w:tc>
      </w:tr>
      <w:tr w:rsidR="00FF58C7" w:rsidRPr="00A4172B" w14:paraId="6E4CC36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6F976E" w14:textId="1DECAAFB" w:rsidR="00FF58C7" w:rsidRPr="00BD064F" w:rsidRDefault="00B05934" w:rsidP="00BD064F">
            <w:pPr>
              <w:numPr>
                <w:ilvl w:val="0"/>
                <w:numId w:val="26"/>
              </w:numPr>
              <w:pBdr>
                <w:left w:val="none" w:sz="0" w:space="11" w:color="auto"/>
              </w:pBdr>
              <w:rPr>
                <w:rFonts w:asciiTheme="minorHAnsi" w:hAnsiTheme="minorHAnsi" w:cstheme="minorHAnsi"/>
              </w:rPr>
            </w:pPr>
            <w:r w:rsidRPr="00E86DC2">
              <w:rPr>
                <w:rFonts w:asciiTheme="minorHAnsi" w:eastAsia="Arial" w:hAnsiTheme="minorHAnsi" w:cstheme="minorHAnsi"/>
              </w:rPr>
              <w:t>Knowledge and understanding of the DDA, the duty for reasonable adjustment and basic knowledge of employment law</w:t>
            </w:r>
            <w:r>
              <w:rPr>
                <w:rFonts w:asciiTheme="minorHAnsi" w:eastAsia="Arial" w:hAnsiTheme="minorHAnsi" w:cstheme="minorHAnsi"/>
              </w:rPr>
              <w:t>.</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115091" w14:textId="3CA60C7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1983689545"/>
                <w:placeholder>
                  <w:docPart w:val="B4FFC762AC5C430AA0D4FEC6A72ABA4C"/>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564597422"/>
                <w:placeholder>
                  <w:docPart w:val="B4FFC762AC5C430AA0D4FEC6A72ABA4C"/>
                </w:placeholder>
                <w:showingPlcHdr/>
                <w:text/>
              </w:sdtPr>
              <w:sdtEndPr/>
              <w:sdtContent>
                <w:r w:rsidRPr="007108D4">
                  <w:rPr>
                    <w:rFonts w:ascii="MS Gothic" w:eastAsia="MS Gothic" w:hAnsi="MS Gothic" w:cs="MS Gothic"/>
                    <w:color w:val="000000"/>
                  </w:rPr>
                  <w:t>☐</w:t>
                </w:r>
              </w:sdtContent>
            </w:sdt>
          </w:p>
        </w:tc>
      </w:tr>
      <w:tr w:rsidR="00FF58C7" w:rsidRPr="00A4172B" w14:paraId="377801C8"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7DD3A" w14:textId="03B03AF7" w:rsidR="00FF58C7" w:rsidRPr="00BD064F" w:rsidRDefault="001C74A0" w:rsidP="00BD064F">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Confident in the use of I.T., p</w:t>
            </w:r>
            <w:r w:rsidRPr="00E86DC2">
              <w:rPr>
                <w:rFonts w:asciiTheme="minorHAnsi" w:eastAsia="Arial" w:hAnsiTheme="minorHAnsi" w:cstheme="minorHAnsi"/>
              </w:rPr>
              <w:t>roficient in the use of Microsoft Office applications</w:t>
            </w:r>
            <w:r>
              <w:rPr>
                <w:rFonts w:asciiTheme="minorHAnsi" w:eastAsia="Arial" w:hAnsiTheme="minorHAnsi" w:cstheme="minorHAnsi"/>
              </w:rPr>
              <w:t xml:space="preserve"> e.g. Outlook, SharePoint, Word and Excel</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0EAFB7" w14:textId="04DDC843"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313252808"/>
                <w:placeholder>
                  <w:docPart w:val="D8F6E4534AC94FDB8FE0BE5F2494CBCB"/>
                </w:placeholder>
                <w:showingPlcHdr/>
                <w:text/>
              </w:sdtPr>
              <w:sdtEnd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971137628"/>
                <w:placeholder>
                  <w:docPart w:val="D8F6E4534AC94FDB8FE0BE5F2494CBCB"/>
                </w:placeholder>
                <w:showingPlcHdr/>
                <w:text/>
              </w:sdtPr>
              <w:sdtEndPr/>
              <w:sdtContent>
                <w:r w:rsidRPr="007108D4">
                  <w:rPr>
                    <w:rFonts w:ascii="MS Gothic" w:eastAsia="MS Gothic" w:hAnsi="MS Gothic" w:cs="MS Gothic"/>
                    <w:color w:val="000000"/>
                  </w:rPr>
                  <w:t>☐</w:t>
                </w:r>
              </w:sdtContent>
            </w:sdt>
          </w:p>
        </w:tc>
      </w:tr>
      <w:tr w:rsidR="001C74A0" w:rsidRPr="00A4172B" w14:paraId="1BE8F3BF"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4594189" w14:textId="25BBC72F" w:rsidR="001C74A0" w:rsidRPr="00BD064F" w:rsidRDefault="00865D7F" w:rsidP="00BD064F">
            <w:pPr>
              <w:numPr>
                <w:ilvl w:val="0"/>
                <w:numId w:val="26"/>
              </w:numPr>
              <w:pBdr>
                <w:left w:val="none" w:sz="0" w:space="11" w:color="auto"/>
              </w:pBdr>
              <w:rPr>
                <w:rFonts w:asciiTheme="minorHAnsi" w:hAnsiTheme="minorHAnsi" w:cstheme="minorHAnsi"/>
              </w:rPr>
            </w:pPr>
            <w:r>
              <w:rPr>
                <w:rFonts w:asciiTheme="minorHAnsi" w:eastAsia="Arial" w:hAnsiTheme="minorHAnsi" w:cstheme="minorHAnsi"/>
              </w:rPr>
              <w:t>A</w:t>
            </w:r>
            <w:r w:rsidRPr="00E86DC2">
              <w:rPr>
                <w:rFonts w:asciiTheme="minorHAnsi" w:eastAsia="Arial" w:hAnsiTheme="minorHAnsi" w:cstheme="minorHAnsi"/>
              </w:rPr>
              <w:t>n understanding of the</w:t>
            </w:r>
            <w:r>
              <w:rPr>
                <w:rFonts w:asciiTheme="minorHAnsi" w:eastAsia="Arial" w:hAnsiTheme="minorHAnsi" w:cstheme="minorHAnsi"/>
              </w:rPr>
              <w:t xml:space="preserve"> employment barriers people with </w:t>
            </w:r>
            <w:r w:rsidRPr="00E86DC2">
              <w:rPr>
                <w:rFonts w:asciiTheme="minorHAnsi" w:eastAsia="Arial" w:hAnsiTheme="minorHAnsi" w:cstheme="minorHAnsi"/>
              </w:rPr>
              <w:t xml:space="preserve">learning disability </w:t>
            </w:r>
            <w:r>
              <w:rPr>
                <w:rFonts w:asciiTheme="minorHAnsi" w:eastAsia="Arial" w:hAnsiTheme="minorHAnsi" w:cstheme="minorHAnsi"/>
              </w:rPr>
              <w:t>or autism encounter.</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3413D0" w14:textId="77777777" w:rsidR="001C74A0" w:rsidRPr="007108D4" w:rsidRDefault="001C74A0" w:rsidP="00FF58C7">
            <w:pPr>
              <w:rPr>
                <w:rFonts w:ascii="Arial" w:eastAsia="Arial" w:hAnsi="Arial" w:cs="Arial"/>
                <w:color w:val="000000"/>
              </w:rPr>
            </w:pPr>
          </w:p>
        </w:tc>
      </w:tr>
      <w:tr w:rsidR="001C74A0" w:rsidRPr="00A4172B" w14:paraId="4DC21131"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A86057C" w14:textId="6EC77531" w:rsidR="001C74A0" w:rsidRPr="00BD064F" w:rsidRDefault="00DC7C46" w:rsidP="00BD064F">
            <w:pPr>
              <w:numPr>
                <w:ilvl w:val="0"/>
                <w:numId w:val="26"/>
              </w:numPr>
              <w:pBdr>
                <w:left w:val="none" w:sz="0" w:space="11" w:color="auto"/>
              </w:pBdr>
              <w:rPr>
                <w:rFonts w:asciiTheme="minorHAnsi" w:hAnsiTheme="minorHAnsi" w:cstheme="minorHAnsi"/>
              </w:rPr>
            </w:pPr>
            <w:r w:rsidRPr="00CA5E33">
              <w:rPr>
                <w:rFonts w:asciiTheme="minorHAnsi" w:hAnsiTheme="minorHAnsi" w:cstheme="minorHAnsi"/>
              </w:rPr>
              <w:t xml:space="preserve">Current full driving license, valid in the UK, and access to a car or other form of transport which will permit you to carry out the duties of the post in full. N.B: Alternative transport methods will be considered for those who have a disability and cannot obtain a driving license. </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8D31F4" w14:textId="77777777" w:rsidR="001C74A0" w:rsidRPr="007108D4" w:rsidRDefault="001C74A0" w:rsidP="00FF58C7">
            <w:pPr>
              <w:rPr>
                <w:rFonts w:ascii="Arial" w:eastAsia="Arial" w:hAnsi="Arial" w:cs="Arial"/>
                <w:color w:val="000000"/>
              </w:rPr>
            </w:pPr>
          </w:p>
        </w:tc>
      </w:tr>
      <w:tr w:rsidR="001C74A0" w:rsidRPr="00A4172B" w14:paraId="6764F8A1"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5D5163" w14:textId="7B1B6DDD" w:rsidR="001C74A0" w:rsidRPr="00BD064F" w:rsidRDefault="00BD064F" w:rsidP="00BD064F">
            <w:pPr>
              <w:numPr>
                <w:ilvl w:val="0"/>
                <w:numId w:val="26"/>
              </w:numPr>
              <w:pBdr>
                <w:left w:val="none" w:sz="0" w:space="11" w:color="auto"/>
              </w:pBdr>
              <w:rPr>
                <w:rFonts w:asciiTheme="minorHAnsi" w:hAnsiTheme="minorHAnsi" w:cstheme="minorHAnsi"/>
              </w:rPr>
            </w:pPr>
            <w:r>
              <w:rPr>
                <w:rFonts w:asciiTheme="minorHAnsi" w:hAnsiTheme="minorHAnsi" w:cstheme="minorHAnsi"/>
              </w:rPr>
              <w:t>T</w:t>
            </w:r>
            <w:r w:rsidRPr="00CA5E33">
              <w:rPr>
                <w:rFonts w:asciiTheme="minorHAnsi" w:hAnsiTheme="minorHAnsi" w:cstheme="minorHAnsi"/>
              </w:rPr>
              <w:t>he post-holder will be required to travel other Orchardville locations and to external stakeholder premises on a regular basis and therefore the successful candidate must have or be prepared to arrange “Business Use” car insurance to fulfil the duties of the role.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0831A2" w14:textId="77777777" w:rsidR="001C74A0" w:rsidRPr="007108D4" w:rsidRDefault="001C74A0" w:rsidP="00FF58C7">
            <w:pPr>
              <w:rPr>
                <w:rFonts w:ascii="Arial" w:eastAsia="Arial" w:hAnsi="Arial" w:cs="Arial"/>
                <w:color w:val="000000"/>
              </w:rPr>
            </w:pPr>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lastRenderedPageBreak/>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lastRenderedPageBreak/>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154749F1" w:rsidR="0095396C" w:rsidRPr="00FC283C" w:rsidRDefault="0095396C">
            <w:pPr>
              <w:rPr>
                <w:rFonts w:ascii="Arial" w:hAnsi="Arial" w:cs="Arial"/>
                <w:color w:val="000000"/>
                <w:sz w:val="20"/>
                <w:szCs w:val="20"/>
              </w:rPr>
            </w:pPr>
            <w:r w:rsidRPr="00861FD5">
              <w:rPr>
                <w:rFonts w:ascii="Arial" w:hAnsi="Arial" w:cs="Arial"/>
                <w:color w:val="000000"/>
                <w:sz w:val="20"/>
                <w:szCs w:val="20"/>
              </w:rPr>
              <w:t xml:space="preserve">Should successful applicants wish to know more about how Access NI will handle their data, this information can be found in the Access NI Privacy Notice, found at </w:t>
            </w:r>
            <w:hyperlink r:id="rId8" w:history="1">
              <w:r w:rsidR="00FA791F" w:rsidRPr="00FC283C">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A copy of the following documents are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Order (NI) 1979</w:t>
            </w:r>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lastRenderedPageBreak/>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End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843AC"/>
    <w:multiLevelType w:val="hybridMultilevel"/>
    <w:tmpl w:val="B546F0D6"/>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3"/>
  </w:num>
  <w:num w:numId="20" w16cid:durableId="135538144">
    <w:abstractNumId w:val="20"/>
  </w:num>
  <w:num w:numId="21" w16cid:durableId="212735700">
    <w:abstractNumId w:val="21"/>
  </w:num>
  <w:num w:numId="22" w16cid:durableId="30300584">
    <w:abstractNumId w:val="19"/>
  </w:num>
  <w:num w:numId="23" w16cid:durableId="1366562194">
    <w:abstractNumId w:val="24"/>
  </w:num>
  <w:num w:numId="24" w16cid:durableId="905649160">
    <w:abstractNumId w:val="22"/>
  </w:num>
  <w:num w:numId="25" w16cid:durableId="847450113">
    <w:abstractNumId w:val="18"/>
  </w:num>
  <w:num w:numId="26" w16cid:durableId="460416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3E1E"/>
    <w:rsid w:val="00094081"/>
    <w:rsid w:val="000B3382"/>
    <w:rsid w:val="000C7066"/>
    <w:rsid w:val="000E15A7"/>
    <w:rsid w:val="00121131"/>
    <w:rsid w:val="00124BAE"/>
    <w:rsid w:val="00140519"/>
    <w:rsid w:val="001466D8"/>
    <w:rsid w:val="001918EF"/>
    <w:rsid w:val="001C74A0"/>
    <w:rsid w:val="001E7882"/>
    <w:rsid w:val="001F43F9"/>
    <w:rsid w:val="00207A9C"/>
    <w:rsid w:val="0022197E"/>
    <w:rsid w:val="002323D6"/>
    <w:rsid w:val="0025274A"/>
    <w:rsid w:val="002A2CAB"/>
    <w:rsid w:val="002D0B3B"/>
    <w:rsid w:val="002E6422"/>
    <w:rsid w:val="003448A4"/>
    <w:rsid w:val="00376551"/>
    <w:rsid w:val="003966DB"/>
    <w:rsid w:val="003D1AA5"/>
    <w:rsid w:val="003D3101"/>
    <w:rsid w:val="003D65D1"/>
    <w:rsid w:val="004058EA"/>
    <w:rsid w:val="004468A5"/>
    <w:rsid w:val="00476E75"/>
    <w:rsid w:val="004A3869"/>
    <w:rsid w:val="004D3A68"/>
    <w:rsid w:val="004E35CE"/>
    <w:rsid w:val="005140FB"/>
    <w:rsid w:val="005145D1"/>
    <w:rsid w:val="005555C7"/>
    <w:rsid w:val="00575B82"/>
    <w:rsid w:val="005B5D35"/>
    <w:rsid w:val="005B6952"/>
    <w:rsid w:val="005C45B5"/>
    <w:rsid w:val="005C6152"/>
    <w:rsid w:val="005D2C01"/>
    <w:rsid w:val="005D5799"/>
    <w:rsid w:val="005E1939"/>
    <w:rsid w:val="005E4B6E"/>
    <w:rsid w:val="00615F97"/>
    <w:rsid w:val="0065359D"/>
    <w:rsid w:val="00655E71"/>
    <w:rsid w:val="006865EB"/>
    <w:rsid w:val="006B2027"/>
    <w:rsid w:val="006B764B"/>
    <w:rsid w:val="006C6BC0"/>
    <w:rsid w:val="006D136E"/>
    <w:rsid w:val="006D1BCB"/>
    <w:rsid w:val="00706A8F"/>
    <w:rsid w:val="007700D4"/>
    <w:rsid w:val="007C4E21"/>
    <w:rsid w:val="00861FD5"/>
    <w:rsid w:val="008645BD"/>
    <w:rsid w:val="00865D7F"/>
    <w:rsid w:val="00887EDE"/>
    <w:rsid w:val="00890B69"/>
    <w:rsid w:val="008A6873"/>
    <w:rsid w:val="008B6E43"/>
    <w:rsid w:val="008D2A9E"/>
    <w:rsid w:val="008F1F99"/>
    <w:rsid w:val="008F6B43"/>
    <w:rsid w:val="00920974"/>
    <w:rsid w:val="009260AC"/>
    <w:rsid w:val="0095396C"/>
    <w:rsid w:val="009900D8"/>
    <w:rsid w:val="0099251B"/>
    <w:rsid w:val="009E13CF"/>
    <w:rsid w:val="009F2F61"/>
    <w:rsid w:val="00A01EDE"/>
    <w:rsid w:val="00A4172B"/>
    <w:rsid w:val="00A43B56"/>
    <w:rsid w:val="00A9277D"/>
    <w:rsid w:val="00AB5DDE"/>
    <w:rsid w:val="00AC171B"/>
    <w:rsid w:val="00AD3F71"/>
    <w:rsid w:val="00AE6906"/>
    <w:rsid w:val="00AF5280"/>
    <w:rsid w:val="00B05934"/>
    <w:rsid w:val="00B67BFA"/>
    <w:rsid w:val="00B80C48"/>
    <w:rsid w:val="00B836DD"/>
    <w:rsid w:val="00BC0DD9"/>
    <w:rsid w:val="00BD064F"/>
    <w:rsid w:val="00C70B8F"/>
    <w:rsid w:val="00C86C46"/>
    <w:rsid w:val="00C96D32"/>
    <w:rsid w:val="00CC25F1"/>
    <w:rsid w:val="00CC6EF1"/>
    <w:rsid w:val="00CD6657"/>
    <w:rsid w:val="00CF4DFE"/>
    <w:rsid w:val="00D00630"/>
    <w:rsid w:val="00D11E42"/>
    <w:rsid w:val="00D16F0E"/>
    <w:rsid w:val="00D465E8"/>
    <w:rsid w:val="00D57181"/>
    <w:rsid w:val="00D8578C"/>
    <w:rsid w:val="00D90203"/>
    <w:rsid w:val="00DA2888"/>
    <w:rsid w:val="00DC11D2"/>
    <w:rsid w:val="00DC7C46"/>
    <w:rsid w:val="00E02C38"/>
    <w:rsid w:val="00E137DC"/>
    <w:rsid w:val="00E179C8"/>
    <w:rsid w:val="00E57733"/>
    <w:rsid w:val="00E80F49"/>
    <w:rsid w:val="00EE5724"/>
    <w:rsid w:val="00EF2748"/>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45823">
      <w:bodyDiv w:val="1"/>
      <w:marLeft w:val="0"/>
      <w:marRight w:val="0"/>
      <w:marTop w:val="0"/>
      <w:marBottom w:val="0"/>
      <w:divBdr>
        <w:top w:val="none" w:sz="0" w:space="0" w:color="auto"/>
        <w:left w:val="none" w:sz="0" w:space="0" w:color="auto"/>
        <w:bottom w:val="none" w:sz="0" w:space="0" w:color="auto"/>
        <w:right w:val="none" w:sz="0" w:space="0" w:color="auto"/>
      </w:divBdr>
    </w:div>
    <w:div w:id="1626693956">
      <w:bodyDiv w:val="1"/>
      <w:marLeft w:val="0"/>
      <w:marRight w:val="0"/>
      <w:marTop w:val="0"/>
      <w:marBottom w:val="0"/>
      <w:divBdr>
        <w:top w:val="none" w:sz="0" w:space="0" w:color="auto"/>
        <w:left w:val="none" w:sz="0" w:space="0" w:color="auto"/>
        <w:bottom w:val="none" w:sz="0" w:space="0" w:color="auto"/>
        <w:right w:val="none" w:sz="0" w:space="0" w:color="auto"/>
      </w:divBdr>
    </w:div>
    <w:div w:id="1997492043">
      <w:bodyDiv w:val="1"/>
      <w:marLeft w:val="0"/>
      <w:marRight w:val="0"/>
      <w:marTop w:val="0"/>
      <w:marBottom w:val="0"/>
      <w:divBdr>
        <w:top w:val="none" w:sz="0" w:space="0" w:color="auto"/>
        <w:left w:val="none" w:sz="0" w:space="0" w:color="auto"/>
        <w:bottom w:val="none" w:sz="0" w:space="0" w:color="auto"/>
        <w:right w:val="none" w:sz="0" w:space="0" w:color="auto"/>
      </w:divBdr>
    </w:div>
    <w:div w:id="209250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B4FFC762AC5C430AA0D4FEC6A72ABA4C"/>
        <w:category>
          <w:name w:val="General"/>
          <w:gallery w:val="placeholder"/>
        </w:category>
        <w:types>
          <w:type w:val="bbPlcHdr"/>
        </w:types>
        <w:behaviors>
          <w:behavior w:val="content"/>
        </w:behaviors>
        <w:guid w:val="{136F21A7-ECB4-4FA6-83AC-395D91072657}"/>
      </w:docPartPr>
      <w:docPartBody>
        <w:p w:rsidR="00D242B5" w:rsidRDefault="00D242B5" w:rsidP="00D242B5">
          <w:pPr>
            <w:pStyle w:val="B4FFC762AC5C430AA0D4FEC6A72ABA4C"/>
          </w:pPr>
          <w:r>
            <w:rPr>
              <w:rStyle w:val="PlaceholderText1"/>
            </w:rPr>
            <w:t>Click here to enter text.</w:t>
          </w:r>
        </w:p>
      </w:docPartBody>
    </w:docPart>
    <w:docPart>
      <w:docPartPr>
        <w:name w:val="D8F6E4534AC94FDB8FE0BE5F2494CBCB"/>
        <w:category>
          <w:name w:val="General"/>
          <w:gallery w:val="placeholder"/>
        </w:category>
        <w:types>
          <w:type w:val="bbPlcHdr"/>
        </w:types>
        <w:behaviors>
          <w:behavior w:val="content"/>
        </w:behaviors>
        <w:guid w:val="{DF0A0DA6-8AEC-4D49-B28C-B41023ACFC84}"/>
      </w:docPartPr>
      <w:docPartBody>
        <w:p w:rsidR="00D242B5" w:rsidRDefault="00D242B5" w:rsidP="00D242B5">
          <w:pPr>
            <w:pStyle w:val="D8F6E4534AC94FDB8FE0BE5F2494CBCB"/>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1D254F"/>
    <w:rsid w:val="00247D04"/>
    <w:rsid w:val="00396041"/>
    <w:rsid w:val="003D3101"/>
    <w:rsid w:val="003D65D1"/>
    <w:rsid w:val="004241D0"/>
    <w:rsid w:val="00466858"/>
    <w:rsid w:val="004740C3"/>
    <w:rsid w:val="005C45B5"/>
    <w:rsid w:val="005E1939"/>
    <w:rsid w:val="00614786"/>
    <w:rsid w:val="00655E71"/>
    <w:rsid w:val="006D7A7E"/>
    <w:rsid w:val="00792742"/>
    <w:rsid w:val="0093039F"/>
    <w:rsid w:val="009B4248"/>
    <w:rsid w:val="00A43B56"/>
    <w:rsid w:val="00AE6906"/>
    <w:rsid w:val="00B552B6"/>
    <w:rsid w:val="00B6324A"/>
    <w:rsid w:val="00BB153B"/>
    <w:rsid w:val="00C478AE"/>
    <w:rsid w:val="00C75E8A"/>
    <w:rsid w:val="00C811D7"/>
    <w:rsid w:val="00C86C46"/>
    <w:rsid w:val="00CF4DFE"/>
    <w:rsid w:val="00D242B5"/>
    <w:rsid w:val="00D77B83"/>
    <w:rsid w:val="00D8214A"/>
    <w:rsid w:val="00E20816"/>
    <w:rsid w:val="00EC2B26"/>
    <w:rsid w:val="00EE4DCC"/>
    <w:rsid w:val="00EF5D85"/>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D242B5"/>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4FFC762AC5C430AA0D4FEC6A72ABA4C">
    <w:name w:val="B4FFC762AC5C430AA0D4FEC6A72ABA4C"/>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8F6E4534AC94FDB8FE0BE5F2494CBCB">
    <w:name w:val="D8F6E4534AC94FDB8FE0BE5F2494CBCB"/>
    <w:rsid w:val="00D242B5"/>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7BFBD-929C-4E74-833D-5AD4C1C2B42B}">
  <ds:schemaRefs>
    <ds:schemaRef ds:uri="http://schemas.microsoft.com/sharepoint/v3/contenttype/forms"/>
  </ds:schemaRefs>
</ds:datastoreItem>
</file>

<file path=customXml/itemProps2.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26</cp:revision>
  <cp:lastPrinted>2020-09-11T13:12:00Z</cp:lastPrinted>
  <dcterms:created xsi:type="dcterms:W3CDTF">2025-03-18T10:59:00Z</dcterms:created>
  <dcterms:modified xsi:type="dcterms:W3CDTF">2025-03-26T09:50:00Z</dcterms:modified>
</cp:coreProperties>
</file>