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96A97" w14:textId="280D34A8" w:rsidR="004D6F59" w:rsidRDefault="004D6F59" w:rsidP="009F110F">
      <w:pPr>
        <w:pStyle w:val="Heading1"/>
        <w:ind w:left="0"/>
        <w:jc w:val="center"/>
        <w:rPr>
          <w:b w:val="0"/>
          <w:color w:val="032A50"/>
          <w:spacing w:val="-2"/>
          <w:w w:val="105"/>
          <w:sz w:val="94"/>
        </w:rPr>
      </w:pPr>
    </w:p>
    <w:p w14:paraId="7E7D6F0A" w14:textId="5CF74769" w:rsidR="000F0CAA" w:rsidRPr="000F0CAA" w:rsidRDefault="000F0CAA" w:rsidP="000F0CAA">
      <w:pPr>
        <w:pStyle w:val="Heading1"/>
        <w:ind w:left="0"/>
        <w:jc w:val="center"/>
        <w:rPr>
          <w:rFonts w:ascii="Poppins" w:hAnsi="Poppins" w:cs="Poppins"/>
          <w:sz w:val="52"/>
          <w:szCs w:val="52"/>
          <w:lang w:val="en-GB" w:eastAsia="en-GB"/>
        </w:rPr>
      </w:pPr>
      <w:r>
        <w:rPr>
          <w:rFonts w:ascii="Poppins" w:hAnsi="Poppins" w:cs="Poppins"/>
          <w:sz w:val="52"/>
          <w:szCs w:val="52"/>
          <w:lang w:val="en-GB" w:eastAsia="en-GB"/>
        </w:rPr>
        <w:t>CANDIDATE INFORMATION BOOKLET</w:t>
      </w:r>
    </w:p>
    <w:p w14:paraId="2D19C13A" w14:textId="77777777" w:rsidR="000F0CAA" w:rsidRPr="000F0CAA" w:rsidRDefault="000F0CAA" w:rsidP="000F0CAA">
      <w:pPr>
        <w:jc w:val="center"/>
        <w:rPr>
          <w:rFonts w:ascii="Poppins" w:hAnsi="Poppins" w:cs="Poppins"/>
          <w:sz w:val="52"/>
          <w:szCs w:val="52"/>
          <w:lang w:val="en-GB" w:eastAsia="en-GB"/>
        </w:rPr>
      </w:pPr>
    </w:p>
    <w:p w14:paraId="10C9E098" w14:textId="728BF30A" w:rsidR="000F0CAA" w:rsidRPr="00EC139E" w:rsidRDefault="000F0CAA" w:rsidP="000F0CAA">
      <w:pPr>
        <w:pStyle w:val="Heading2"/>
        <w:jc w:val="center"/>
        <w:rPr>
          <w:rFonts w:ascii="Poppins" w:eastAsia="Arial" w:hAnsi="Poppins" w:cs="Poppins"/>
          <w:sz w:val="40"/>
          <w:szCs w:val="40"/>
          <w:lang w:val="en-GB" w:eastAsia="en-GB"/>
        </w:rPr>
      </w:pPr>
      <w:r w:rsidRPr="00EC139E">
        <w:rPr>
          <w:rFonts w:ascii="Poppins" w:eastAsia="Arial" w:hAnsi="Poppins" w:cs="Poppins"/>
          <w:sz w:val="40"/>
          <w:szCs w:val="40"/>
          <w:lang w:val="en-GB" w:eastAsia="en-GB"/>
        </w:rPr>
        <w:t>PROGRAMME EXECUTIVE</w:t>
      </w:r>
    </w:p>
    <w:p w14:paraId="2BB9EA22" w14:textId="4BA66B89" w:rsidR="000F0CAA" w:rsidRPr="00EC139E" w:rsidRDefault="00B351BA" w:rsidP="000F0CAA">
      <w:pPr>
        <w:pStyle w:val="Heading2"/>
        <w:jc w:val="center"/>
        <w:rPr>
          <w:rFonts w:ascii="Poppins" w:eastAsia="Arial" w:hAnsi="Poppins" w:cs="Poppins"/>
          <w:sz w:val="40"/>
          <w:szCs w:val="40"/>
          <w:lang w:val="en-GB" w:eastAsia="en-GB"/>
        </w:rPr>
      </w:pPr>
      <w:r>
        <w:rPr>
          <w:rFonts w:ascii="Poppins" w:eastAsia="Arial" w:hAnsi="Poppins" w:cs="Poppins"/>
          <w:sz w:val="40"/>
          <w:szCs w:val="40"/>
          <w:lang w:val="en-GB" w:eastAsia="en-GB"/>
        </w:rPr>
        <w:t>PEACE</w:t>
      </w:r>
      <w:r w:rsidR="00245F39">
        <w:rPr>
          <w:rFonts w:ascii="Poppins" w:eastAsia="Arial" w:hAnsi="Poppins" w:cs="Poppins"/>
          <w:sz w:val="40"/>
          <w:szCs w:val="40"/>
          <w:lang w:val="en-GB" w:eastAsia="en-GB"/>
        </w:rPr>
        <w:t xml:space="preserve"> PLUS CHANGE MAKER FUNDS</w:t>
      </w:r>
    </w:p>
    <w:p w14:paraId="1657D5B3" w14:textId="3CE40B65" w:rsidR="000F0CAA" w:rsidRPr="00EC139E" w:rsidRDefault="001137F0" w:rsidP="000F0CAA">
      <w:pPr>
        <w:jc w:val="center"/>
        <w:rPr>
          <w:rFonts w:ascii="Poppins" w:hAnsi="Poppins" w:cs="Poppins"/>
          <w:sz w:val="44"/>
          <w:szCs w:val="44"/>
          <w:lang w:val="en-GB" w:eastAsia="en-GB"/>
        </w:rPr>
      </w:pPr>
      <w:r>
        <w:rPr>
          <w:rFonts w:ascii="Poppins" w:hAnsi="Poppins" w:cs="Poppins"/>
          <w:sz w:val="44"/>
          <w:szCs w:val="44"/>
          <w:lang w:val="en-GB" w:eastAsia="en-GB"/>
        </w:rPr>
        <w:t>CI/PE</w:t>
      </w:r>
      <w:r w:rsidR="00EC0EA0">
        <w:rPr>
          <w:rFonts w:ascii="Poppins" w:hAnsi="Poppins" w:cs="Poppins"/>
          <w:sz w:val="44"/>
          <w:szCs w:val="44"/>
          <w:lang w:val="en-GB" w:eastAsia="en-GB"/>
        </w:rPr>
        <w:t>CMFNI</w:t>
      </w:r>
      <w:r>
        <w:rPr>
          <w:rFonts w:ascii="Poppins" w:hAnsi="Poppins" w:cs="Poppins"/>
          <w:sz w:val="44"/>
          <w:szCs w:val="44"/>
          <w:lang w:val="en-GB" w:eastAsia="en-GB"/>
        </w:rPr>
        <w:t>/1124</w:t>
      </w:r>
    </w:p>
    <w:p w14:paraId="164566D6" w14:textId="77B41EFA" w:rsidR="000F0CAA" w:rsidRPr="00EC139E" w:rsidRDefault="000F0CAA" w:rsidP="00EC139E">
      <w:pPr>
        <w:pStyle w:val="Heading2"/>
        <w:jc w:val="center"/>
        <w:rPr>
          <w:rFonts w:ascii="Poppins" w:eastAsia="Arial" w:hAnsi="Poppins" w:cs="Poppins"/>
          <w:sz w:val="40"/>
          <w:szCs w:val="40"/>
          <w:lang w:val="en-GB" w:eastAsia="en-GB"/>
        </w:rPr>
      </w:pPr>
      <w:r w:rsidRPr="00EC139E">
        <w:rPr>
          <w:rFonts w:ascii="Poppins" w:eastAsia="Arial" w:hAnsi="Poppins" w:cs="Poppins"/>
          <w:sz w:val="40"/>
          <w:szCs w:val="40"/>
          <w:lang w:val="en-GB" w:eastAsia="en-GB"/>
        </w:rPr>
        <w:t>Fixed Term Contract</w:t>
      </w:r>
    </w:p>
    <w:p w14:paraId="42ADE21C" w14:textId="0C785FED" w:rsidR="000F0CAA" w:rsidRPr="000F0CAA" w:rsidRDefault="000F0CAA" w:rsidP="000F0CAA">
      <w:pPr>
        <w:rPr>
          <w:rFonts w:ascii="Poppins" w:hAnsi="Poppins" w:cs="Poppins"/>
          <w:sz w:val="52"/>
          <w:szCs w:val="52"/>
          <w:lang w:val="en-GB" w:eastAsia="en-GB"/>
        </w:rPr>
      </w:pPr>
    </w:p>
    <w:p w14:paraId="23C81AD9" w14:textId="77777777" w:rsidR="000F0CAA" w:rsidRPr="007F2E84" w:rsidRDefault="000F0CAA" w:rsidP="000F0CAA">
      <w:pPr>
        <w:rPr>
          <w:rFonts w:ascii="Poppins" w:hAnsi="Poppins" w:cs="Poppins"/>
          <w:lang w:val="en-GB" w:eastAsia="en-GB"/>
        </w:rPr>
      </w:pPr>
    </w:p>
    <w:p w14:paraId="4EBAC608" w14:textId="77777777" w:rsidR="000F0CAA" w:rsidRPr="000F0CAA" w:rsidRDefault="000F0CAA" w:rsidP="000F0CAA">
      <w:pPr>
        <w:rPr>
          <w:rFonts w:ascii="Poppins" w:hAnsi="Poppins" w:cs="Poppins"/>
          <w:sz w:val="32"/>
          <w:szCs w:val="32"/>
          <w:lang w:val="en-GB" w:eastAsia="en-GB"/>
        </w:rPr>
      </w:pPr>
    </w:p>
    <w:p w14:paraId="1971975D" w14:textId="77F25253" w:rsidR="000F0CAA" w:rsidRPr="000F0CAA" w:rsidRDefault="000F0CAA" w:rsidP="001137F0">
      <w:pPr>
        <w:jc w:val="center"/>
        <w:rPr>
          <w:rFonts w:ascii="Poppins" w:hAnsi="Poppins" w:cs="Poppins"/>
          <w:sz w:val="32"/>
          <w:szCs w:val="32"/>
          <w:lang w:val="en-GB" w:eastAsia="en-GB"/>
        </w:rPr>
      </w:pPr>
      <w:r w:rsidRPr="000F0CAA">
        <w:rPr>
          <w:rFonts w:ascii="Poppins" w:hAnsi="Poppins" w:cs="Poppins"/>
          <w:sz w:val="32"/>
          <w:szCs w:val="32"/>
          <w:lang w:val="en-GB" w:eastAsia="en-GB"/>
        </w:rPr>
        <w:t xml:space="preserve">Completed application and monitoring form must be returned to </w:t>
      </w:r>
      <w:hyperlink r:id="rId10" w:history="1">
        <w:r w:rsidRPr="000F0CAA">
          <w:rPr>
            <w:rStyle w:val="Hyperlink"/>
            <w:rFonts w:ascii="Poppins" w:hAnsi="Poppins" w:cs="Poppins"/>
            <w:b/>
            <w:bCs/>
            <w:sz w:val="32"/>
            <w:szCs w:val="32"/>
            <w:lang w:val="en-GB" w:eastAsia="en-GB"/>
          </w:rPr>
          <w:t>vacancies@cooperationireland.org</w:t>
        </w:r>
      </w:hyperlink>
      <w:r w:rsidRPr="000F0CAA">
        <w:rPr>
          <w:rFonts w:ascii="Poppins" w:hAnsi="Poppins" w:cs="Poppins"/>
          <w:sz w:val="32"/>
          <w:szCs w:val="32"/>
          <w:lang w:val="en-GB" w:eastAsia="en-GB"/>
        </w:rPr>
        <w:t xml:space="preserve"> no later than </w:t>
      </w:r>
      <w:r w:rsidR="001137F0">
        <w:rPr>
          <w:rFonts w:ascii="Poppins" w:hAnsi="Poppins" w:cs="Poppins"/>
          <w:sz w:val="32"/>
          <w:szCs w:val="32"/>
          <w:lang w:val="en-GB" w:eastAsia="en-GB"/>
        </w:rPr>
        <w:t xml:space="preserve">12pm </w:t>
      </w:r>
      <w:r w:rsidR="00710483">
        <w:rPr>
          <w:rFonts w:ascii="Poppins" w:hAnsi="Poppins" w:cs="Poppins"/>
          <w:sz w:val="32"/>
          <w:szCs w:val="32"/>
          <w:lang w:val="en-GB" w:eastAsia="en-GB"/>
        </w:rPr>
        <w:t xml:space="preserve">Friday </w:t>
      </w:r>
      <w:r w:rsidR="001137F0">
        <w:rPr>
          <w:rFonts w:ascii="Poppins" w:hAnsi="Poppins" w:cs="Poppins"/>
          <w:sz w:val="32"/>
          <w:szCs w:val="32"/>
          <w:lang w:val="en-GB" w:eastAsia="en-GB"/>
        </w:rPr>
        <w:t>2</w:t>
      </w:r>
      <w:r w:rsidR="00710483">
        <w:rPr>
          <w:rFonts w:ascii="Poppins" w:hAnsi="Poppins" w:cs="Poppins"/>
          <w:sz w:val="32"/>
          <w:szCs w:val="32"/>
          <w:lang w:val="en-GB" w:eastAsia="en-GB"/>
        </w:rPr>
        <w:t>9</w:t>
      </w:r>
      <w:r w:rsidR="001137F0">
        <w:rPr>
          <w:rFonts w:ascii="Poppins" w:hAnsi="Poppins" w:cs="Poppins"/>
          <w:sz w:val="32"/>
          <w:szCs w:val="32"/>
          <w:lang w:val="en-GB" w:eastAsia="en-GB"/>
        </w:rPr>
        <w:t xml:space="preserve"> November 2024</w:t>
      </w:r>
    </w:p>
    <w:p w14:paraId="62FDCC96" w14:textId="77777777" w:rsidR="000F0CAA" w:rsidRPr="000F0CAA" w:rsidRDefault="000F0CAA" w:rsidP="000F0CAA">
      <w:pPr>
        <w:rPr>
          <w:rFonts w:ascii="Poppins" w:hAnsi="Poppins" w:cs="Poppins"/>
          <w:sz w:val="32"/>
          <w:szCs w:val="32"/>
          <w:lang w:val="en-GB" w:eastAsia="en-GB"/>
        </w:rPr>
      </w:pPr>
    </w:p>
    <w:p w14:paraId="111E9008" w14:textId="55666E7F" w:rsidR="004D6F59" w:rsidRPr="000F0CAA" w:rsidRDefault="000F0CAA" w:rsidP="000F0CAA">
      <w:pPr>
        <w:jc w:val="center"/>
        <w:rPr>
          <w:rFonts w:ascii="Poppins" w:hAnsi="Poppins" w:cs="Poppins"/>
          <w:sz w:val="32"/>
          <w:szCs w:val="32"/>
          <w:lang w:val="en-GB" w:eastAsia="en-GB"/>
        </w:rPr>
      </w:pPr>
      <w:r w:rsidRPr="000F0CAA">
        <w:rPr>
          <w:rFonts w:ascii="Poppins" w:hAnsi="Poppins" w:cs="Poppins"/>
          <w:sz w:val="32"/>
          <w:szCs w:val="32"/>
          <w:lang w:val="en-GB" w:eastAsia="en-GB"/>
        </w:rPr>
        <w:t>Co-operation Ireland is an Equal Opportunities Employer.</w:t>
      </w:r>
    </w:p>
    <w:p w14:paraId="71872FB4" w14:textId="3377EA7F" w:rsidR="000F0CAA" w:rsidRPr="000F0CAA" w:rsidRDefault="000F0CAA" w:rsidP="000F0CAA">
      <w:pPr>
        <w:jc w:val="center"/>
        <w:rPr>
          <w:rFonts w:ascii="Poppins" w:hAnsi="Poppins" w:cs="Poppins"/>
          <w:sz w:val="32"/>
          <w:szCs w:val="32"/>
          <w:lang w:val="en-GB" w:eastAsia="en-GB"/>
        </w:rPr>
      </w:pPr>
    </w:p>
    <w:p w14:paraId="66E3B2A7" w14:textId="4779E6DF" w:rsidR="000F0CAA" w:rsidRPr="000F0CAA" w:rsidRDefault="000F0CAA" w:rsidP="000F0CAA">
      <w:pPr>
        <w:jc w:val="center"/>
        <w:rPr>
          <w:rFonts w:ascii="Poppins" w:hAnsi="Poppins" w:cs="Poppins"/>
          <w:sz w:val="32"/>
          <w:szCs w:val="32"/>
          <w:lang w:val="en-GB" w:eastAsia="en-GB"/>
        </w:rPr>
      </w:pPr>
    </w:p>
    <w:p w14:paraId="4DCB4FEB" w14:textId="4ACD2407" w:rsidR="000F0CAA" w:rsidRDefault="000F0CAA" w:rsidP="000F0CAA">
      <w:pPr>
        <w:jc w:val="center"/>
        <w:rPr>
          <w:rFonts w:ascii="Poppins" w:hAnsi="Poppins" w:cs="Poppins"/>
          <w:lang w:val="en-GB" w:eastAsia="en-GB"/>
        </w:rPr>
      </w:pPr>
    </w:p>
    <w:p w14:paraId="3B2512E3" w14:textId="4F1C3A81" w:rsidR="000F0CAA" w:rsidRDefault="000F0CAA" w:rsidP="000F0CAA">
      <w:pPr>
        <w:jc w:val="center"/>
        <w:rPr>
          <w:rFonts w:ascii="Poppins" w:hAnsi="Poppins" w:cs="Poppins"/>
          <w:lang w:val="en-GB" w:eastAsia="en-GB"/>
        </w:rPr>
      </w:pPr>
    </w:p>
    <w:p w14:paraId="2C0DEECB" w14:textId="453F14C1" w:rsidR="000F0CAA" w:rsidRDefault="000F0CAA" w:rsidP="000F0CAA">
      <w:pPr>
        <w:jc w:val="center"/>
        <w:rPr>
          <w:rFonts w:ascii="Poppins" w:hAnsi="Poppins" w:cs="Poppins"/>
          <w:lang w:val="en-GB" w:eastAsia="en-GB"/>
        </w:rPr>
      </w:pPr>
    </w:p>
    <w:p w14:paraId="57889D9F" w14:textId="3073D48E" w:rsidR="000F0CAA" w:rsidRDefault="000F0CAA" w:rsidP="000F0CAA">
      <w:pPr>
        <w:jc w:val="center"/>
        <w:rPr>
          <w:rFonts w:ascii="Poppins" w:hAnsi="Poppins" w:cs="Poppins"/>
          <w:lang w:val="en-GB" w:eastAsia="en-GB"/>
        </w:rPr>
      </w:pPr>
    </w:p>
    <w:p w14:paraId="54C5095A" w14:textId="66AE1D41" w:rsidR="009F110F" w:rsidRDefault="009F110F" w:rsidP="000F0CAA">
      <w:pPr>
        <w:jc w:val="center"/>
        <w:rPr>
          <w:rFonts w:ascii="Poppins" w:hAnsi="Poppins" w:cs="Poppins"/>
          <w:lang w:val="en-GB" w:eastAsia="en-GB"/>
        </w:rPr>
      </w:pPr>
      <w:r>
        <w:rPr>
          <w:rFonts w:ascii="Poppins" w:hAnsi="Poppins" w:cs="Poppins"/>
          <w:noProof/>
          <w:lang w:val="en-GB" w:eastAsia="en-GB"/>
        </w:rPr>
        <w:drawing>
          <wp:anchor distT="0" distB="0" distL="114300" distR="114300" simplePos="0" relativeHeight="487590912" behindDoc="0" locked="0" layoutInCell="1" allowOverlap="1" wp14:anchorId="4D3DA873" wp14:editId="635165E8">
            <wp:simplePos x="0" y="0"/>
            <wp:positionH relativeFrom="column">
              <wp:posOffset>4648200</wp:posOffset>
            </wp:positionH>
            <wp:positionV relativeFrom="paragraph">
              <wp:posOffset>13386</wp:posOffset>
            </wp:positionV>
            <wp:extent cx="1923366" cy="1281379"/>
            <wp:effectExtent l="0" t="0" r="1270" b="0"/>
            <wp:wrapNone/>
            <wp:docPr id="66437938" name="Picture 1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37938" name="Picture 13" descr="A logo for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4243" cy="1281963"/>
                    </a:xfrm>
                    <a:prstGeom prst="rect">
                      <a:avLst/>
                    </a:prstGeom>
                  </pic:spPr>
                </pic:pic>
              </a:graphicData>
            </a:graphic>
            <wp14:sizeRelH relativeFrom="page">
              <wp14:pctWidth>0</wp14:pctWidth>
            </wp14:sizeRelH>
            <wp14:sizeRelV relativeFrom="page">
              <wp14:pctHeight>0</wp14:pctHeight>
            </wp14:sizeRelV>
          </wp:anchor>
        </w:drawing>
      </w:r>
    </w:p>
    <w:p w14:paraId="189C1648" w14:textId="1DA9D405" w:rsidR="009F110F" w:rsidRDefault="009F110F" w:rsidP="000F0CAA">
      <w:pPr>
        <w:jc w:val="center"/>
        <w:rPr>
          <w:rFonts w:ascii="Poppins" w:hAnsi="Poppins" w:cs="Poppins"/>
          <w:lang w:val="en-GB" w:eastAsia="en-GB"/>
        </w:rPr>
      </w:pPr>
      <w:r>
        <w:rPr>
          <w:rFonts w:ascii="Poppins" w:hAnsi="Poppins" w:cs="Poppins"/>
          <w:noProof/>
          <w:lang w:val="en-GB" w:eastAsia="en-GB"/>
        </w:rPr>
        <w:drawing>
          <wp:anchor distT="0" distB="0" distL="114300" distR="114300" simplePos="0" relativeHeight="487591936" behindDoc="0" locked="0" layoutInCell="1" allowOverlap="1" wp14:anchorId="5A5DBF98" wp14:editId="79B3019A">
            <wp:simplePos x="0" y="0"/>
            <wp:positionH relativeFrom="column">
              <wp:posOffset>571500</wp:posOffset>
            </wp:positionH>
            <wp:positionV relativeFrom="paragraph">
              <wp:posOffset>20328</wp:posOffset>
            </wp:positionV>
            <wp:extent cx="2339993" cy="1064895"/>
            <wp:effectExtent l="0" t="0" r="3175" b="1905"/>
            <wp:wrapNone/>
            <wp:docPr id="1926521059" name="Picture 1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521059" name="Picture 14" descr="A close-up of a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39993" cy="1064895"/>
                    </a:xfrm>
                    <a:prstGeom prst="rect">
                      <a:avLst/>
                    </a:prstGeom>
                  </pic:spPr>
                </pic:pic>
              </a:graphicData>
            </a:graphic>
            <wp14:sizeRelH relativeFrom="page">
              <wp14:pctWidth>0</wp14:pctWidth>
            </wp14:sizeRelH>
            <wp14:sizeRelV relativeFrom="page">
              <wp14:pctHeight>0</wp14:pctHeight>
            </wp14:sizeRelV>
          </wp:anchor>
        </w:drawing>
      </w:r>
    </w:p>
    <w:p w14:paraId="6ACCC794" w14:textId="77777777" w:rsidR="009F110F" w:rsidRDefault="009F110F" w:rsidP="000F0CAA">
      <w:pPr>
        <w:jc w:val="center"/>
        <w:rPr>
          <w:rFonts w:ascii="Poppins" w:hAnsi="Poppins" w:cs="Poppins"/>
          <w:lang w:val="en-GB" w:eastAsia="en-GB"/>
        </w:rPr>
      </w:pPr>
    </w:p>
    <w:p w14:paraId="2F3897D9" w14:textId="51AE98F6" w:rsidR="009F110F" w:rsidRDefault="009F110F" w:rsidP="000F0CAA">
      <w:pPr>
        <w:jc w:val="center"/>
        <w:rPr>
          <w:rFonts w:ascii="Poppins" w:hAnsi="Poppins" w:cs="Poppins"/>
          <w:lang w:val="en-GB" w:eastAsia="en-GB"/>
        </w:rPr>
      </w:pPr>
    </w:p>
    <w:p w14:paraId="227C21AE" w14:textId="042AD28D" w:rsidR="009F110F" w:rsidRDefault="009F110F" w:rsidP="000F0CAA">
      <w:pPr>
        <w:jc w:val="center"/>
        <w:rPr>
          <w:rFonts w:ascii="Poppins" w:hAnsi="Poppins" w:cs="Poppins"/>
          <w:lang w:val="en-GB" w:eastAsia="en-GB"/>
        </w:rPr>
      </w:pPr>
      <w:r>
        <w:rPr>
          <w:rFonts w:ascii="Poppins" w:hAnsi="Poppins" w:cs="Poppins"/>
          <w:lang w:val="en-GB" w:eastAsia="en-GB"/>
        </w:rPr>
        <w:br w:type="page"/>
      </w:r>
    </w:p>
    <w:p w14:paraId="79DC1F38" w14:textId="77777777" w:rsidR="000F0CAA" w:rsidRDefault="000F0CAA" w:rsidP="000F0CAA">
      <w:pPr>
        <w:jc w:val="center"/>
        <w:rPr>
          <w:rFonts w:ascii="Poppins" w:hAnsi="Poppins" w:cs="Poppins"/>
          <w:lang w:val="en-GB" w:eastAsia="en-GB"/>
        </w:rPr>
      </w:pPr>
    </w:p>
    <w:p w14:paraId="28D5AFC2" w14:textId="77777777" w:rsidR="000F0CAA" w:rsidRPr="000F0CAA" w:rsidRDefault="000F0CAA" w:rsidP="009F110F">
      <w:pPr>
        <w:rPr>
          <w:rFonts w:ascii="Poppins" w:hAnsi="Poppins" w:cs="Poppins"/>
          <w:lang w:val="en-GB" w:eastAsia="en-GB"/>
        </w:rPr>
      </w:pPr>
    </w:p>
    <w:p w14:paraId="1461E6F2" w14:textId="67B49272" w:rsidR="008C3DED" w:rsidRPr="004F648E" w:rsidRDefault="001137F0">
      <w:pPr>
        <w:spacing w:before="58"/>
        <w:ind w:left="292"/>
        <w:rPr>
          <w:b/>
          <w:sz w:val="48"/>
          <w:szCs w:val="48"/>
        </w:rPr>
      </w:pPr>
      <w:r w:rsidRPr="004F648E">
        <w:rPr>
          <w:b/>
          <w:color w:val="032A50"/>
          <w:spacing w:val="-2"/>
          <w:w w:val="105"/>
          <w:sz w:val="48"/>
          <w:szCs w:val="48"/>
        </w:rPr>
        <w:t>FOREW</w:t>
      </w:r>
      <w:r w:rsidR="00F21B28" w:rsidRPr="004F648E">
        <w:rPr>
          <w:b/>
          <w:color w:val="032A50"/>
          <w:spacing w:val="-2"/>
          <w:w w:val="105"/>
          <w:sz w:val="48"/>
          <w:szCs w:val="48"/>
        </w:rPr>
        <w:t>O</w:t>
      </w:r>
      <w:r w:rsidRPr="004F648E">
        <w:rPr>
          <w:b/>
          <w:color w:val="032A50"/>
          <w:spacing w:val="-2"/>
          <w:w w:val="105"/>
          <w:sz w:val="48"/>
          <w:szCs w:val="48"/>
        </w:rPr>
        <w:t>RD</w:t>
      </w:r>
    </w:p>
    <w:p w14:paraId="0AE59966" w14:textId="318D80E2" w:rsidR="008C3DED" w:rsidRPr="004F648E" w:rsidRDefault="001137F0">
      <w:pPr>
        <w:spacing w:before="382" w:line="336" w:lineRule="auto"/>
        <w:ind w:left="295" w:right="303" w:firstLine="1"/>
        <w:jc w:val="both"/>
        <w:rPr>
          <w:sz w:val="24"/>
          <w:szCs w:val="24"/>
        </w:rPr>
      </w:pPr>
      <w:r w:rsidRPr="004F648E">
        <w:rPr>
          <w:color w:val="313131"/>
          <w:w w:val="105"/>
          <w:sz w:val="24"/>
          <w:szCs w:val="24"/>
        </w:rPr>
        <w:t xml:space="preserve">Thank you for your interest in the position of Programme Executive </w:t>
      </w:r>
      <w:r w:rsidR="00A16CF4" w:rsidRPr="004F648E">
        <w:rPr>
          <w:color w:val="313131"/>
          <w:w w:val="105"/>
          <w:sz w:val="24"/>
          <w:szCs w:val="24"/>
        </w:rPr>
        <w:t xml:space="preserve">Peace Plus Change Maker Funds </w:t>
      </w:r>
      <w:r w:rsidRPr="004F648E">
        <w:rPr>
          <w:color w:val="313131"/>
          <w:w w:val="105"/>
          <w:sz w:val="24"/>
          <w:szCs w:val="24"/>
        </w:rPr>
        <w:t>at Co</w:t>
      </w:r>
      <w:r w:rsidRPr="004F648E">
        <w:rPr>
          <w:color w:val="6B6B6B"/>
          <w:w w:val="105"/>
          <w:sz w:val="24"/>
          <w:szCs w:val="24"/>
        </w:rPr>
        <w:t>-</w:t>
      </w:r>
      <w:r w:rsidRPr="004F648E">
        <w:rPr>
          <w:color w:val="313131"/>
          <w:w w:val="105"/>
          <w:sz w:val="24"/>
          <w:szCs w:val="24"/>
        </w:rPr>
        <w:t xml:space="preserve">operation Ireland. The appointment of a Programme Executive </w:t>
      </w:r>
      <w:r w:rsidR="00E5079A" w:rsidRPr="004F648E">
        <w:rPr>
          <w:color w:val="313131"/>
          <w:w w:val="105"/>
          <w:sz w:val="24"/>
          <w:szCs w:val="24"/>
        </w:rPr>
        <w:t>Plus Change Maker Funds</w:t>
      </w:r>
      <w:r w:rsidRPr="004F648E">
        <w:rPr>
          <w:color w:val="313131"/>
          <w:w w:val="105"/>
          <w:sz w:val="24"/>
          <w:szCs w:val="24"/>
        </w:rPr>
        <w:t xml:space="preserve"> will</w:t>
      </w:r>
      <w:r w:rsidRPr="004F648E">
        <w:rPr>
          <w:color w:val="313131"/>
          <w:spacing w:val="-7"/>
          <w:w w:val="105"/>
          <w:sz w:val="24"/>
          <w:szCs w:val="24"/>
        </w:rPr>
        <w:t xml:space="preserve"> </w:t>
      </w:r>
      <w:r w:rsidRPr="004F648E">
        <w:rPr>
          <w:color w:val="313131"/>
          <w:w w:val="105"/>
          <w:sz w:val="24"/>
          <w:szCs w:val="24"/>
        </w:rPr>
        <w:t>provide an exciting opportunity for a dedicated individual</w:t>
      </w:r>
      <w:r w:rsidRPr="004F648E">
        <w:rPr>
          <w:color w:val="313131"/>
          <w:spacing w:val="-3"/>
          <w:w w:val="105"/>
          <w:sz w:val="24"/>
          <w:szCs w:val="24"/>
        </w:rPr>
        <w:t xml:space="preserve"> </w:t>
      </w:r>
      <w:r w:rsidRPr="004F648E">
        <w:rPr>
          <w:color w:val="313131"/>
          <w:w w:val="105"/>
          <w:sz w:val="24"/>
          <w:szCs w:val="24"/>
        </w:rPr>
        <w:t>to join our</w:t>
      </w:r>
      <w:r w:rsidRPr="004F648E">
        <w:rPr>
          <w:color w:val="313131"/>
          <w:spacing w:val="-1"/>
          <w:w w:val="105"/>
          <w:sz w:val="24"/>
          <w:szCs w:val="24"/>
        </w:rPr>
        <w:t xml:space="preserve"> </w:t>
      </w:r>
      <w:r w:rsidRPr="004F648E">
        <w:rPr>
          <w:color w:val="313131"/>
          <w:w w:val="105"/>
          <w:sz w:val="24"/>
          <w:szCs w:val="24"/>
        </w:rPr>
        <w:t>team.</w:t>
      </w:r>
      <w:r w:rsidRPr="004F648E">
        <w:rPr>
          <w:color w:val="313131"/>
          <w:spacing w:val="-1"/>
          <w:w w:val="105"/>
          <w:sz w:val="24"/>
          <w:szCs w:val="24"/>
        </w:rPr>
        <w:t xml:space="preserve"> </w:t>
      </w:r>
      <w:r w:rsidRPr="004F648E">
        <w:rPr>
          <w:color w:val="313131"/>
          <w:w w:val="105"/>
          <w:sz w:val="24"/>
          <w:szCs w:val="24"/>
        </w:rPr>
        <w:t>Please refer to the Job Description and Personnel Specification within</w:t>
      </w:r>
      <w:r w:rsidRPr="004F648E">
        <w:rPr>
          <w:color w:val="313131"/>
          <w:spacing w:val="-11"/>
          <w:w w:val="105"/>
          <w:sz w:val="24"/>
          <w:szCs w:val="24"/>
        </w:rPr>
        <w:t xml:space="preserve"> </w:t>
      </w:r>
      <w:r w:rsidRPr="004F648E">
        <w:rPr>
          <w:color w:val="313131"/>
          <w:w w:val="105"/>
          <w:sz w:val="24"/>
          <w:szCs w:val="24"/>
        </w:rPr>
        <w:t>this</w:t>
      </w:r>
      <w:r w:rsidRPr="004F648E">
        <w:rPr>
          <w:color w:val="313131"/>
          <w:spacing w:val="-40"/>
          <w:w w:val="105"/>
          <w:sz w:val="24"/>
          <w:szCs w:val="24"/>
        </w:rPr>
        <w:t xml:space="preserve"> </w:t>
      </w:r>
      <w:r w:rsidRPr="004F648E">
        <w:rPr>
          <w:color w:val="313131"/>
          <w:w w:val="105"/>
          <w:sz w:val="24"/>
          <w:szCs w:val="24"/>
        </w:rPr>
        <w:t>booklet for</w:t>
      </w:r>
      <w:r w:rsidRPr="004F648E">
        <w:rPr>
          <w:color w:val="313131"/>
          <w:spacing w:val="-4"/>
          <w:w w:val="105"/>
          <w:sz w:val="24"/>
          <w:szCs w:val="24"/>
        </w:rPr>
        <w:t xml:space="preserve"> </w:t>
      </w:r>
      <w:r w:rsidRPr="004F648E">
        <w:rPr>
          <w:color w:val="313131"/>
          <w:w w:val="105"/>
          <w:sz w:val="24"/>
          <w:szCs w:val="24"/>
        </w:rPr>
        <w:t>more information about</w:t>
      </w:r>
      <w:r w:rsidRPr="004F648E">
        <w:rPr>
          <w:color w:val="313131"/>
          <w:spacing w:val="-2"/>
          <w:w w:val="105"/>
          <w:sz w:val="24"/>
          <w:szCs w:val="24"/>
        </w:rPr>
        <w:t xml:space="preserve"> </w:t>
      </w:r>
      <w:r w:rsidRPr="004F648E">
        <w:rPr>
          <w:color w:val="313131"/>
          <w:w w:val="105"/>
          <w:sz w:val="24"/>
          <w:szCs w:val="24"/>
        </w:rPr>
        <w:t>this</w:t>
      </w:r>
      <w:r w:rsidRPr="004F648E">
        <w:rPr>
          <w:color w:val="313131"/>
          <w:spacing w:val="-21"/>
          <w:w w:val="105"/>
          <w:sz w:val="24"/>
          <w:szCs w:val="24"/>
        </w:rPr>
        <w:t xml:space="preserve"> </w:t>
      </w:r>
      <w:r w:rsidRPr="004F648E">
        <w:rPr>
          <w:color w:val="313131"/>
          <w:w w:val="105"/>
          <w:sz w:val="24"/>
          <w:szCs w:val="24"/>
        </w:rPr>
        <w:t>role.</w:t>
      </w:r>
    </w:p>
    <w:p w14:paraId="253A9C79" w14:textId="77777777" w:rsidR="008C3DED" w:rsidRPr="004F648E" w:rsidRDefault="008C3DED">
      <w:pPr>
        <w:pStyle w:val="BodyText"/>
        <w:spacing w:before="137"/>
        <w:rPr>
          <w:sz w:val="24"/>
          <w:szCs w:val="24"/>
        </w:rPr>
      </w:pPr>
    </w:p>
    <w:p w14:paraId="54918D32" w14:textId="0FEEFD4A" w:rsidR="008C3DED" w:rsidRPr="004F648E" w:rsidRDefault="001137F0">
      <w:pPr>
        <w:spacing w:before="1" w:line="336" w:lineRule="auto"/>
        <w:ind w:left="293" w:right="305" w:hanging="3"/>
        <w:jc w:val="both"/>
        <w:rPr>
          <w:sz w:val="24"/>
          <w:szCs w:val="24"/>
        </w:rPr>
      </w:pPr>
      <w:r w:rsidRPr="004F648E">
        <w:rPr>
          <w:color w:val="313131"/>
          <w:w w:val="105"/>
          <w:sz w:val="24"/>
          <w:szCs w:val="24"/>
        </w:rPr>
        <w:t>Included in this information booklet is further information about the vacancy and Co</w:t>
      </w:r>
      <w:r w:rsidRPr="004F648E">
        <w:rPr>
          <w:color w:val="6B6B6B"/>
          <w:w w:val="105"/>
          <w:sz w:val="24"/>
          <w:szCs w:val="24"/>
        </w:rPr>
        <w:t>-</w:t>
      </w:r>
      <w:r w:rsidRPr="004F648E">
        <w:rPr>
          <w:color w:val="313131"/>
          <w:w w:val="105"/>
          <w:sz w:val="24"/>
          <w:szCs w:val="24"/>
        </w:rPr>
        <w:t>operation Ireland. Included are the Job Description and Person Specification for the role.</w:t>
      </w:r>
      <w:r w:rsidRPr="004F648E">
        <w:rPr>
          <w:color w:val="313131"/>
          <w:spacing w:val="-3"/>
          <w:w w:val="105"/>
          <w:sz w:val="24"/>
          <w:szCs w:val="24"/>
        </w:rPr>
        <w:t xml:space="preserve"> </w:t>
      </w:r>
      <w:r w:rsidRPr="004F648E">
        <w:rPr>
          <w:color w:val="313131"/>
          <w:w w:val="105"/>
          <w:sz w:val="24"/>
          <w:szCs w:val="24"/>
        </w:rPr>
        <w:t>You should pay</w:t>
      </w:r>
      <w:r w:rsidRPr="004F648E">
        <w:rPr>
          <w:color w:val="313131"/>
          <w:spacing w:val="-9"/>
          <w:w w:val="105"/>
          <w:sz w:val="24"/>
          <w:szCs w:val="24"/>
        </w:rPr>
        <w:t xml:space="preserve"> </w:t>
      </w:r>
      <w:r w:rsidRPr="004F648E">
        <w:rPr>
          <w:color w:val="313131"/>
          <w:w w:val="105"/>
          <w:sz w:val="24"/>
          <w:szCs w:val="24"/>
        </w:rPr>
        <w:t>attention to the person specification to demonstrate in your application form how you meet the essential and desirable criteria for the role.</w:t>
      </w:r>
    </w:p>
    <w:p w14:paraId="6EE29CB0" w14:textId="77777777" w:rsidR="008C3DED" w:rsidRPr="004F648E" w:rsidRDefault="008C3DED">
      <w:pPr>
        <w:pStyle w:val="BodyText"/>
        <w:spacing w:before="122"/>
        <w:rPr>
          <w:sz w:val="24"/>
          <w:szCs w:val="24"/>
        </w:rPr>
      </w:pPr>
    </w:p>
    <w:p w14:paraId="06A210DD" w14:textId="53516DC0" w:rsidR="008C3DED" w:rsidRPr="004F648E" w:rsidRDefault="001137F0">
      <w:pPr>
        <w:spacing w:line="343" w:lineRule="auto"/>
        <w:ind w:left="298" w:right="320" w:hanging="4"/>
        <w:jc w:val="both"/>
        <w:rPr>
          <w:sz w:val="24"/>
          <w:szCs w:val="24"/>
        </w:rPr>
      </w:pPr>
      <w:r w:rsidRPr="004F648E">
        <w:rPr>
          <w:color w:val="313131"/>
          <w:w w:val="105"/>
          <w:sz w:val="24"/>
          <w:szCs w:val="24"/>
        </w:rPr>
        <w:t>Please</w:t>
      </w:r>
      <w:r w:rsidRPr="004F648E">
        <w:rPr>
          <w:color w:val="313131"/>
          <w:spacing w:val="-22"/>
          <w:w w:val="105"/>
          <w:sz w:val="24"/>
          <w:szCs w:val="24"/>
        </w:rPr>
        <w:t xml:space="preserve"> </w:t>
      </w:r>
      <w:r w:rsidRPr="004F648E">
        <w:rPr>
          <w:color w:val="313131"/>
          <w:w w:val="105"/>
          <w:sz w:val="24"/>
          <w:szCs w:val="24"/>
        </w:rPr>
        <w:t>ensure</w:t>
      </w:r>
      <w:r w:rsidRPr="004F648E">
        <w:rPr>
          <w:color w:val="313131"/>
          <w:spacing w:val="-21"/>
          <w:w w:val="105"/>
          <w:sz w:val="24"/>
          <w:szCs w:val="24"/>
        </w:rPr>
        <w:t xml:space="preserve"> </w:t>
      </w:r>
      <w:r w:rsidRPr="004F648E">
        <w:rPr>
          <w:color w:val="313131"/>
          <w:w w:val="105"/>
          <w:sz w:val="24"/>
          <w:szCs w:val="24"/>
        </w:rPr>
        <w:t>you</w:t>
      </w:r>
      <w:r w:rsidRPr="004F648E">
        <w:rPr>
          <w:color w:val="313131"/>
          <w:spacing w:val="-21"/>
          <w:w w:val="105"/>
          <w:sz w:val="24"/>
          <w:szCs w:val="24"/>
        </w:rPr>
        <w:t xml:space="preserve"> </w:t>
      </w:r>
      <w:r w:rsidRPr="004F648E">
        <w:rPr>
          <w:color w:val="313131"/>
          <w:w w:val="105"/>
          <w:sz w:val="24"/>
          <w:szCs w:val="24"/>
        </w:rPr>
        <w:t>follow</w:t>
      </w:r>
      <w:r w:rsidRPr="004F648E">
        <w:rPr>
          <w:color w:val="313131"/>
          <w:spacing w:val="-17"/>
          <w:w w:val="105"/>
          <w:sz w:val="24"/>
          <w:szCs w:val="24"/>
        </w:rPr>
        <w:t xml:space="preserve"> </w:t>
      </w:r>
      <w:r w:rsidRPr="004F648E">
        <w:rPr>
          <w:color w:val="313131"/>
          <w:w w:val="105"/>
          <w:sz w:val="24"/>
          <w:szCs w:val="24"/>
        </w:rPr>
        <w:t>all</w:t>
      </w:r>
      <w:r w:rsidRPr="004F648E">
        <w:rPr>
          <w:color w:val="313131"/>
          <w:spacing w:val="-21"/>
          <w:w w:val="105"/>
          <w:sz w:val="24"/>
          <w:szCs w:val="24"/>
        </w:rPr>
        <w:t xml:space="preserve"> </w:t>
      </w:r>
      <w:r w:rsidRPr="004F648E">
        <w:rPr>
          <w:color w:val="313131"/>
          <w:w w:val="105"/>
          <w:sz w:val="24"/>
          <w:szCs w:val="24"/>
        </w:rPr>
        <w:t>instructions given.</w:t>
      </w:r>
      <w:r w:rsidRPr="004F648E">
        <w:rPr>
          <w:color w:val="313131"/>
          <w:spacing w:val="-22"/>
          <w:w w:val="105"/>
          <w:sz w:val="24"/>
          <w:szCs w:val="24"/>
        </w:rPr>
        <w:t xml:space="preserve"> </w:t>
      </w:r>
      <w:r w:rsidRPr="004F648E">
        <w:rPr>
          <w:color w:val="313131"/>
          <w:w w:val="105"/>
          <w:sz w:val="24"/>
          <w:szCs w:val="24"/>
        </w:rPr>
        <w:t>Please</w:t>
      </w:r>
      <w:r w:rsidRPr="004F648E">
        <w:rPr>
          <w:color w:val="313131"/>
          <w:spacing w:val="-21"/>
          <w:w w:val="105"/>
          <w:sz w:val="24"/>
          <w:szCs w:val="24"/>
        </w:rPr>
        <w:t xml:space="preserve"> </w:t>
      </w:r>
      <w:r w:rsidRPr="004F648E">
        <w:rPr>
          <w:color w:val="313131"/>
          <w:w w:val="105"/>
          <w:sz w:val="24"/>
          <w:szCs w:val="24"/>
        </w:rPr>
        <w:t>note</w:t>
      </w:r>
      <w:r w:rsidRPr="004F648E">
        <w:rPr>
          <w:color w:val="313131"/>
          <w:spacing w:val="-16"/>
          <w:w w:val="105"/>
          <w:sz w:val="24"/>
          <w:szCs w:val="24"/>
        </w:rPr>
        <w:t xml:space="preserve"> </w:t>
      </w:r>
      <w:r w:rsidRPr="004F648E">
        <w:rPr>
          <w:color w:val="313131"/>
          <w:w w:val="105"/>
          <w:sz w:val="24"/>
          <w:szCs w:val="24"/>
        </w:rPr>
        <w:t>that</w:t>
      </w:r>
      <w:r w:rsidRPr="004F648E">
        <w:rPr>
          <w:color w:val="313131"/>
          <w:spacing w:val="-13"/>
          <w:w w:val="105"/>
          <w:sz w:val="24"/>
          <w:szCs w:val="24"/>
        </w:rPr>
        <w:t xml:space="preserve"> </w:t>
      </w:r>
      <w:r w:rsidRPr="004F648E">
        <w:rPr>
          <w:color w:val="313131"/>
          <w:w w:val="105"/>
          <w:sz w:val="24"/>
          <w:szCs w:val="24"/>
        </w:rPr>
        <w:t>all</w:t>
      </w:r>
      <w:r w:rsidRPr="004F648E">
        <w:rPr>
          <w:color w:val="313131"/>
          <w:spacing w:val="-16"/>
          <w:w w:val="105"/>
          <w:sz w:val="24"/>
          <w:szCs w:val="24"/>
        </w:rPr>
        <w:t xml:space="preserve"> </w:t>
      </w:r>
      <w:r w:rsidRPr="004F648E">
        <w:rPr>
          <w:color w:val="313131"/>
          <w:w w:val="105"/>
          <w:sz w:val="24"/>
          <w:szCs w:val="24"/>
        </w:rPr>
        <w:t>applications must</w:t>
      </w:r>
      <w:r w:rsidRPr="004F648E">
        <w:rPr>
          <w:color w:val="313131"/>
          <w:spacing w:val="-3"/>
          <w:w w:val="105"/>
          <w:sz w:val="24"/>
          <w:szCs w:val="24"/>
        </w:rPr>
        <w:t xml:space="preserve"> </w:t>
      </w:r>
      <w:r w:rsidRPr="004F648E">
        <w:rPr>
          <w:color w:val="313131"/>
          <w:w w:val="105"/>
          <w:sz w:val="24"/>
          <w:szCs w:val="24"/>
        </w:rPr>
        <w:t>be made</w:t>
      </w:r>
      <w:r w:rsidRPr="004F648E">
        <w:rPr>
          <w:color w:val="313131"/>
          <w:spacing w:val="-18"/>
          <w:w w:val="105"/>
          <w:sz w:val="24"/>
          <w:szCs w:val="24"/>
        </w:rPr>
        <w:t xml:space="preserve"> </w:t>
      </w:r>
      <w:r w:rsidRPr="004F648E">
        <w:rPr>
          <w:color w:val="313131"/>
          <w:w w:val="105"/>
          <w:sz w:val="24"/>
          <w:szCs w:val="24"/>
        </w:rPr>
        <w:t>via</w:t>
      </w:r>
      <w:r w:rsidRPr="004F648E">
        <w:rPr>
          <w:color w:val="313131"/>
          <w:spacing w:val="-5"/>
          <w:w w:val="105"/>
          <w:sz w:val="24"/>
          <w:szCs w:val="24"/>
        </w:rPr>
        <w:t xml:space="preserve"> </w:t>
      </w:r>
      <w:r w:rsidRPr="004F648E">
        <w:rPr>
          <w:color w:val="181818"/>
          <w:w w:val="105"/>
          <w:sz w:val="24"/>
          <w:szCs w:val="24"/>
        </w:rPr>
        <w:t>the</w:t>
      </w:r>
      <w:r w:rsidRPr="004F648E">
        <w:rPr>
          <w:color w:val="181818"/>
          <w:spacing w:val="-14"/>
          <w:w w:val="105"/>
          <w:sz w:val="24"/>
          <w:szCs w:val="24"/>
        </w:rPr>
        <w:t xml:space="preserve"> </w:t>
      </w:r>
      <w:r w:rsidRPr="004F648E">
        <w:rPr>
          <w:color w:val="313131"/>
          <w:w w:val="105"/>
          <w:sz w:val="24"/>
          <w:szCs w:val="24"/>
        </w:rPr>
        <w:t>application form</w:t>
      </w:r>
      <w:r w:rsidRPr="004F648E">
        <w:rPr>
          <w:color w:val="313131"/>
          <w:spacing w:val="-3"/>
          <w:w w:val="105"/>
          <w:sz w:val="24"/>
          <w:szCs w:val="24"/>
        </w:rPr>
        <w:t xml:space="preserve"> </w:t>
      </w:r>
      <w:r w:rsidRPr="004F648E">
        <w:rPr>
          <w:color w:val="313131"/>
          <w:w w:val="105"/>
          <w:sz w:val="24"/>
          <w:szCs w:val="24"/>
        </w:rPr>
        <w:t>and</w:t>
      </w:r>
      <w:r w:rsidRPr="004F648E">
        <w:rPr>
          <w:color w:val="313131"/>
          <w:spacing w:val="-12"/>
          <w:w w:val="105"/>
          <w:sz w:val="24"/>
          <w:szCs w:val="24"/>
        </w:rPr>
        <w:t xml:space="preserve"> </w:t>
      </w:r>
      <w:r w:rsidRPr="004F648E">
        <w:rPr>
          <w:color w:val="313131"/>
          <w:w w:val="105"/>
          <w:sz w:val="24"/>
          <w:szCs w:val="24"/>
        </w:rPr>
        <w:t>CVs</w:t>
      </w:r>
      <w:r w:rsidRPr="004F648E">
        <w:rPr>
          <w:color w:val="313131"/>
          <w:spacing w:val="-17"/>
          <w:w w:val="105"/>
          <w:sz w:val="24"/>
          <w:szCs w:val="24"/>
        </w:rPr>
        <w:t xml:space="preserve"> </w:t>
      </w:r>
      <w:r w:rsidRPr="004F648E">
        <w:rPr>
          <w:color w:val="313131"/>
          <w:w w:val="105"/>
          <w:sz w:val="24"/>
          <w:szCs w:val="24"/>
        </w:rPr>
        <w:t>will</w:t>
      </w:r>
      <w:r w:rsidRPr="004F648E">
        <w:rPr>
          <w:color w:val="313131"/>
          <w:spacing w:val="-42"/>
          <w:w w:val="105"/>
          <w:sz w:val="24"/>
          <w:szCs w:val="24"/>
        </w:rPr>
        <w:t xml:space="preserve"> </w:t>
      </w:r>
      <w:r w:rsidR="00EC139E" w:rsidRPr="004F648E">
        <w:rPr>
          <w:color w:val="181818"/>
          <w:w w:val="105"/>
          <w:sz w:val="24"/>
          <w:szCs w:val="24"/>
        </w:rPr>
        <w:t>not</w:t>
      </w:r>
      <w:r w:rsidR="00EC139E" w:rsidRPr="004F648E">
        <w:rPr>
          <w:color w:val="313131"/>
          <w:w w:val="105"/>
          <w:sz w:val="24"/>
          <w:szCs w:val="24"/>
        </w:rPr>
        <w:t xml:space="preserve"> be</w:t>
      </w:r>
      <w:r w:rsidRPr="004F648E">
        <w:rPr>
          <w:color w:val="313131"/>
          <w:spacing w:val="-22"/>
          <w:w w:val="105"/>
          <w:sz w:val="24"/>
          <w:szCs w:val="24"/>
        </w:rPr>
        <w:t xml:space="preserve"> </w:t>
      </w:r>
      <w:r w:rsidRPr="004F648E">
        <w:rPr>
          <w:color w:val="313131"/>
          <w:w w:val="105"/>
          <w:sz w:val="24"/>
          <w:szCs w:val="24"/>
        </w:rPr>
        <w:t>considered.</w:t>
      </w:r>
    </w:p>
    <w:p w14:paraId="6ED428DB" w14:textId="77777777" w:rsidR="008C3DED" w:rsidRPr="004F648E" w:rsidRDefault="008C3DED">
      <w:pPr>
        <w:pStyle w:val="BodyText"/>
        <w:spacing w:before="121"/>
        <w:rPr>
          <w:sz w:val="24"/>
          <w:szCs w:val="24"/>
        </w:rPr>
      </w:pPr>
    </w:p>
    <w:p w14:paraId="5C3054BD" w14:textId="398F696E" w:rsidR="008C3DED" w:rsidRPr="004F648E" w:rsidRDefault="001137F0">
      <w:pPr>
        <w:spacing w:line="343" w:lineRule="auto"/>
        <w:ind w:left="291" w:right="335" w:firstLine="13"/>
        <w:jc w:val="both"/>
        <w:rPr>
          <w:color w:val="313131"/>
          <w:sz w:val="24"/>
          <w:szCs w:val="24"/>
        </w:rPr>
      </w:pPr>
      <w:r w:rsidRPr="004F648E">
        <w:rPr>
          <w:color w:val="313131"/>
          <w:sz w:val="24"/>
          <w:szCs w:val="24"/>
        </w:rPr>
        <w:t>If you have any further queries regarding the role, please do</w:t>
      </w:r>
      <w:r w:rsidRPr="004F648E">
        <w:rPr>
          <w:color w:val="313131"/>
          <w:spacing w:val="40"/>
          <w:sz w:val="24"/>
          <w:szCs w:val="24"/>
        </w:rPr>
        <w:t xml:space="preserve"> </w:t>
      </w:r>
      <w:r w:rsidRPr="004F648E">
        <w:rPr>
          <w:color w:val="313131"/>
          <w:sz w:val="24"/>
          <w:szCs w:val="24"/>
        </w:rPr>
        <w:t xml:space="preserve">not hesitate </w:t>
      </w:r>
      <w:r w:rsidRPr="004F648E">
        <w:rPr>
          <w:color w:val="181818"/>
          <w:sz w:val="24"/>
          <w:szCs w:val="24"/>
        </w:rPr>
        <w:t xml:space="preserve">to </w:t>
      </w:r>
      <w:r w:rsidRPr="004F648E">
        <w:rPr>
          <w:color w:val="313131"/>
          <w:sz w:val="24"/>
          <w:szCs w:val="24"/>
        </w:rPr>
        <w:t>contact</w:t>
      </w:r>
      <w:r w:rsidR="00EC139E" w:rsidRPr="004F648E">
        <w:rPr>
          <w:color w:val="313131"/>
          <w:sz w:val="24"/>
          <w:szCs w:val="24"/>
        </w:rPr>
        <w:t xml:space="preserve"> </w:t>
      </w:r>
      <w:hyperlink r:id="rId13" w:history="1">
        <w:r w:rsidR="00EC139E" w:rsidRPr="004F648E">
          <w:rPr>
            <w:color w:val="313131"/>
            <w:sz w:val="24"/>
            <w:szCs w:val="24"/>
          </w:rPr>
          <w:t>vacancies@cooperationireland.org</w:t>
        </w:r>
      </w:hyperlink>
      <w:r w:rsidR="00EC139E" w:rsidRPr="004F648E">
        <w:rPr>
          <w:color w:val="313131"/>
          <w:sz w:val="24"/>
          <w:szCs w:val="24"/>
        </w:rPr>
        <w:t xml:space="preserve">.  </w:t>
      </w:r>
    </w:p>
    <w:p w14:paraId="452FC82D" w14:textId="77777777" w:rsidR="008C3DED" w:rsidRPr="004F648E" w:rsidRDefault="008C3DED">
      <w:pPr>
        <w:pStyle w:val="BodyText"/>
        <w:spacing w:before="115"/>
        <w:rPr>
          <w:sz w:val="24"/>
          <w:szCs w:val="24"/>
        </w:rPr>
      </w:pPr>
    </w:p>
    <w:p w14:paraId="551F474E" w14:textId="77777777" w:rsidR="008C3DED" w:rsidRPr="004F648E" w:rsidRDefault="001137F0">
      <w:pPr>
        <w:ind w:left="311"/>
        <w:rPr>
          <w:sz w:val="24"/>
          <w:szCs w:val="24"/>
        </w:rPr>
      </w:pPr>
      <w:r w:rsidRPr="004F648E">
        <w:rPr>
          <w:color w:val="313131"/>
          <w:sz w:val="24"/>
          <w:szCs w:val="24"/>
        </w:rPr>
        <w:t>Best</w:t>
      </w:r>
      <w:r w:rsidRPr="004F648E">
        <w:rPr>
          <w:color w:val="313131"/>
          <w:spacing w:val="-6"/>
          <w:sz w:val="24"/>
          <w:szCs w:val="24"/>
        </w:rPr>
        <w:t xml:space="preserve"> </w:t>
      </w:r>
      <w:r w:rsidRPr="004F648E">
        <w:rPr>
          <w:color w:val="313131"/>
          <w:sz w:val="24"/>
          <w:szCs w:val="24"/>
        </w:rPr>
        <w:t>wishes</w:t>
      </w:r>
      <w:r w:rsidRPr="004F648E">
        <w:rPr>
          <w:color w:val="313131"/>
          <w:spacing w:val="-19"/>
          <w:sz w:val="24"/>
          <w:szCs w:val="24"/>
        </w:rPr>
        <w:t xml:space="preserve"> </w:t>
      </w:r>
      <w:r w:rsidRPr="004F648E">
        <w:rPr>
          <w:color w:val="313131"/>
          <w:sz w:val="24"/>
          <w:szCs w:val="24"/>
        </w:rPr>
        <w:t>in</w:t>
      </w:r>
      <w:r w:rsidRPr="004F648E">
        <w:rPr>
          <w:color w:val="313131"/>
          <w:spacing w:val="-2"/>
          <w:sz w:val="24"/>
          <w:szCs w:val="24"/>
        </w:rPr>
        <w:t xml:space="preserve"> </w:t>
      </w:r>
      <w:r w:rsidRPr="004F648E">
        <w:rPr>
          <w:color w:val="313131"/>
          <w:sz w:val="24"/>
          <w:szCs w:val="24"/>
        </w:rPr>
        <w:t>your</w:t>
      </w:r>
      <w:r w:rsidRPr="004F648E">
        <w:rPr>
          <w:color w:val="313131"/>
          <w:spacing w:val="-10"/>
          <w:sz w:val="24"/>
          <w:szCs w:val="24"/>
        </w:rPr>
        <w:t xml:space="preserve"> </w:t>
      </w:r>
      <w:r w:rsidRPr="004F648E">
        <w:rPr>
          <w:color w:val="313131"/>
          <w:spacing w:val="-2"/>
          <w:sz w:val="24"/>
          <w:szCs w:val="24"/>
        </w:rPr>
        <w:t>application.</w:t>
      </w:r>
    </w:p>
    <w:p w14:paraId="2BFF56D3" w14:textId="77777777" w:rsidR="008C3DED" w:rsidRPr="004F648E" w:rsidRDefault="001137F0">
      <w:pPr>
        <w:pStyle w:val="BodyText"/>
        <w:spacing w:before="61"/>
        <w:rPr>
          <w:sz w:val="24"/>
          <w:szCs w:val="24"/>
        </w:rPr>
      </w:pPr>
      <w:r w:rsidRPr="004F648E">
        <w:rPr>
          <w:noProof/>
          <w:sz w:val="24"/>
          <w:szCs w:val="24"/>
        </w:rPr>
        <w:drawing>
          <wp:anchor distT="0" distB="0" distL="0" distR="0" simplePos="0" relativeHeight="487588352" behindDoc="1" locked="0" layoutInCell="1" allowOverlap="1" wp14:anchorId="2A14156C" wp14:editId="5F86AC52">
            <wp:simplePos x="0" y="0"/>
            <wp:positionH relativeFrom="page">
              <wp:posOffset>643240</wp:posOffset>
            </wp:positionH>
            <wp:positionV relativeFrom="paragraph">
              <wp:posOffset>200013</wp:posOffset>
            </wp:positionV>
            <wp:extent cx="1024981" cy="365760"/>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4" cstate="print"/>
                    <a:stretch>
                      <a:fillRect/>
                    </a:stretch>
                  </pic:blipFill>
                  <pic:spPr>
                    <a:xfrm>
                      <a:off x="0" y="0"/>
                      <a:ext cx="1024981" cy="365760"/>
                    </a:xfrm>
                    <a:prstGeom prst="rect">
                      <a:avLst/>
                    </a:prstGeom>
                  </pic:spPr>
                </pic:pic>
              </a:graphicData>
            </a:graphic>
          </wp:anchor>
        </w:drawing>
      </w:r>
    </w:p>
    <w:p w14:paraId="7DB2AE2C" w14:textId="77777777" w:rsidR="008C3DED" w:rsidRPr="004F648E" w:rsidRDefault="001137F0">
      <w:pPr>
        <w:spacing w:before="178"/>
        <w:ind w:left="305"/>
        <w:rPr>
          <w:sz w:val="24"/>
          <w:szCs w:val="24"/>
        </w:rPr>
      </w:pPr>
      <w:r w:rsidRPr="004F648E">
        <w:rPr>
          <w:color w:val="313131"/>
          <w:sz w:val="24"/>
          <w:szCs w:val="24"/>
        </w:rPr>
        <w:t>Ian</w:t>
      </w:r>
      <w:r w:rsidRPr="004F648E">
        <w:rPr>
          <w:color w:val="313131"/>
          <w:spacing w:val="-21"/>
          <w:sz w:val="24"/>
          <w:szCs w:val="24"/>
        </w:rPr>
        <w:t xml:space="preserve"> </w:t>
      </w:r>
      <w:r w:rsidRPr="004F648E">
        <w:rPr>
          <w:color w:val="313131"/>
          <w:spacing w:val="-2"/>
          <w:sz w:val="24"/>
          <w:szCs w:val="24"/>
        </w:rPr>
        <w:t>Jeffers</w:t>
      </w:r>
    </w:p>
    <w:p w14:paraId="4AD0BFCD" w14:textId="77777777" w:rsidR="008C3DED" w:rsidRPr="004F648E" w:rsidRDefault="001137F0">
      <w:pPr>
        <w:spacing w:before="144"/>
        <w:ind w:left="288"/>
        <w:rPr>
          <w:sz w:val="24"/>
          <w:szCs w:val="24"/>
        </w:rPr>
      </w:pPr>
      <w:r w:rsidRPr="004F648E">
        <w:rPr>
          <w:color w:val="313131"/>
          <w:sz w:val="24"/>
          <w:szCs w:val="24"/>
        </w:rPr>
        <w:t>Chief</w:t>
      </w:r>
      <w:r w:rsidRPr="004F648E">
        <w:rPr>
          <w:color w:val="313131"/>
          <w:spacing w:val="3"/>
          <w:sz w:val="24"/>
          <w:szCs w:val="24"/>
        </w:rPr>
        <w:t xml:space="preserve"> </w:t>
      </w:r>
      <w:r w:rsidRPr="004F648E">
        <w:rPr>
          <w:color w:val="313131"/>
          <w:sz w:val="24"/>
          <w:szCs w:val="24"/>
        </w:rPr>
        <w:t>Executive</w:t>
      </w:r>
      <w:r w:rsidRPr="004F648E">
        <w:rPr>
          <w:color w:val="313131"/>
          <w:spacing w:val="-7"/>
          <w:sz w:val="24"/>
          <w:szCs w:val="24"/>
        </w:rPr>
        <w:t xml:space="preserve"> </w:t>
      </w:r>
      <w:r w:rsidRPr="004F648E">
        <w:rPr>
          <w:color w:val="313131"/>
          <w:spacing w:val="-2"/>
          <w:sz w:val="24"/>
          <w:szCs w:val="24"/>
        </w:rPr>
        <w:t>Officer</w:t>
      </w:r>
    </w:p>
    <w:p w14:paraId="455AF204" w14:textId="77777777" w:rsidR="008C3DED" w:rsidRDefault="008C3DED">
      <w:pPr>
        <w:rPr>
          <w:sz w:val="29"/>
        </w:rPr>
        <w:sectPr w:rsidR="008C3DED" w:rsidSect="00EC139E">
          <w:footerReference w:type="default" r:id="rId15"/>
          <w:headerReference w:type="first" r:id="rId16"/>
          <w:pgSz w:w="11910" w:h="16850"/>
          <w:pgMar w:top="920" w:right="360" w:bottom="1140" w:left="420" w:header="0" w:footer="949" w:gutter="0"/>
          <w:cols w:space="720"/>
          <w:titlePg/>
          <w:docGrid w:linePitch="299"/>
        </w:sectPr>
      </w:pPr>
    </w:p>
    <w:p w14:paraId="4D03556D" w14:textId="77777777" w:rsidR="008C3DED" w:rsidRPr="004F648E" w:rsidRDefault="001137F0">
      <w:pPr>
        <w:spacing w:before="62"/>
        <w:ind w:left="332"/>
        <w:rPr>
          <w:b/>
          <w:sz w:val="36"/>
          <w:szCs w:val="36"/>
        </w:rPr>
      </w:pPr>
      <w:r w:rsidRPr="004F648E">
        <w:rPr>
          <w:b/>
          <w:color w:val="112B46"/>
          <w:sz w:val="36"/>
          <w:szCs w:val="36"/>
        </w:rPr>
        <w:lastRenderedPageBreak/>
        <w:t>INFORMATION</w:t>
      </w:r>
      <w:r w:rsidRPr="004F648E">
        <w:rPr>
          <w:b/>
          <w:color w:val="112B46"/>
          <w:spacing w:val="23"/>
          <w:w w:val="150"/>
          <w:sz w:val="36"/>
          <w:szCs w:val="36"/>
        </w:rPr>
        <w:t xml:space="preserve"> </w:t>
      </w:r>
      <w:r w:rsidRPr="004F648E">
        <w:rPr>
          <w:b/>
          <w:color w:val="112B46"/>
          <w:sz w:val="36"/>
          <w:szCs w:val="36"/>
        </w:rPr>
        <w:t>ABOUT</w:t>
      </w:r>
      <w:r w:rsidRPr="004F648E">
        <w:rPr>
          <w:b/>
          <w:color w:val="112B46"/>
          <w:spacing w:val="51"/>
          <w:sz w:val="36"/>
          <w:szCs w:val="36"/>
        </w:rPr>
        <w:t xml:space="preserve"> </w:t>
      </w:r>
      <w:r w:rsidRPr="004F648E">
        <w:rPr>
          <w:b/>
          <w:color w:val="112B46"/>
          <w:sz w:val="36"/>
          <w:szCs w:val="36"/>
        </w:rPr>
        <w:t>CO-OPERATION</w:t>
      </w:r>
      <w:r w:rsidRPr="004F648E">
        <w:rPr>
          <w:b/>
          <w:color w:val="112B46"/>
          <w:spacing w:val="44"/>
          <w:w w:val="150"/>
          <w:sz w:val="36"/>
          <w:szCs w:val="36"/>
        </w:rPr>
        <w:t xml:space="preserve"> </w:t>
      </w:r>
      <w:r w:rsidRPr="004F648E">
        <w:rPr>
          <w:b/>
          <w:color w:val="112B46"/>
          <w:spacing w:val="-2"/>
          <w:sz w:val="36"/>
          <w:szCs w:val="36"/>
        </w:rPr>
        <w:t>IRELAND</w:t>
      </w:r>
    </w:p>
    <w:p w14:paraId="13F10580" w14:textId="77777777" w:rsidR="008C3DED" w:rsidRDefault="001137F0">
      <w:pPr>
        <w:spacing w:before="321"/>
        <w:ind w:left="306"/>
        <w:rPr>
          <w:b/>
          <w:sz w:val="27"/>
        </w:rPr>
      </w:pPr>
      <w:r>
        <w:rPr>
          <w:b/>
          <w:color w:val="112B46"/>
          <w:sz w:val="27"/>
        </w:rPr>
        <w:t>OUR</w:t>
      </w:r>
      <w:r>
        <w:rPr>
          <w:b/>
          <w:color w:val="112B46"/>
          <w:spacing w:val="-20"/>
          <w:sz w:val="27"/>
        </w:rPr>
        <w:t xml:space="preserve"> </w:t>
      </w:r>
      <w:r>
        <w:rPr>
          <w:b/>
          <w:color w:val="112B46"/>
          <w:spacing w:val="-2"/>
          <w:sz w:val="27"/>
        </w:rPr>
        <w:t>APPROACH</w:t>
      </w:r>
    </w:p>
    <w:p w14:paraId="206CBD3E" w14:textId="77777777" w:rsidR="008C3DED" w:rsidRPr="004F648E" w:rsidRDefault="001137F0">
      <w:pPr>
        <w:spacing w:before="133" w:line="336" w:lineRule="auto"/>
        <w:ind w:left="293" w:right="322" w:hanging="5"/>
        <w:jc w:val="both"/>
        <w:rPr>
          <w:sz w:val="24"/>
          <w:szCs w:val="24"/>
        </w:rPr>
      </w:pPr>
      <w:r w:rsidRPr="004F648E">
        <w:rPr>
          <w:color w:val="313131"/>
          <w:w w:val="105"/>
          <w:sz w:val="24"/>
          <w:szCs w:val="24"/>
        </w:rPr>
        <w:t>Co</w:t>
      </w:r>
      <w:r w:rsidRPr="004F648E">
        <w:rPr>
          <w:color w:val="797979"/>
          <w:w w:val="105"/>
          <w:sz w:val="24"/>
          <w:szCs w:val="24"/>
        </w:rPr>
        <w:t>-</w:t>
      </w:r>
      <w:r w:rsidRPr="004F648E">
        <w:rPr>
          <w:color w:val="313131"/>
          <w:w w:val="105"/>
          <w:sz w:val="24"/>
          <w:szCs w:val="24"/>
        </w:rPr>
        <w:t>operation Ireland is an all</w:t>
      </w:r>
      <w:r w:rsidRPr="004F648E">
        <w:rPr>
          <w:color w:val="797979"/>
          <w:w w:val="105"/>
          <w:sz w:val="24"/>
          <w:szCs w:val="24"/>
        </w:rPr>
        <w:t>-</w:t>
      </w:r>
      <w:r w:rsidRPr="004F648E">
        <w:rPr>
          <w:color w:val="313131"/>
          <w:w w:val="105"/>
          <w:sz w:val="24"/>
          <w:szCs w:val="24"/>
        </w:rPr>
        <w:t>island peace</w:t>
      </w:r>
      <w:r w:rsidRPr="004F648E">
        <w:rPr>
          <w:color w:val="797979"/>
          <w:w w:val="105"/>
          <w:sz w:val="24"/>
          <w:szCs w:val="24"/>
        </w:rPr>
        <w:t>-</w:t>
      </w:r>
      <w:r w:rsidRPr="004F648E">
        <w:rPr>
          <w:color w:val="313131"/>
          <w:w w:val="105"/>
          <w:sz w:val="24"/>
          <w:szCs w:val="24"/>
        </w:rPr>
        <w:t xml:space="preserve">building </w:t>
      </w:r>
      <w:proofErr w:type="spellStart"/>
      <w:r w:rsidRPr="004F648E">
        <w:rPr>
          <w:color w:val="313131"/>
          <w:w w:val="105"/>
          <w:sz w:val="24"/>
          <w:szCs w:val="24"/>
        </w:rPr>
        <w:t>organisation</w:t>
      </w:r>
      <w:proofErr w:type="spellEnd"/>
      <w:r w:rsidRPr="004F648E">
        <w:rPr>
          <w:color w:val="313131"/>
          <w:w w:val="105"/>
          <w:sz w:val="24"/>
          <w:szCs w:val="24"/>
        </w:rPr>
        <w:t xml:space="preserve">. </w:t>
      </w:r>
      <w:r w:rsidRPr="004F648E">
        <w:rPr>
          <w:color w:val="232323"/>
          <w:w w:val="105"/>
          <w:sz w:val="24"/>
          <w:szCs w:val="24"/>
        </w:rPr>
        <w:t xml:space="preserve">We </w:t>
      </w:r>
      <w:r w:rsidRPr="004F648E">
        <w:rPr>
          <w:color w:val="313131"/>
          <w:w w:val="105"/>
          <w:sz w:val="24"/>
          <w:szCs w:val="24"/>
        </w:rPr>
        <w:t>work to build</w:t>
      </w:r>
      <w:r w:rsidRPr="004F648E">
        <w:rPr>
          <w:color w:val="313131"/>
          <w:spacing w:val="-19"/>
          <w:w w:val="105"/>
          <w:sz w:val="24"/>
          <w:szCs w:val="24"/>
        </w:rPr>
        <w:t xml:space="preserve"> </w:t>
      </w:r>
      <w:r w:rsidRPr="004F648E">
        <w:rPr>
          <w:color w:val="313131"/>
          <w:w w:val="105"/>
          <w:sz w:val="24"/>
          <w:szCs w:val="24"/>
        </w:rPr>
        <w:t>a</w:t>
      </w:r>
      <w:r w:rsidRPr="004F648E">
        <w:rPr>
          <w:color w:val="313131"/>
          <w:spacing w:val="-22"/>
          <w:w w:val="105"/>
          <w:sz w:val="24"/>
          <w:szCs w:val="24"/>
        </w:rPr>
        <w:t xml:space="preserve"> </w:t>
      </w:r>
      <w:r w:rsidRPr="004F648E">
        <w:rPr>
          <w:color w:val="313131"/>
          <w:w w:val="105"/>
          <w:sz w:val="24"/>
          <w:szCs w:val="24"/>
        </w:rPr>
        <w:t>shared</w:t>
      </w:r>
      <w:r w:rsidRPr="004F648E">
        <w:rPr>
          <w:color w:val="313131"/>
          <w:spacing w:val="-15"/>
          <w:w w:val="105"/>
          <w:sz w:val="24"/>
          <w:szCs w:val="24"/>
        </w:rPr>
        <w:t xml:space="preserve"> </w:t>
      </w:r>
      <w:r w:rsidRPr="004F648E">
        <w:rPr>
          <w:color w:val="313131"/>
          <w:w w:val="105"/>
          <w:sz w:val="24"/>
          <w:szCs w:val="24"/>
        </w:rPr>
        <w:t>and</w:t>
      </w:r>
      <w:r w:rsidRPr="004F648E">
        <w:rPr>
          <w:color w:val="313131"/>
          <w:spacing w:val="-22"/>
          <w:w w:val="105"/>
          <w:sz w:val="24"/>
          <w:szCs w:val="24"/>
        </w:rPr>
        <w:t xml:space="preserve"> </w:t>
      </w:r>
      <w:r w:rsidRPr="004F648E">
        <w:rPr>
          <w:color w:val="313131"/>
          <w:w w:val="105"/>
          <w:sz w:val="24"/>
          <w:szCs w:val="24"/>
        </w:rPr>
        <w:t>cohesive</w:t>
      </w:r>
      <w:r w:rsidRPr="004F648E">
        <w:rPr>
          <w:color w:val="313131"/>
          <w:spacing w:val="-1"/>
          <w:w w:val="105"/>
          <w:sz w:val="24"/>
          <w:szCs w:val="24"/>
        </w:rPr>
        <w:t xml:space="preserve"> </w:t>
      </w:r>
      <w:r w:rsidRPr="004F648E">
        <w:rPr>
          <w:color w:val="313131"/>
          <w:w w:val="105"/>
          <w:sz w:val="24"/>
          <w:szCs w:val="24"/>
        </w:rPr>
        <w:t>society by</w:t>
      </w:r>
      <w:r w:rsidRPr="004F648E">
        <w:rPr>
          <w:color w:val="313131"/>
          <w:spacing w:val="-12"/>
          <w:w w:val="105"/>
          <w:sz w:val="24"/>
          <w:szCs w:val="24"/>
        </w:rPr>
        <w:t xml:space="preserve"> </w:t>
      </w:r>
      <w:r w:rsidRPr="004F648E">
        <w:rPr>
          <w:color w:val="313131"/>
          <w:w w:val="105"/>
          <w:sz w:val="24"/>
          <w:szCs w:val="24"/>
        </w:rPr>
        <w:t>addressing</w:t>
      </w:r>
      <w:r w:rsidRPr="004F648E">
        <w:rPr>
          <w:color w:val="313131"/>
          <w:spacing w:val="-5"/>
          <w:w w:val="105"/>
          <w:sz w:val="24"/>
          <w:szCs w:val="24"/>
        </w:rPr>
        <w:t xml:space="preserve"> </w:t>
      </w:r>
      <w:r w:rsidRPr="004F648E">
        <w:rPr>
          <w:color w:val="313131"/>
          <w:w w:val="105"/>
          <w:sz w:val="24"/>
          <w:szCs w:val="24"/>
        </w:rPr>
        <w:t xml:space="preserve">legacy </w:t>
      </w:r>
      <w:r w:rsidRPr="004F648E">
        <w:rPr>
          <w:color w:val="444444"/>
          <w:w w:val="105"/>
          <w:sz w:val="24"/>
          <w:szCs w:val="24"/>
        </w:rPr>
        <w:t>issues</w:t>
      </w:r>
      <w:r w:rsidRPr="004F648E">
        <w:rPr>
          <w:color w:val="444444"/>
          <w:spacing w:val="-8"/>
          <w:w w:val="105"/>
          <w:sz w:val="24"/>
          <w:szCs w:val="24"/>
        </w:rPr>
        <w:t xml:space="preserve"> </w:t>
      </w:r>
      <w:r w:rsidRPr="004F648E">
        <w:rPr>
          <w:color w:val="313131"/>
          <w:w w:val="105"/>
          <w:sz w:val="24"/>
          <w:szCs w:val="24"/>
        </w:rPr>
        <w:t>of</w:t>
      </w:r>
      <w:r w:rsidRPr="004F648E">
        <w:rPr>
          <w:color w:val="313131"/>
          <w:spacing w:val="-8"/>
          <w:w w:val="105"/>
          <w:sz w:val="24"/>
          <w:szCs w:val="24"/>
        </w:rPr>
        <w:t xml:space="preserve"> </w:t>
      </w:r>
      <w:r w:rsidRPr="004F648E">
        <w:rPr>
          <w:color w:val="313131"/>
          <w:w w:val="105"/>
          <w:sz w:val="24"/>
          <w:szCs w:val="24"/>
        </w:rPr>
        <w:t>the</w:t>
      </w:r>
      <w:r w:rsidRPr="004F648E">
        <w:rPr>
          <w:color w:val="313131"/>
          <w:spacing w:val="-22"/>
          <w:w w:val="105"/>
          <w:sz w:val="24"/>
          <w:szCs w:val="24"/>
        </w:rPr>
        <w:t xml:space="preserve"> </w:t>
      </w:r>
      <w:r w:rsidRPr="004F648E">
        <w:rPr>
          <w:color w:val="313131"/>
          <w:w w:val="105"/>
          <w:sz w:val="24"/>
          <w:szCs w:val="24"/>
        </w:rPr>
        <w:t xml:space="preserve">conflict and facilitating </w:t>
      </w:r>
      <w:r w:rsidRPr="004F648E">
        <w:rPr>
          <w:color w:val="232323"/>
          <w:w w:val="105"/>
          <w:sz w:val="24"/>
          <w:szCs w:val="24"/>
        </w:rPr>
        <w:t xml:space="preserve">contact </w:t>
      </w:r>
      <w:r w:rsidRPr="004F648E">
        <w:rPr>
          <w:color w:val="313131"/>
          <w:w w:val="105"/>
          <w:sz w:val="24"/>
          <w:szCs w:val="24"/>
        </w:rPr>
        <w:t xml:space="preserve">and collaboration </w:t>
      </w:r>
      <w:r w:rsidRPr="004F648E">
        <w:rPr>
          <w:color w:val="232323"/>
          <w:w w:val="105"/>
          <w:sz w:val="24"/>
          <w:szCs w:val="24"/>
        </w:rPr>
        <w:t xml:space="preserve">between </w:t>
      </w:r>
      <w:r w:rsidRPr="004F648E">
        <w:rPr>
          <w:color w:val="313131"/>
          <w:w w:val="105"/>
          <w:sz w:val="24"/>
          <w:szCs w:val="24"/>
        </w:rPr>
        <w:t xml:space="preserve">people </w:t>
      </w:r>
      <w:r w:rsidRPr="004F648E">
        <w:rPr>
          <w:color w:val="232323"/>
          <w:w w:val="105"/>
          <w:sz w:val="24"/>
          <w:szCs w:val="24"/>
        </w:rPr>
        <w:t xml:space="preserve">from </w:t>
      </w:r>
      <w:r w:rsidRPr="004F648E">
        <w:rPr>
          <w:color w:val="313131"/>
          <w:w w:val="105"/>
          <w:sz w:val="24"/>
          <w:szCs w:val="24"/>
        </w:rPr>
        <w:t>different backgrounds</w:t>
      </w:r>
      <w:r w:rsidRPr="004F648E">
        <w:rPr>
          <w:color w:val="313131"/>
          <w:spacing w:val="-2"/>
          <w:w w:val="105"/>
          <w:sz w:val="24"/>
          <w:szCs w:val="24"/>
        </w:rPr>
        <w:t xml:space="preserve"> </w:t>
      </w:r>
      <w:r w:rsidRPr="004F648E">
        <w:rPr>
          <w:color w:val="313131"/>
          <w:w w:val="105"/>
          <w:sz w:val="24"/>
          <w:szCs w:val="24"/>
        </w:rPr>
        <w:t>across</w:t>
      </w:r>
      <w:r w:rsidRPr="004F648E">
        <w:rPr>
          <w:color w:val="313131"/>
          <w:spacing w:val="-12"/>
          <w:w w:val="105"/>
          <w:sz w:val="24"/>
          <w:szCs w:val="24"/>
        </w:rPr>
        <w:t xml:space="preserve"> </w:t>
      </w:r>
      <w:r w:rsidRPr="004F648E">
        <w:rPr>
          <w:color w:val="313131"/>
          <w:w w:val="105"/>
          <w:sz w:val="24"/>
          <w:szCs w:val="24"/>
        </w:rPr>
        <w:t>these islands.</w:t>
      </w:r>
    </w:p>
    <w:p w14:paraId="06A4C0C7" w14:textId="77777777" w:rsidR="008C3DED" w:rsidRPr="004F648E" w:rsidRDefault="001137F0">
      <w:pPr>
        <w:spacing w:before="244" w:line="333" w:lineRule="auto"/>
        <w:ind w:left="284" w:right="305" w:firstLine="10"/>
        <w:jc w:val="both"/>
        <w:rPr>
          <w:sz w:val="24"/>
          <w:szCs w:val="24"/>
        </w:rPr>
      </w:pPr>
      <w:r w:rsidRPr="004F648E">
        <w:rPr>
          <w:color w:val="313131"/>
          <w:w w:val="105"/>
          <w:sz w:val="24"/>
          <w:szCs w:val="24"/>
        </w:rPr>
        <w:t xml:space="preserve">Under our </w:t>
      </w:r>
      <w:r w:rsidRPr="004F648E">
        <w:rPr>
          <w:color w:val="232323"/>
          <w:w w:val="105"/>
          <w:sz w:val="24"/>
          <w:szCs w:val="24"/>
        </w:rPr>
        <w:t xml:space="preserve">current strategic </w:t>
      </w:r>
      <w:r w:rsidRPr="004F648E">
        <w:rPr>
          <w:color w:val="313131"/>
          <w:w w:val="105"/>
          <w:sz w:val="24"/>
          <w:szCs w:val="24"/>
        </w:rPr>
        <w:t xml:space="preserve">plan, </w:t>
      </w:r>
      <w:r w:rsidRPr="004F648E">
        <w:rPr>
          <w:color w:val="232323"/>
          <w:w w:val="105"/>
          <w:sz w:val="24"/>
          <w:szCs w:val="24"/>
        </w:rPr>
        <w:t xml:space="preserve">our </w:t>
      </w:r>
      <w:proofErr w:type="spellStart"/>
      <w:r w:rsidRPr="004F648E">
        <w:rPr>
          <w:color w:val="313131"/>
          <w:w w:val="105"/>
          <w:sz w:val="24"/>
          <w:szCs w:val="24"/>
        </w:rPr>
        <w:t>programmes</w:t>
      </w:r>
      <w:proofErr w:type="spellEnd"/>
      <w:r w:rsidRPr="004F648E">
        <w:rPr>
          <w:color w:val="313131"/>
          <w:w w:val="105"/>
          <w:sz w:val="24"/>
          <w:szCs w:val="24"/>
        </w:rPr>
        <w:t xml:space="preserve"> are primarily </w:t>
      </w:r>
      <w:r w:rsidRPr="004F648E">
        <w:rPr>
          <w:color w:val="232323"/>
          <w:w w:val="105"/>
          <w:sz w:val="24"/>
          <w:szCs w:val="24"/>
        </w:rPr>
        <w:t xml:space="preserve">targeted </w:t>
      </w:r>
      <w:r w:rsidRPr="004F648E">
        <w:rPr>
          <w:color w:val="313131"/>
          <w:w w:val="105"/>
          <w:sz w:val="24"/>
          <w:szCs w:val="24"/>
        </w:rPr>
        <w:t>at young</w:t>
      </w:r>
      <w:r w:rsidRPr="004F648E">
        <w:rPr>
          <w:color w:val="313131"/>
          <w:spacing w:val="-22"/>
          <w:w w:val="105"/>
          <w:sz w:val="24"/>
          <w:szCs w:val="24"/>
        </w:rPr>
        <w:t xml:space="preserve"> </w:t>
      </w:r>
      <w:r w:rsidRPr="004F648E">
        <w:rPr>
          <w:color w:val="313131"/>
          <w:w w:val="105"/>
          <w:sz w:val="24"/>
          <w:szCs w:val="24"/>
        </w:rPr>
        <w:t>people</w:t>
      </w:r>
      <w:r w:rsidRPr="004F648E">
        <w:rPr>
          <w:color w:val="313131"/>
          <w:spacing w:val="-21"/>
          <w:w w:val="105"/>
          <w:sz w:val="24"/>
          <w:szCs w:val="24"/>
        </w:rPr>
        <w:t xml:space="preserve"> </w:t>
      </w:r>
      <w:r w:rsidRPr="004F648E">
        <w:rPr>
          <w:color w:val="313131"/>
          <w:w w:val="105"/>
          <w:sz w:val="24"/>
          <w:szCs w:val="24"/>
        </w:rPr>
        <w:t>and</w:t>
      </w:r>
      <w:r w:rsidRPr="004F648E">
        <w:rPr>
          <w:color w:val="313131"/>
          <w:spacing w:val="-21"/>
          <w:w w:val="105"/>
          <w:sz w:val="24"/>
          <w:szCs w:val="24"/>
        </w:rPr>
        <w:t xml:space="preserve"> </w:t>
      </w:r>
      <w:proofErr w:type="spellStart"/>
      <w:r w:rsidRPr="004F648E">
        <w:rPr>
          <w:color w:val="313131"/>
          <w:w w:val="105"/>
          <w:sz w:val="24"/>
          <w:szCs w:val="24"/>
        </w:rPr>
        <w:t>marginalised</w:t>
      </w:r>
      <w:proofErr w:type="spellEnd"/>
      <w:r w:rsidRPr="004F648E">
        <w:rPr>
          <w:color w:val="313131"/>
          <w:spacing w:val="-21"/>
          <w:w w:val="105"/>
          <w:sz w:val="24"/>
          <w:szCs w:val="24"/>
        </w:rPr>
        <w:t xml:space="preserve"> </w:t>
      </w:r>
      <w:r w:rsidRPr="004F648E">
        <w:rPr>
          <w:color w:val="313131"/>
          <w:w w:val="105"/>
          <w:sz w:val="24"/>
          <w:szCs w:val="24"/>
        </w:rPr>
        <w:t>communities</w:t>
      </w:r>
      <w:r w:rsidRPr="004F648E">
        <w:rPr>
          <w:color w:val="313131"/>
          <w:spacing w:val="-21"/>
          <w:w w:val="105"/>
          <w:sz w:val="24"/>
          <w:szCs w:val="24"/>
        </w:rPr>
        <w:t xml:space="preserve"> </w:t>
      </w:r>
      <w:r w:rsidRPr="004F648E">
        <w:rPr>
          <w:color w:val="313131"/>
          <w:w w:val="105"/>
          <w:sz w:val="24"/>
          <w:szCs w:val="24"/>
        </w:rPr>
        <w:t>which</w:t>
      </w:r>
      <w:r w:rsidRPr="004F648E">
        <w:rPr>
          <w:color w:val="313131"/>
          <w:spacing w:val="-21"/>
          <w:w w:val="105"/>
          <w:sz w:val="24"/>
          <w:szCs w:val="24"/>
        </w:rPr>
        <w:t xml:space="preserve"> </w:t>
      </w:r>
      <w:r w:rsidRPr="004F648E">
        <w:rPr>
          <w:color w:val="313131"/>
          <w:w w:val="105"/>
          <w:sz w:val="24"/>
          <w:szCs w:val="24"/>
        </w:rPr>
        <w:t>have</w:t>
      </w:r>
      <w:r w:rsidRPr="004F648E">
        <w:rPr>
          <w:color w:val="313131"/>
          <w:spacing w:val="-22"/>
          <w:w w:val="105"/>
          <w:sz w:val="24"/>
          <w:szCs w:val="24"/>
        </w:rPr>
        <w:t xml:space="preserve"> </w:t>
      </w:r>
      <w:r w:rsidRPr="004F648E">
        <w:rPr>
          <w:color w:val="313131"/>
          <w:w w:val="105"/>
          <w:sz w:val="24"/>
          <w:szCs w:val="24"/>
        </w:rPr>
        <w:t>experienced</w:t>
      </w:r>
      <w:r w:rsidRPr="004F648E">
        <w:rPr>
          <w:color w:val="313131"/>
          <w:spacing w:val="-21"/>
          <w:w w:val="105"/>
          <w:sz w:val="24"/>
          <w:szCs w:val="24"/>
        </w:rPr>
        <w:t xml:space="preserve"> </w:t>
      </w:r>
      <w:r w:rsidRPr="004F648E">
        <w:rPr>
          <w:color w:val="313131"/>
          <w:w w:val="105"/>
          <w:sz w:val="24"/>
          <w:szCs w:val="24"/>
        </w:rPr>
        <w:t>the</w:t>
      </w:r>
      <w:r w:rsidRPr="004F648E">
        <w:rPr>
          <w:color w:val="313131"/>
          <w:spacing w:val="-21"/>
          <w:w w:val="105"/>
          <w:sz w:val="24"/>
          <w:szCs w:val="24"/>
        </w:rPr>
        <w:t xml:space="preserve"> </w:t>
      </w:r>
      <w:r w:rsidRPr="004F648E">
        <w:rPr>
          <w:color w:val="313131"/>
          <w:w w:val="105"/>
          <w:sz w:val="24"/>
          <w:szCs w:val="24"/>
        </w:rPr>
        <w:t xml:space="preserve">worst </w:t>
      </w:r>
      <w:r w:rsidRPr="004F648E">
        <w:rPr>
          <w:color w:val="444444"/>
          <w:w w:val="105"/>
          <w:sz w:val="24"/>
          <w:szCs w:val="24"/>
        </w:rPr>
        <w:t xml:space="preserve">impacts </w:t>
      </w:r>
      <w:r w:rsidRPr="004F648E">
        <w:rPr>
          <w:color w:val="313131"/>
          <w:w w:val="105"/>
          <w:sz w:val="24"/>
          <w:szCs w:val="24"/>
        </w:rPr>
        <w:t xml:space="preserve">of the </w:t>
      </w:r>
      <w:r w:rsidRPr="004F648E">
        <w:rPr>
          <w:color w:val="232323"/>
          <w:w w:val="105"/>
          <w:sz w:val="24"/>
          <w:szCs w:val="24"/>
        </w:rPr>
        <w:t>conflict.</w:t>
      </w:r>
    </w:p>
    <w:p w14:paraId="7984502E" w14:textId="77777777" w:rsidR="008C3DED" w:rsidRDefault="001137F0">
      <w:pPr>
        <w:spacing w:before="262"/>
        <w:ind w:left="306"/>
        <w:rPr>
          <w:b/>
          <w:sz w:val="27"/>
        </w:rPr>
      </w:pPr>
      <w:r>
        <w:rPr>
          <w:b/>
          <w:color w:val="112B46"/>
          <w:sz w:val="27"/>
        </w:rPr>
        <w:t>OUR</w:t>
      </w:r>
      <w:r>
        <w:rPr>
          <w:b/>
          <w:color w:val="112B46"/>
          <w:spacing w:val="-3"/>
          <w:sz w:val="27"/>
        </w:rPr>
        <w:t xml:space="preserve"> </w:t>
      </w:r>
      <w:r>
        <w:rPr>
          <w:b/>
          <w:color w:val="112B46"/>
          <w:spacing w:val="-2"/>
          <w:sz w:val="27"/>
        </w:rPr>
        <w:t>VISION</w:t>
      </w:r>
    </w:p>
    <w:p w14:paraId="6404F643" w14:textId="77777777" w:rsidR="008C3DED" w:rsidRPr="004F648E" w:rsidRDefault="001137F0">
      <w:pPr>
        <w:spacing w:before="148" w:line="333" w:lineRule="auto"/>
        <w:ind w:left="295" w:right="305" w:hanging="7"/>
        <w:jc w:val="both"/>
        <w:rPr>
          <w:sz w:val="24"/>
          <w:szCs w:val="24"/>
        </w:rPr>
      </w:pPr>
      <w:r w:rsidRPr="004F648E">
        <w:rPr>
          <w:color w:val="313131"/>
          <w:w w:val="105"/>
          <w:sz w:val="24"/>
          <w:szCs w:val="24"/>
        </w:rPr>
        <w:t>Co-operation</w:t>
      </w:r>
      <w:r w:rsidRPr="004F648E">
        <w:rPr>
          <w:color w:val="313131"/>
          <w:spacing w:val="-22"/>
          <w:w w:val="105"/>
          <w:sz w:val="24"/>
          <w:szCs w:val="24"/>
        </w:rPr>
        <w:t xml:space="preserve"> </w:t>
      </w:r>
      <w:r w:rsidRPr="004F648E">
        <w:rPr>
          <w:color w:val="313131"/>
          <w:w w:val="105"/>
          <w:sz w:val="24"/>
          <w:szCs w:val="24"/>
        </w:rPr>
        <w:t>Ireland</w:t>
      </w:r>
      <w:r w:rsidRPr="004F648E">
        <w:rPr>
          <w:color w:val="313131"/>
          <w:spacing w:val="-21"/>
          <w:w w:val="105"/>
          <w:sz w:val="24"/>
          <w:szCs w:val="24"/>
        </w:rPr>
        <w:t xml:space="preserve"> </w:t>
      </w:r>
      <w:r w:rsidRPr="004F648E">
        <w:rPr>
          <w:color w:val="232323"/>
          <w:w w:val="105"/>
          <w:sz w:val="24"/>
          <w:szCs w:val="24"/>
        </w:rPr>
        <w:t>works</w:t>
      </w:r>
      <w:r w:rsidRPr="004F648E">
        <w:rPr>
          <w:color w:val="232323"/>
          <w:spacing w:val="-21"/>
          <w:w w:val="105"/>
          <w:sz w:val="24"/>
          <w:szCs w:val="24"/>
        </w:rPr>
        <w:t xml:space="preserve"> </w:t>
      </w:r>
      <w:r w:rsidRPr="004F648E">
        <w:rPr>
          <w:color w:val="313131"/>
          <w:w w:val="105"/>
          <w:sz w:val="24"/>
          <w:szCs w:val="24"/>
        </w:rPr>
        <w:t>to</w:t>
      </w:r>
      <w:r w:rsidRPr="004F648E">
        <w:rPr>
          <w:color w:val="313131"/>
          <w:spacing w:val="-21"/>
          <w:w w:val="105"/>
          <w:sz w:val="24"/>
          <w:szCs w:val="24"/>
        </w:rPr>
        <w:t xml:space="preserve"> </w:t>
      </w:r>
      <w:r w:rsidRPr="004F648E">
        <w:rPr>
          <w:color w:val="313131"/>
          <w:w w:val="105"/>
          <w:sz w:val="24"/>
          <w:szCs w:val="24"/>
        </w:rPr>
        <w:t>promote</w:t>
      </w:r>
      <w:r w:rsidRPr="004F648E">
        <w:rPr>
          <w:color w:val="313131"/>
          <w:spacing w:val="-21"/>
          <w:w w:val="105"/>
          <w:sz w:val="24"/>
          <w:szCs w:val="24"/>
        </w:rPr>
        <w:t xml:space="preserve"> </w:t>
      </w:r>
      <w:r w:rsidRPr="004F648E">
        <w:rPr>
          <w:color w:val="313131"/>
          <w:w w:val="105"/>
          <w:sz w:val="24"/>
          <w:szCs w:val="24"/>
        </w:rPr>
        <w:t>and</w:t>
      </w:r>
      <w:r w:rsidRPr="004F648E">
        <w:rPr>
          <w:color w:val="313131"/>
          <w:spacing w:val="-21"/>
          <w:w w:val="105"/>
          <w:sz w:val="24"/>
          <w:szCs w:val="24"/>
        </w:rPr>
        <w:t xml:space="preserve"> </w:t>
      </w:r>
      <w:r w:rsidRPr="004F648E">
        <w:rPr>
          <w:color w:val="232323"/>
          <w:w w:val="105"/>
          <w:sz w:val="24"/>
          <w:szCs w:val="24"/>
        </w:rPr>
        <w:t>encourage</w:t>
      </w:r>
      <w:r w:rsidRPr="004F648E">
        <w:rPr>
          <w:color w:val="232323"/>
          <w:spacing w:val="-22"/>
          <w:w w:val="105"/>
          <w:sz w:val="24"/>
          <w:szCs w:val="24"/>
        </w:rPr>
        <w:t xml:space="preserve"> </w:t>
      </w:r>
      <w:r w:rsidRPr="004F648E">
        <w:rPr>
          <w:color w:val="313131"/>
          <w:w w:val="105"/>
          <w:sz w:val="24"/>
          <w:szCs w:val="24"/>
        </w:rPr>
        <w:t>interaction,</w:t>
      </w:r>
      <w:r w:rsidRPr="004F648E">
        <w:rPr>
          <w:color w:val="313131"/>
          <w:spacing w:val="-21"/>
          <w:w w:val="105"/>
          <w:sz w:val="24"/>
          <w:szCs w:val="24"/>
        </w:rPr>
        <w:t xml:space="preserve"> </w:t>
      </w:r>
      <w:r w:rsidRPr="004F648E">
        <w:rPr>
          <w:color w:val="313131"/>
          <w:w w:val="105"/>
          <w:sz w:val="24"/>
          <w:szCs w:val="24"/>
        </w:rPr>
        <w:t>dialogue</w:t>
      </w:r>
      <w:r w:rsidRPr="004F648E">
        <w:rPr>
          <w:color w:val="313131"/>
          <w:spacing w:val="-21"/>
          <w:w w:val="105"/>
          <w:sz w:val="24"/>
          <w:szCs w:val="24"/>
        </w:rPr>
        <w:t xml:space="preserve"> </w:t>
      </w:r>
      <w:r w:rsidRPr="004F648E">
        <w:rPr>
          <w:color w:val="313131"/>
          <w:w w:val="105"/>
          <w:sz w:val="24"/>
          <w:szCs w:val="24"/>
        </w:rPr>
        <w:t xml:space="preserve">and practical collaboration between the peoples of Northern Ireland and between Northern </w:t>
      </w:r>
      <w:r w:rsidRPr="004F648E">
        <w:rPr>
          <w:color w:val="111111"/>
          <w:w w:val="105"/>
          <w:sz w:val="24"/>
          <w:szCs w:val="24"/>
        </w:rPr>
        <w:t>Ireland</w:t>
      </w:r>
      <w:r w:rsidRPr="004F648E">
        <w:rPr>
          <w:color w:val="111111"/>
          <w:spacing w:val="-23"/>
          <w:w w:val="105"/>
          <w:sz w:val="24"/>
          <w:szCs w:val="24"/>
        </w:rPr>
        <w:t xml:space="preserve"> </w:t>
      </w:r>
      <w:r w:rsidRPr="004F648E">
        <w:rPr>
          <w:color w:val="313131"/>
          <w:w w:val="105"/>
          <w:sz w:val="24"/>
          <w:szCs w:val="24"/>
        </w:rPr>
        <w:t>and</w:t>
      </w:r>
      <w:r w:rsidRPr="004F648E">
        <w:rPr>
          <w:color w:val="313131"/>
          <w:spacing w:val="-5"/>
          <w:w w:val="105"/>
          <w:sz w:val="24"/>
          <w:szCs w:val="24"/>
        </w:rPr>
        <w:t xml:space="preserve"> </w:t>
      </w:r>
      <w:r w:rsidRPr="004F648E">
        <w:rPr>
          <w:color w:val="313131"/>
          <w:w w:val="105"/>
          <w:sz w:val="24"/>
          <w:szCs w:val="24"/>
        </w:rPr>
        <w:t>Republic of</w:t>
      </w:r>
      <w:r w:rsidRPr="004F648E">
        <w:rPr>
          <w:color w:val="313131"/>
          <w:spacing w:val="-11"/>
          <w:w w:val="105"/>
          <w:sz w:val="24"/>
          <w:szCs w:val="24"/>
        </w:rPr>
        <w:t xml:space="preserve"> </w:t>
      </w:r>
      <w:r w:rsidRPr="004F648E">
        <w:rPr>
          <w:color w:val="313131"/>
          <w:w w:val="105"/>
          <w:sz w:val="24"/>
          <w:szCs w:val="24"/>
        </w:rPr>
        <w:t>Ireland.</w:t>
      </w:r>
    </w:p>
    <w:p w14:paraId="2D68446E" w14:textId="77777777" w:rsidR="008C3DED" w:rsidRPr="004F648E" w:rsidRDefault="001137F0">
      <w:pPr>
        <w:spacing w:before="243"/>
        <w:ind w:left="288"/>
        <w:jc w:val="both"/>
        <w:rPr>
          <w:sz w:val="24"/>
          <w:szCs w:val="24"/>
        </w:rPr>
      </w:pPr>
      <w:r w:rsidRPr="004F648E">
        <w:rPr>
          <w:color w:val="313131"/>
          <w:sz w:val="24"/>
          <w:szCs w:val="24"/>
        </w:rPr>
        <w:t>Co</w:t>
      </w:r>
      <w:r w:rsidRPr="004F648E">
        <w:rPr>
          <w:color w:val="979797"/>
          <w:sz w:val="24"/>
          <w:szCs w:val="24"/>
        </w:rPr>
        <w:t>-</w:t>
      </w:r>
      <w:r w:rsidRPr="004F648E">
        <w:rPr>
          <w:color w:val="313131"/>
          <w:sz w:val="24"/>
          <w:szCs w:val="24"/>
        </w:rPr>
        <w:t>operation</w:t>
      </w:r>
      <w:r w:rsidRPr="004F648E">
        <w:rPr>
          <w:color w:val="313131"/>
          <w:spacing w:val="14"/>
          <w:sz w:val="24"/>
          <w:szCs w:val="24"/>
        </w:rPr>
        <w:t xml:space="preserve"> </w:t>
      </w:r>
      <w:r w:rsidRPr="004F648E">
        <w:rPr>
          <w:color w:val="444444"/>
          <w:sz w:val="24"/>
          <w:szCs w:val="24"/>
        </w:rPr>
        <w:t>Ireland's</w:t>
      </w:r>
      <w:r w:rsidRPr="004F648E">
        <w:rPr>
          <w:color w:val="444444"/>
          <w:spacing w:val="14"/>
          <w:sz w:val="24"/>
          <w:szCs w:val="24"/>
        </w:rPr>
        <w:t xml:space="preserve"> </w:t>
      </w:r>
      <w:r w:rsidRPr="004F648E">
        <w:rPr>
          <w:color w:val="313131"/>
          <w:sz w:val="24"/>
          <w:szCs w:val="24"/>
        </w:rPr>
        <w:t>vision</w:t>
      </w:r>
      <w:r w:rsidRPr="004F648E">
        <w:rPr>
          <w:color w:val="313131"/>
          <w:spacing w:val="19"/>
          <w:sz w:val="24"/>
          <w:szCs w:val="24"/>
        </w:rPr>
        <w:t xml:space="preserve"> </w:t>
      </w:r>
      <w:r w:rsidRPr="004F648E">
        <w:rPr>
          <w:color w:val="313131"/>
          <w:sz w:val="24"/>
          <w:szCs w:val="24"/>
        </w:rPr>
        <w:t>is</w:t>
      </w:r>
      <w:r w:rsidRPr="004F648E">
        <w:rPr>
          <w:color w:val="313131"/>
          <w:spacing w:val="3"/>
          <w:sz w:val="24"/>
          <w:szCs w:val="24"/>
        </w:rPr>
        <w:t xml:space="preserve"> </w:t>
      </w:r>
      <w:r w:rsidRPr="004F648E">
        <w:rPr>
          <w:color w:val="313131"/>
          <w:spacing w:val="-5"/>
          <w:sz w:val="24"/>
          <w:szCs w:val="24"/>
        </w:rPr>
        <w:t>of:</w:t>
      </w:r>
    </w:p>
    <w:p w14:paraId="1415EC82" w14:textId="77777777" w:rsidR="008C3DED" w:rsidRPr="004F648E" w:rsidRDefault="001137F0">
      <w:pPr>
        <w:spacing w:before="129" w:line="343" w:lineRule="auto"/>
        <w:ind w:left="298" w:right="315" w:hanging="9"/>
        <w:jc w:val="both"/>
        <w:rPr>
          <w:sz w:val="24"/>
          <w:szCs w:val="24"/>
        </w:rPr>
      </w:pPr>
      <w:r w:rsidRPr="004F648E">
        <w:rPr>
          <w:color w:val="444444"/>
          <w:w w:val="105"/>
          <w:sz w:val="24"/>
          <w:szCs w:val="24"/>
        </w:rPr>
        <w:t xml:space="preserve">"A </w:t>
      </w:r>
      <w:r w:rsidRPr="004F648E">
        <w:rPr>
          <w:color w:val="313131"/>
          <w:w w:val="105"/>
          <w:sz w:val="24"/>
          <w:szCs w:val="24"/>
        </w:rPr>
        <w:t>peaceful and stable island where people of all backgrounds live and work together for a better future."</w:t>
      </w:r>
    </w:p>
    <w:p w14:paraId="281EE1B6" w14:textId="77777777" w:rsidR="008C3DED" w:rsidRDefault="001137F0">
      <w:pPr>
        <w:spacing w:before="236"/>
        <w:ind w:left="291"/>
        <w:rPr>
          <w:b/>
          <w:sz w:val="27"/>
        </w:rPr>
      </w:pPr>
      <w:r>
        <w:rPr>
          <w:b/>
          <w:color w:val="112B46"/>
          <w:sz w:val="27"/>
        </w:rPr>
        <w:t>OUR</w:t>
      </w:r>
      <w:r>
        <w:rPr>
          <w:b/>
          <w:color w:val="112B46"/>
          <w:spacing w:val="5"/>
          <w:sz w:val="27"/>
        </w:rPr>
        <w:t xml:space="preserve"> </w:t>
      </w:r>
      <w:r>
        <w:rPr>
          <w:b/>
          <w:color w:val="112B46"/>
          <w:spacing w:val="-2"/>
          <w:sz w:val="27"/>
        </w:rPr>
        <w:t>MISSION</w:t>
      </w:r>
    </w:p>
    <w:p w14:paraId="43C5DC95" w14:textId="77777777" w:rsidR="008C3DED" w:rsidRPr="004F648E" w:rsidRDefault="001137F0">
      <w:pPr>
        <w:spacing w:before="148" w:line="338" w:lineRule="auto"/>
        <w:ind w:left="284" w:right="305" w:firstLine="5"/>
        <w:jc w:val="both"/>
        <w:rPr>
          <w:sz w:val="24"/>
          <w:szCs w:val="24"/>
        </w:rPr>
      </w:pPr>
      <w:r w:rsidRPr="004F648E">
        <w:rPr>
          <w:color w:val="313131"/>
          <w:w w:val="105"/>
          <w:sz w:val="24"/>
          <w:szCs w:val="24"/>
        </w:rPr>
        <w:t>Our mission</w:t>
      </w:r>
      <w:r w:rsidRPr="004F648E">
        <w:rPr>
          <w:color w:val="313131"/>
          <w:spacing w:val="-1"/>
          <w:w w:val="105"/>
          <w:sz w:val="24"/>
          <w:szCs w:val="24"/>
        </w:rPr>
        <w:t xml:space="preserve"> </w:t>
      </w:r>
      <w:r w:rsidRPr="004F648E">
        <w:rPr>
          <w:color w:val="313131"/>
          <w:w w:val="105"/>
          <w:sz w:val="24"/>
          <w:szCs w:val="24"/>
        </w:rPr>
        <w:t>is</w:t>
      </w:r>
      <w:r w:rsidRPr="004F648E">
        <w:rPr>
          <w:color w:val="313131"/>
          <w:spacing w:val="-5"/>
          <w:w w:val="105"/>
          <w:sz w:val="24"/>
          <w:szCs w:val="24"/>
        </w:rPr>
        <w:t xml:space="preserve"> </w:t>
      </w:r>
      <w:r w:rsidRPr="004F648E">
        <w:rPr>
          <w:color w:val="232323"/>
          <w:w w:val="105"/>
          <w:sz w:val="24"/>
          <w:szCs w:val="24"/>
        </w:rPr>
        <w:t>to</w:t>
      </w:r>
      <w:r w:rsidRPr="004F648E">
        <w:rPr>
          <w:color w:val="232323"/>
          <w:spacing w:val="-3"/>
          <w:w w:val="105"/>
          <w:sz w:val="24"/>
          <w:szCs w:val="24"/>
        </w:rPr>
        <w:t xml:space="preserve"> </w:t>
      </w:r>
      <w:r w:rsidRPr="004F648E">
        <w:rPr>
          <w:color w:val="313131"/>
          <w:w w:val="105"/>
          <w:sz w:val="24"/>
          <w:szCs w:val="24"/>
        </w:rPr>
        <w:t>sustain</w:t>
      </w:r>
      <w:r w:rsidRPr="004F648E">
        <w:rPr>
          <w:color w:val="313131"/>
          <w:spacing w:val="-3"/>
          <w:w w:val="105"/>
          <w:sz w:val="24"/>
          <w:szCs w:val="24"/>
        </w:rPr>
        <w:t xml:space="preserve"> </w:t>
      </w:r>
      <w:r w:rsidRPr="004F648E">
        <w:rPr>
          <w:color w:val="313131"/>
          <w:w w:val="105"/>
          <w:sz w:val="24"/>
          <w:szCs w:val="24"/>
        </w:rPr>
        <w:t>peace by helping to build</w:t>
      </w:r>
      <w:r w:rsidRPr="004F648E">
        <w:rPr>
          <w:color w:val="313131"/>
          <w:spacing w:val="-1"/>
          <w:w w:val="105"/>
          <w:sz w:val="24"/>
          <w:szCs w:val="24"/>
        </w:rPr>
        <w:t xml:space="preserve"> </w:t>
      </w:r>
      <w:r w:rsidRPr="004F648E">
        <w:rPr>
          <w:color w:val="313131"/>
          <w:w w:val="105"/>
          <w:sz w:val="24"/>
          <w:szCs w:val="24"/>
        </w:rPr>
        <w:t xml:space="preserve">a shared cohesive society. Co-operation Ireland does this by working </w:t>
      </w:r>
      <w:r w:rsidRPr="004F648E">
        <w:rPr>
          <w:color w:val="232323"/>
          <w:w w:val="105"/>
          <w:sz w:val="24"/>
          <w:szCs w:val="24"/>
        </w:rPr>
        <w:t xml:space="preserve">in </w:t>
      </w:r>
      <w:r w:rsidRPr="004F648E">
        <w:rPr>
          <w:color w:val="313131"/>
          <w:w w:val="105"/>
          <w:sz w:val="24"/>
          <w:szCs w:val="24"/>
        </w:rPr>
        <w:t xml:space="preserve">partnership with others </w:t>
      </w:r>
      <w:r w:rsidRPr="004F648E">
        <w:rPr>
          <w:color w:val="111111"/>
          <w:w w:val="105"/>
          <w:sz w:val="24"/>
          <w:szCs w:val="24"/>
        </w:rPr>
        <w:t xml:space="preserve">in </w:t>
      </w:r>
      <w:r w:rsidRPr="004F648E">
        <w:rPr>
          <w:color w:val="313131"/>
          <w:w w:val="105"/>
          <w:sz w:val="24"/>
          <w:szCs w:val="24"/>
        </w:rPr>
        <w:t>these islands</w:t>
      </w:r>
      <w:r w:rsidRPr="004F648E">
        <w:rPr>
          <w:color w:val="313131"/>
          <w:spacing w:val="-16"/>
          <w:w w:val="105"/>
          <w:sz w:val="24"/>
          <w:szCs w:val="24"/>
        </w:rPr>
        <w:t xml:space="preserve"> </w:t>
      </w:r>
      <w:r w:rsidRPr="004F648E">
        <w:rPr>
          <w:color w:val="313131"/>
          <w:w w:val="105"/>
          <w:sz w:val="24"/>
          <w:szCs w:val="24"/>
        </w:rPr>
        <w:t>to:</w:t>
      </w:r>
    </w:p>
    <w:p w14:paraId="18AC1553" w14:textId="77777777" w:rsidR="008C3DED" w:rsidRPr="004F648E" w:rsidRDefault="001137F0">
      <w:pPr>
        <w:pStyle w:val="ListParagraph"/>
        <w:numPr>
          <w:ilvl w:val="0"/>
          <w:numId w:val="7"/>
        </w:numPr>
        <w:tabs>
          <w:tab w:val="left" w:pos="772"/>
        </w:tabs>
        <w:spacing w:before="223"/>
        <w:ind w:left="772" w:hanging="267"/>
        <w:jc w:val="left"/>
        <w:rPr>
          <w:color w:val="111111"/>
          <w:sz w:val="24"/>
          <w:szCs w:val="24"/>
        </w:rPr>
      </w:pPr>
      <w:r w:rsidRPr="004F648E">
        <w:rPr>
          <w:color w:val="313131"/>
          <w:sz w:val="24"/>
          <w:szCs w:val="24"/>
        </w:rPr>
        <w:t>Develop</w:t>
      </w:r>
      <w:r w:rsidRPr="004F648E">
        <w:rPr>
          <w:color w:val="313131"/>
          <w:spacing w:val="6"/>
          <w:sz w:val="24"/>
          <w:szCs w:val="24"/>
        </w:rPr>
        <w:t xml:space="preserve"> </w:t>
      </w:r>
      <w:r w:rsidRPr="004F648E">
        <w:rPr>
          <w:color w:val="313131"/>
          <w:sz w:val="24"/>
          <w:szCs w:val="24"/>
        </w:rPr>
        <w:t>initiatives</w:t>
      </w:r>
      <w:r w:rsidRPr="004F648E">
        <w:rPr>
          <w:color w:val="313131"/>
          <w:spacing w:val="10"/>
          <w:sz w:val="24"/>
          <w:szCs w:val="24"/>
        </w:rPr>
        <w:t xml:space="preserve"> </w:t>
      </w:r>
      <w:r w:rsidRPr="004F648E">
        <w:rPr>
          <w:color w:val="313131"/>
          <w:sz w:val="24"/>
          <w:szCs w:val="24"/>
        </w:rPr>
        <w:t>which</w:t>
      </w:r>
      <w:r w:rsidRPr="004F648E">
        <w:rPr>
          <w:color w:val="313131"/>
          <w:spacing w:val="18"/>
          <w:sz w:val="24"/>
          <w:szCs w:val="24"/>
        </w:rPr>
        <w:t xml:space="preserve"> </w:t>
      </w:r>
      <w:r w:rsidRPr="004F648E">
        <w:rPr>
          <w:color w:val="313131"/>
          <w:sz w:val="24"/>
          <w:szCs w:val="24"/>
        </w:rPr>
        <w:t>address</w:t>
      </w:r>
      <w:r w:rsidRPr="004F648E">
        <w:rPr>
          <w:color w:val="313131"/>
          <w:spacing w:val="26"/>
          <w:sz w:val="24"/>
          <w:szCs w:val="24"/>
        </w:rPr>
        <w:t xml:space="preserve"> </w:t>
      </w:r>
      <w:r w:rsidRPr="004F648E">
        <w:rPr>
          <w:color w:val="313131"/>
          <w:sz w:val="24"/>
          <w:szCs w:val="24"/>
        </w:rPr>
        <w:t>emerging</w:t>
      </w:r>
      <w:r w:rsidRPr="004F648E">
        <w:rPr>
          <w:color w:val="313131"/>
          <w:spacing w:val="17"/>
          <w:sz w:val="24"/>
          <w:szCs w:val="24"/>
        </w:rPr>
        <w:t xml:space="preserve"> </w:t>
      </w:r>
      <w:r w:rsidRPr="004F648E">
        <w:rPr>
          <w:color w:val="313131"/>
          <w:sz w:val="24"/>
          <w:szCs w:val="24"/>
        </w:rPr>
        <w:t>challenges</w:t>
      </w:r>
      <w:r w:rsidRPr="004F648E">
        <w:rPr>
          <w:color w:val="313131"/>
          <w:spacing w:val="32"/>
          <w:sz w:val="24"/>
          <w:szCs w:val="24"/>
        </w:rPr>
        <w:t xml:space="preserve"> </w:t>
      </w:r>
      <w:r w:rsidRPr="004F648E">
        <w:rPr>
          <w:color w:val="313131"/>
          <w:sz w:val="24"/>
          <w:szCs w:val="24"/>
        </w:rPr>
        <w:t>to</w:t>
      </w:r>
      <w:r w:rsidRPr="004F648E">
        <w:rPr>
          <w:color w:val="313131"/>
          <w:spacing w:val="18"/>
          <w:sz w:val="24"/>
          <w:szCs w:val="24"/>
        </w:rPr>
        <w:t xml:space="preserve"> </w:t>
      </w:r>
      <w:proofErr w:type="gramStart"/>
      <w:r w:rsidRPr="004F648E">
        <w:rPr>
          <w:color w:val="313131"/>
          <w:spacing w:val="-2"/>
          <w:sz w:val="24"/>
          <w:szCs w:val="24"/>
        </w:rPr>
        <w:t>peace;</w:t>
      </w:r>
      <w:proofErr w:type="gramEnd"/>
    </w:p>
    <w:p w14:paraId="1CBAD8C9" w14:textId="77777777" w:rsidR="008C3DED" w:rsidRPr="004F648E" w:rsidRDefault="001137F0">
      <w:pPr>
        <w:pStyle w:val="ListParagraph"/>
        <w:numPr>
          <w:ilvl w:val="0"/>
          <w:numId w:val="7"/>
        </w:numPr>
        <w:tabs>
          <w:tab w:val="left" w:pos="770"/>
          <w:tab w:val="left" w:pos="776"/>
        </w:tabs>
        <w:spacing w:before="144" w:line="333" w:lineRule="auto"/>
        <w:ind w:right="309" w:hanging="272"/>
        <w:jc w:val="left"/>
        <w:rPr>
          <w:color w:val="111111"/>
          <w:sz w:val="24"/>
          <w:szCs w:val="24"/>
        </w:rPr>
      </w:pPr>
      <w:r w:rsidRPr="004F648E">
        <w:rPr>
          <w:color w:val="232323"/>
          <w:w w:val="105"/>
          <w:sz w:val="24"/>
          <w:szCs w:val="24"/>
        </w:rPr>
        <w:t>Facilitate</w:t>
      </w:r>
      <w:r w:rsidRPr="004F648E">
        <w:rPr>
          <w:color w:val="232323"/>
          <w:spacing w:val="40"/>
          <w:w w:val="105"/>
          <w:sz w:val="24"/>
          <w:szCs w:val="24"/>
        </w:rPr>
        <w:t xml:space="preserve"> </w:t>
      </w:r>
      <w:r w:rsidRPr="004F648E">
        <w:rPr>
          <w:color w:val="313131"/>
          <w:w w:val="105"/>
          <w:sz w:val="24"/>
          <w:szCs w:val="24"/>
        </w:rPr>
        <w:t>understanding,</w:t>
      </w:r>
      <w:r w:rsidRPr="004F648E">
        <w:rPr>
          <w:color w:val="313131"/>
          <w:spacing w:val="40"/>
          <w:w w:val="105"/>
          <w:sz w:val="24"/>
          <w:szCs w:val="24"/>
        </w:rPr>
        <w:t xml:space="preserve"> </w:t>
      </w:r>
      <w:r w:rsidRPr="004F648E">
        <w:rPr>
          <w:color w:val="313131"/>
          <w:w w:val="105"/>
          <w:sz w:val="24"/>
          <w:szCs w:val="24"/>
        </w:rPr>
        <w:t>positive</w:t>
      </w:r>
      <w:r w:rsidRPr="004F648E">
        <w:rPr>
          <w:color w:val="313131"/>
          <w:spacing w:val="40"/>
          <w:w w:val="105"/>
          <w:sz w:val="24"/>
          <w:szCs w:val="24"/>
        </w:rPr>
        <w:t xml:space="preserve"> </w:t>
      </w:r>
      <w:r w:rsidRPr="004F648E">
        <w:rPr>
          <w:color w:val="111111"/>
          <w:w w:val="105"/>
          <w:sz w:val="24"/>
          <w:szCs w:val="24"/>
        </w:rPr>
        <w:t>r</w:t>
      </w:r>
      <w:r w:rsidRPr="004F648E">
        <w:rPr>
          <w:color w:val="313131"/>
          <w:w w:val="105"/>
          <w:sz w:val="24"/>
          <w:szCs w:val="24"/>
        </w:rPr>
        <w:t>ela</w:t>
      </w:r>
      <w:r w:rsidRPr="004F648E">
        <w:rPr>
          <w:color w:val="111111"/>
          <w:w w:val="105"/>
          <w:sz w:val="24"/>
          <w:szCs w:val="24"/>
        </w:rPr>
        <w:t>t</w:t>
      </w:r>
      <w:r w:rsidRPr="004F648E">
        <w:rPr>
          <w:color w:val="444444"/>
          <w:w w:val="105"/>
          <w:sz w:val="24"/>
          <w:szCs w:val="24"/>
        </w:rPr>
        <w:t>i</w:t>
      </w:r>
      <w:r w:rsidRPr="004F648E">
        <w:rPr>
          <w:color w:val="232323"/>
          <w:w w:val="105"/>
          <w:sz w:val="24"/>
          <w:szCs w:val="24"/>
        </w:rPr>
        <w:t>onships</w:t>
      </w:r>
      <w:r w:rsidRPr="004F648E">
        <w:rPr>
          <w:color w:val="232323"/>
          <w:spacing w:val="40"/>
          <w:w w:val="105"/>
          <w:sz w:val="24"/>
          <w:szCs w:val="24"/>
        </w:rPr>
        <w:t xml:space="preserve"> </w:t>
      </w:r>
      <w:r w:rsidRPr="004F648E">
        <w:rPr>
          <w:color w:val="232323"/>
          <w:w w:val="105"/>
          <w:sz w:val="24"/>
          <w:szCs w:val="24"/>
        </w:rPr>
        <w:t>and</w:t>
      </w:r>
      <w:r w:rsidRPr="004F648E">
        <w:rPr>
          <w:color w:val="232323"/>
          <w:spacing w:val="40"/>
          <w:w w:val="105"/>
          <w:sz w:val="24"/>
          <w:szCs w:val="24"/>
        </w:rPr>
        <w:t xml:space="preserve"> </w:t>
      </w:r>
      <w:proofErr w:type="spellStart"/>
      <w:r w:rsidRPr="004F648E">
        <w:rPr>
          <w:color w:val="313131"/>
          <w:w w:val="105"/>
          <w:sz w:val="24"/>
          <w:szCs w:val="24"/>
        </w:rPr>
        <w:t>co-operation</w:t>
      </w:r>
      <w:proofErr w:type="spellEnd"/>
      <w:r w:rsidRPr="004F648E">
        <w:rPr>
          <w:color w:val="313131"/>
          <w:spacing w:val="40"/>
          <w:w w:val="105"/>
          <w:sz w:val="24"/>
          <w:szCs w:val="24"/>
        </w:rPr>
        <w:t xml:space="preserve"> </w:t>
      </w:r>
      <w:r w:rsidRPr="004F648E">
        <w:rPr>
          <w:color w:val="232323"/>
          <w:w w:val="105"/>
          <w:sz w:val="24"/>
          <w:szCs w:val="24"/>
        </w:rPr>
        <w:t xml:space="preserve">across </w:t>
      </w:r>
      <w:r w:rsidRPr="004F648E">
        <w:rPr>
          <w:color w:val="444444"/>
          <w:w w:val="105"/>
          <w:sz w:val="24"/>
          <w:szCs w:val="24"/>
        </w:rPr>
        <w:t>these</w:t>
      </w:r>
      <w:r w:rsidRPr="004F648E">
        <w:rPr>
          <w:color w:val="444444"/>
          <w:spacing w:val="-20"/>
          <w:w w:val="105"/>
          <w:sz w:val="24"/>
          <w:szCs w:val="24"/>
        </w:rPr>
        <w:t xml:space="preserve"> </w:t>
      </w:r>
      <w:r w:rsidRPr="004F648E">
        <w:rPr>
          <w:color w:val="313131"/>
          <w:w w:val="105"/>
          <w:sz w:val="24"/>
          <w:szCs w:val="24"/>
        </w:rPr>
        <w:t>islands,</w:t>
      </w:r>
      <w:r w:rsidRPr="004F648E">
        <w:rPr>
          <w:color w:val="313131"/>
          <w:spacing w:val="-12"/>
          <w:w w:val="105"/>
          <w:sz w:val="24"/>
          <w:szCs w:val="24"/>
        </w:rPr>
        <w:t xml:space="preserve"> </w:t>
      </w:r>
      <w:r w:rsidRPr="004F648E">
        <w:rPr>
          <w:color w:val="313131"/>
          <w:w w:val="105"/>
          <w:sz w:val="24"/>
          <w:szCs w:val="24"/>
        </w:rPr>
        <w:t>building</w:t>
      </w:r>
      <w:r w:rsidRPr="004F648E">
        <w:rPr>
          <w:color w:val="313131"/>
          <w:spacing w:val="-11"/>
          <w:w w:val="105"/>
          <w:sz w:val="24"/>
          <w:szCs w:val="24"/>
        </w:rPr>
        <w:t xml:space="preserve"> </w:t>
      </w:r>
      <w:r w:rsidRPr="004F648E">
        <w:rPr>
          <w:color w:val="313131"/>
          <w:w w:val="105"/>
          <w:sz w:val="24"/>
          <w:szCs w:val="24"/>
        </w:rPr>
        <w:t>a</w:t>
      </w:r>
      <w:r w:rsidRPr="004F648E">
        <w:rPr>
          <w:color w:val="313131"/>
          <w:spacing w:val="-2"/>
          <w:w w:val="105"/>
          <w:sz w:val="24"/>
          <w:szCs w:val="24"/>
        </w:rPr>
        <w:t xml:space="preserve"> </w:t>
      </w:r>
      <w:r w:rsidRPr="004F648E">
        <w:rPr>
          <w:color w:val="313131"/>
          <w:w w:val="105"/>
          <w:sz w:val="24"/>
          <w:szCs w:val="24"/>
        </w:rPr>
        <w:t>sense</w:t>
      </w:r>
      <w:r w:rsidRPr="004F648E">
        <w:rPr>
          <w:color w:val="313131"/>
          <w:spacing w:val="-10"/>
          <w:w w:val="105"/>
          <w:sz w:val="24"/>
          <w:szCs w:val="24"/>
        </w:rPr>
        <w:t xml:space="preserve"> </w:t>
      </w:r>
      <w:r w:rsidRPr="004F648E">
        <w:rPr>
          <w:color w:val="313131"/>
          <w:w w:val="105"/>
          <w:sz w:val="24"/>
          <w:szCs w:val="24"/>
        </w:rPr>
        <w:t>of</w:t>
      </w:r>
      <w:r w:rsidRPr="004F648E">
        <w:rPr>
          <w:color w:val="313131"/>
          <w:spacing w:val="-2"/>
          <w:w w:val="105"/>
          <w:sz w:val="24"/>
          <w:szCs w:val="24"/>
        </w:rPr>
        <w:t xml:space="preserve"> </w:t>
      </w:r>
      <w:proofErr w:type="gramStart"/>
      <w:r w:rsidRPr="004F648E">
        <w:rPr>
          <w:color w:val="111111"/>
          <w:w w:val="105"/>
          <w:sz w:val="24"/>
          <w:szCs w:val="24"/>
        </w:rPr>
        <w:t>interdependence;</w:t>
      </w:r>
      <w:proofErr w:type="gramEnd"/>
    </w:p>
    <w:p w14:paraId="471B635F" w14:textId="77777777" w:rsidR="008C3DED" w:rsidRPr="004F648E" w:rsidRDefault="001137F0">
      <w:pPr>
        <w:pStyle w:val="ListParagraph"/>
        <w:numPr>
          <w:ilvl w:val="0"/>
          <w:numId w:val="7"/>
        </w:numPr>
        <w:tabs>
          <w:tab w:val="left" w:pos="765"/>
          <w:tab w:val="left" w:pos="770"/>
        </w:tabs>
        <w:spacing w:before="13" w:line="333" w:lineRule="auto"/>
        <w:ind w:left="770" w:right="317" w:hanging="266"/>
        <w:jc w:val="left"/>
        <w:rPr>
          <w:color w:val="111111"/>
          <w:sz w:val="24"/>
          <w:szCs w:val="24"/>
        </w:rPr>
      </w:pPr>
      <w:r w:rsidRPr="004F648E">
        <w:rPr>
          <w:color w:val="313131"/>
          <w:w w:val="105"/>
          <w:sz w:val="24"/>
          <w:szCs w:val="24"/>
        </w:rPr>
        <w:t>Create a supportive environment</w:t>
      </w:r>
      <w:r w:rsidRPr="004F648E">
        <w:rPr>
          <w:color w:val="313131"/>
          <w:spacing w:val="40"/>
          <w:w w:val="105"/>
          <w:sz w:val="24"/>
          <w:szCs w:val="24"/>
        </w:rPr>
        <w:t xml:space="preserve"> </w:t>
      </w:r>
      <w:r w:rsidRPr="004F648E">
        <w:rPr>
          <w:color w:val="313131"/>
          <w:w w:val="105"/>
          <w:sz w:val="24"/>
          <w:szCs w:val="24"/>
        </w:rPr>
        <w:t xml:space="preserve">by building </w:t>
      </w:r>
      <w:r w:rsidRPr="004F648E">
        <w:rPr>
          <w:color w:val="232323"/>
          <w:w w:val="105"/>
          <w:sz w:val="24"/>
          <w:szCs w:val="24"/>
        </w:rPr>
        <w:t xml:space="preserve">capacity, </w:t>
      </w:r>
      <w:r w:rsidRPr="004F648E">
        <w:rPr>
          <w:color w:val="444444"/>
          <w:w w:val="105"/>
          <w:sz w:val="24"/>
          <w:szCs w:val="24"/>
        </w:rPr>
        <w:t xml:space="preserve">influencing </w:t>
      </w:r>
      <w:r w:rsidRPr="004F648E">
        <w:rPr>
          <w:color w:val="313131"/>
          <w:w w:val="105"/>
          <w:sz w:val="24"/>
          <w:szCs w:val="24"/>
        </w:rPr>
        <w:t>policy, and</w:t>
      </w:r>
      <w:r w:rsidRPr="004F648E">
        <w:rPr>
          <w:color w:val="313131"/>
          <w:spacing w:val="-2"/>
          <w:w w:val="105"/>
          <w:sz w:val="24"/>
          <w:szCs w:val="24"/>
        </w:rPr>
        <w:t xml:space="preserve"> </w:t>
      </w:r>
      <w:r w:rsidRPr="004F648E">
        <w:rPr>
          <w:color w:val="313131"/>
          <w:w w:val="105"/>
          <w:sz w:val="24"/>
          <w:szCs w:val="24"/>
        </w:rPr>
        <w:t>Developing collaboration at</w:t>
      </w:r>
      <w:r w:rsidRPr="004F648E">
        <w:rPr>
          <w:color w:val="313131"/>
          <w:spacing w:val="-5"/>
          <w:w w:val="105"/>
          <w:sz w:val="24"/>
          <w:szCs w:val="24"/>
        </w:rPr>
        <w:t xml:space="preserve"> </w:t>
      </w:r>
      <w:r w:rsidRPr="004F648E">
        <w:rPr>
          <w:color w:val="313131"/>
          <w:w w:val="105"/>
          <w:sz w:val="24"/>
          <w:szCs w:val="24"/>
        </w:rPr>
        <w:t>a</w:t>
      </w:r>
      <w:r w:rsidRPr="004F648E">
        <w:rPr>
          <w:color w:val="313131"/>
          <w:spacing w:val="-18"/>
          <w:w w:val="105"/>
          <w:sz w:val="24"/>
          <w:szCs w:val="24"/>
        </w:rPr>
        <w:t xml:space="preserve"> </w:t>
      </w:r>
      <w:r w:rsidRPr="004F648E">
        <w:rPr>
          <w:color w:val="313131"/>
          <w:w w:val="105"/>
          <w:sz w:val="24"/>
          <w:szCs w:val="24"/>
        </w:rPr>
        <w:t xml:space="preserve">strategic </w:t>
      </w:r>
      <w:proofErr w:type="gramStart"/>
      <w:r w:rsidRPr="004F648E">
        <w:rPr>
          <w:color w:val="313131"/>
          <w:w w:val="105"/>
          <w:sz w:val="24"/>
          <w:szCs w:val="24"/>
        </w:rPr>
        <w:t>level;</w:t>
      </w:r>
      <w:proofErr w:type="gramEnd"/>
    </w:p>
    <w:p w14:paraId="00C010E0" w14:textId="77777777" w:rsidR="008C3DED" w:rsidRPr="004F648E" w:rsidRDefault="001137F0">
      <w:pPr>
        <w:pStyle w:val="ListParagraph"/>
        <w:numPr>
          <w:ilvl w:val="0"/>
          <w:numId w:val="7"/>
        </w:numPr>
        <w:tabs>
          <w:tab w:val="left" w:pos="771"/>
          <w:tab w:val="left" w:pos="780"/>
        </w:tabs>
        <w:spacing w:line="343" w:lineRule="auto"/>
        <w:ind w:left="771" w:right="302" w:hanging="267"/>
        <w:jc w:val="left"/>
        <w:rPr>
          <w:color w:val="111111"/>
          <w:sz w:val="24"/>
          <w:szCs w:val="24"/>
        </w:rPr>
      </w:pPr>
      <w:r w:rsidRPr="004F648E">
        <w:rPr>
          <w:color w:val="111111"/>
          <w:sz w:val="24"/>
          <w:szCs w:val="24"/>
        </w:rPr>
        <w:tab/>
      </w:r>
      <w:r w:rsidRPr="004F648E">
        <w:rPr>
          <w:color w:val="313131"/>
          <w:w w:val="105"/>
          <w:sz w:val="24"/>
          <w:szCs w:val="24"/>
        </w:rPr>
        <w:t>Share</w:t>
      </w:r>
      <w:r w:rsidRPr="004F648E">
        <w:rPr>
          <w:color w:val="313131"/>
          <w:spacing w:val="40"/>
          <w:w w:val="105"/>
          <w:sz w:val="24"/>
          <w:szCs w:val="24"/>
        </w:rPr>
        <w:t xml:space="preserve"> </w:t>
      </w:r>
      <w:r w:rsidRPr="004F648E">
        <w:rPr>
          <w:color w:val="313131"/>
          <w:w w:val="105"/>
          <w:sz w:val="24"/>
          <w:szCs w:val="24"/>
        </w:rPr>
        <w:t>our</w:t>
      </w:r>
      <w:r w:rsidRPr="004F648E">
        <w:rPr>
          <w:color w:val="313131"/>
          <w:spacing w:val="40"/>
          <w:w w:val="105"/>
          <w:sz w:val="24"/>
          <w:szCs w:val="24"/>
        </w:rPr>
        <w:t xml:space="preserve"> </w:t>
      </w:r>
      <w:r w:rsidRPr="004F648E">
        <w:rPr>
          <w:color w:val="313131"/>
          <w:w w:val="105"/>
          <w:sz w:val="24"/>
          <w:szCs w:val="24"/>
        </w:rPr>
        <w:t>learning</w:t>
      </w:r>
      <w:r w:rsidRPr="004F648E">
        <w:rPr>
          <w:color w:val="313131"/>
          <w:spacing w:val="40"/>
          <w:w w:val="105"/>
          <w:sz w:val="24"/>
          <w:szCs w:val="24"/>
        </w:rPr>
        <w:t xml:space="preserve"> </w:t>
      </w:r>
      <w:r w:rsidRPr="004F648E">
        <w:rPr>
          <w:color w:val="313131"/>
          <w:w w:val="105"/>
          <w:sz w:val="24"/>
          <w:szCs w:val="24"/>
        </w:rPr>
        <w:t>and</w:t>
      </w:r>
      <w:r w:rsidRPr="004F648E">
        <w:rPr>
          <w:color w:val="313131"/>
          <w:spacing w:val="40"/>
          <w:w w:val="105"/>
          <w:sz w:val="24"/>
          <w:szCs w:val="24"/>
        </w:rPr>
        <w:t xml:space="preserve"> </w:t>
      </w:r>
      <w:r w:rsidRPr="004F648E">
        <w:rPr>
          <w:color w:val="313131"/>
          <w:w w:val="105"/>
          <w:sz w:val="24"/>
          <w:szCs w:val="24"/>
        </w:rPr>
        <w:t>experience</w:t>
      </w:r>
      <w:r w:rsidRPr="004F648E">
        <w:rPr>
          <w:color w:val="313131"/>
          <w:spacing w:val="40"/>
          <w:w w:val="105"/>
          <w:sz w:val="24"/>
          <w:szCs w:val="24"/>
        </w:rPr>
        <w:t xml:space="preserve"> </w:t>
      </w:r>
      <w:r w:rsidRPr="004F648E">
        <w:rPr>
          <w:color w:val="313131"/>
          <w:w w:val="105"/>
          <w:sz w:val="24"/>
          <w:szCs w:val="24"/>
        </w:rPr>
        <w:t>of</w:t>
      </w:r>
      <w:r w:rsidRPr="004F648E">
        <w:rPr>
          <w:color w:val="313131"/>
          <w:spacing w:val="40"/>
          <w:w w:val="105"/>
          <w:sz w:val="24"/>
          <w:szCs w:val="24"/>
        </w:rPr>
        <w:t xml:space="preserve"> </w:t>
      </w:r>
      <w:r w:rsidRPr="004F648E">
        <w:rPr>
          <w:color w:val="313131"/>
          <w:w w:val="105"/>
          <w:sz w:val="24"/>
          <w:szCs w:val="24"/>
        </w:rPr>
        <w:t>peace</w:t>
      </w:r>
      <w:r w:rsidRPr="004F648E">
        <w:rPr>
          <w:color w:val="313131"/>
          <w:spacing w:val="40"/>
          <w:w w:val="105"/>
          <w:sz w:val="24"/>
          <w:szCs w:val="24"/>
        </w:rPr>
        <w:t xml:space="preserve"> </w:t>
      </w:r>
      <w:r w:rsidRPr="004F648E">
        <w:rPr>
          <w:color w:val="313131"/>
          <w:w w:val="105"/>
          <w:sz w:val="24"/>
          <w:szCs w:val="24"/>
        </w:rPr>
        <w:t>building</w:t>
      </w:r>
      <w:r w:rsidRPr="004F648E">
        <w:rPr>
          <w:color w:val="313131"/>
          <w:spacing w:val="40"/>
          <w:w w:val="105"/>
          <w:sz w:val="24"/>
          <w:szCs w:val="24"/>
        </w:rPr>
        <w:t xml:space="preserve"> </w:t>
      </w:r>
      <w:r w:rsidRPr="004F648E">
        <w:rPr>
          <w:color w:val="313131"/>
          <w:w w:val="105"/>
          <w:sz w:val="24"/>
          <w:szCs w:val="24"/>
        </w:rPr>
        <w:t>and</w:t>
      </w:r>
      <w:r w:rsidRPr="004F648E">
        <w:rPr>
          <w:color w:val="313131"/>
          <w:spacing w:val="40"/>
          <w:w w:val="105"/>
          <w:sz w:val="24"/>
          <w:szCs w:val="24"/>
        </w:rPr>
        <w:t xml:space="preserve"> </w:t>
      </w:r>
      <w:r w:rsidRPr="004F648E">
        <w:rPr>
          <w:color w:val="313131"/>
          <w:w w:val="105"/>
          <w:sz w:val="24"/>
          <w:szCs w:val="24"/>
        </w:rPr>
        <w:t>practical</w:t>
      </w:r>
      <w:r w:rsidRPr="004F648E">
        <w:rPr>
          <w:color w:val="313131"/>
          <w:spacing w:val="40"/>
          <w:w w:val="105"/>
          <w:sz w:val="24"/>
          <w:szCs w:val="24"/>
        </w:rPr>
        <w:t xml:space="preserve"> </w:t>
      </w:r>
      <w:r w:rsidRPr="004F648E">
        <w:rPr>
          <w:color w:val="313131"/>
          <w:w w:val="105"/>
          <w:sz w:val="24"/>
          <w:szCs w:val="24"/>
        </w:rPr>
        <w:t xml:space="preserve">co­ </w:t>
      </w:r>
      <w:r w:rsidRPr="004F648E">
        <w:rPr>
          <w:color w:val="232323"/>
          <w:w w:val="105"/>
          <w:sz w:val="24"/>
          <w:szCs w:val="24"/>
        </w:rPr>
        <w:t xml:space="preserve">operation </w:t>
      </w:r>
      <w:r w:rsidRPr="004F648E">
        <w:rPr>
          <w:color w:val="313131"/>
          <w:w w:val="105"/>
          <w:sz w:val="24"/>
          <w:szCs w:val="24"/>
        </w:rPr>
        <w:t>internationally.</w:t>
      </w:r>
    </w:p>
    <w:p w14:paraId="63542149" w14:textId="77777777" w:rsidR="008C3DED" w:rsidRDefault="008C3DED">
      <w:pPr>
        <w:spacing w:line="343" w:lineRule="auto"/>
        <w:rPr>
          <w:sz w:val="29"/>
        </w:rPr>
        <w:sectPr w:rsidR="008C3DED">
          <w:pgSz w:w="11910" w:h="16850"/>
          <w:pgMar w:top="860" w:right="360" w:bottom="1140" w:left="420" w:header="0" w:footer="949" w:gutter="0"/>
          <w:cols w:space="720"/>
        </w:sectPr>
      </w:pPr>
    </w:p>
    <w:p w14:paraId="2D8DEB67" w14:textId="77777777" w:rsidR="008C3DED" w:rsidRDefault="001137F0">
      <w:pPr>
        <w:spacing w:before="65"/>
        <w:ind w:left="306"/>
        <w:rPr>
          <w:b/>
          <w:sz w:val="27"/>
        </w:rPr>
      </w:pPr>
      <w:r>
        <w:rPr>
          <w:b/>
          <w:color w:val="1F3446"/>
          <w:sz w:val="27"/>
        </w:rPr>
        <w:lastRenderedPageBreak/>
        <w:t>OUR</w:t>
      </w:r>
      <w:r>
        <w:rPr>
          <w:b/>
          <w:color w:val="1F3446"/>
          <w:spacing w:val="-5"/>
          <w:sz w:val="27"/>
        </w:rPr>
        <w:t xml:space="preserve"> </w:t>
      </w:r>
      <w:r>
        <w:rPr>
          <w:b/>
          <w:color w:val="1F3446"/>
          <w:spacing w:val="-2"/>
          <w:sz w:val="27"/>
        </w:rPr>
        <w:t>VALUES</w:t>
      </w:r>
    </w:p>
    <w:p w14:paraId="388C935A" w14:textId="77777777" w:rsidR="008C3DED" w:rsidRPr="004F648E" w:rsidRDefault="001137F0">
      <w:pPr>
        <w:spacing w:before="134" w:line="343" w:lineRule="auto"/>
        <w:ind w:left="300" w:firstLine="5"/>
        <w:rPr>
          <w:sz w:val="24"/>
          <w:szCs w:val="24"/>
        </w:rPr>
      </w:pPr>
      <w:r w:rsidRPr="004F648E">
        <w:rPr>
          <w:color w:val="313131"/>
          <w:w w:val="105"/>
          <w:sz w:val="24"/>
          <w:szCs w:val="24"/>
        </w:rPr>
        <w:t>In</w:t>
      </w:r>
      <w:r w:rsidRPr="004F648E">
        <w:rPr>
          <w:color w:val="313131"/>
          <w:spacing w:val="40"/>
          <w:w w:val="105"/>
          <w:sz w:val="24"/>
          <w:szCs w:val="24"/>
        </w:rPr>
        <w:t xml:space="preserve"> </w:t>
      </w:r>
      <w:r w:rsidRPr="004F648E">
        <w:rPr>
          <w:color w:val="313131"/>
          <w:w w:val="105"/>
          <w:sz w:val="24"/>
          <w:szCs w:val="24"/>
        </w:rPr>
        <w:t>carrying</w:t>
      </w:r>
      <w:r w:rsidRPr="004F648E">
        <w:rPr>
          <w:color w:val="313131"/>
          <w:spacing w:val="40"/>
          <w:w w:val="105"/>
          <w:sz w:val="24"/>
          <w:szCs w:val="24"/>
        </w:rPr>
        <w:t xml:space="preserve"> </w:t>
      </w:r>
      <w:r w:rsidRPr="004F648E">
        <w:rPr>
          <w:color w:val="313131"/>
          <w:w w:val="105"/>
          <w:sz w:val="24"/>
          <w:szCs w:val="24"/>
        </w:rPr>
        <w:t>out</w:t>
      </w:r>
      <w:r w:rsidRPr="004F648E">
        <w:rPr>
          <w:color w:val="313131"/>
          <w:spacing w:val="40"/>
          <w:w w:val="105"/>
          <w:sz w:val="24"/>
          <w:szCs w:val="24"/>
        </w:rPr>
        <w:t xml:space="preserve"> </w:t>
      </w:r>
      <w:r w:rsidRPr="004F648E">
        <w:rPr>
          <w:color w:val="313131"/>
          <w:w w:val="105"/>
          <w:sz w:val="24"/>
          <w:szCs w:val="24"/>
        </w:rPr>
        <w:t>its</w:t>
      </w:r>
      <w:r w:rsidRPr="004F648E">
        <w:rPr>
          <w:color w:val="313131"/>
          <w:spacing w:val="40"/>
          <w:w w:val="105"/>
          <w:sz w:val="24"/>
          <w:szCs w:val="24"/>
        </w:rPr>
        <w:t xml:space="preserve"> </w:t>
      </w:r>
      <w:r w:rsidRPr="004F648E">
        <w:rPr>
          <w:color w:val="313131"/>
          <w:w w:val="105"/>
          <w:sz w:val="24"/>
          <w:szCs w:val="24"/>
        </w:rPr>
        <w:t>mission,</w:t>
      </w:r>
      <w:r w:rsidRPr="004F648E">
        <w:rPr>
          <w:color w:val="313131"/>
          <w:spacing w:val="40"/>
          <w:w w:val="105"/>
          <w:sz w:val="24"/>
          <w:szCs w:val="24"/>
        </w:rPr>
        <w:t xml:space="preserve"> </w:t>
      </w:r>
      <w:r w:rsidRPr="004F648E">
        <w:rPr>
          <w:color w:val="313131"/>
          <w:w w:val="105"/>
          <w:sz w:val="24"/>
          <w:szCs w:val="24"/>
        </w:rPr>
        <w:t>Co-operation</w:t>
      </w:r>
      <w:r w:rsidRPr="004F648E">
        <w:rPr>
          <w:color w:val="313131"/>
          <w:spacing w:val="40"/>
          <w:w w:val="105"/>
          <w:sz w:val="24"/>
          <w:szCs w:val="24"/>
        </w:rPr>
        <w:t xml:space="preserve"> </w:t>
      </w:r>
      <w:r w:rsidRPr="004F648E">
        <w:rPr>
          <w:color w:val="313131"/>
          <w:w w:val="105"/>
          <w:sz w:val="24"/>
          <w:szCs w:val="24"/>
        </w:rPr>
        <w:t>Ireland</w:t>
      </w:r>
      <w:r w:rsidRPr="004F648E">
        <w:rPr>
          <w:color w:val="313131"/>
          <w:spacing w:val="40"/>
          <w:w w:val="105"/>
          <w:sz w:val="24"/>
          <w:szCs w:val="24"/>
        </w:rPr>
        <w:t xml:space="preserve"> </w:t>
      </w:r>
      <w:r w:rsidRPr="004F648E">
        <w:rPr>
          <w:color w:val="313131"/>
          <w:w w:val="105"/>
          <w:sz w:val="24"/>
          <w:szCs w:val="24"/>
        </w:rPr>
        <w:t>is</w:t>
      </w:r>
      <w:r w:rsidRPr="004F648E">
        <w:rPr>
          <w:color w:val="313131"/>
          <w:spacing w:val="40"/>
          <w:w w:val="105"/>
          <w:sz w:val="24"/>
          <w:szCs w:val="24"/>
        </w:rPr>
        <w:t xml:space="preserve"> </w:t>
      </w:r>
      <w:r w:rsidRPr="004F648E">
        <w:rPr>
          <w:color w:val="313131"/>
          <w:w w:val="105"/>
          <w:sz w:val="24"/>
          <w:szCs w:val="24"/>
        </w:rPr>
        <w:t>guided</w:t>
      </w:r>
      <w:r w:rsidRPr="004F648E">
        <w:rPr>
          <w:color w:val="313131"/>
          <w:spacing w:val="40"/>
          <w:w w:val="105"/>
          <w:sz w:val="24"/>
          <w:szCs w:val="24"/>
        </w:rPr>
        <w:t xml:space="preserve"> </w:t>
      </w:r>
      <w:r w:rsidRPr="004F648E">
        <w:rPr>
          <w:color w:val="313131"/>
          <w:w w:val="105"/>
          <w:sz w:val="24"/>
          <w:szCs w:val="24"/>
        </w:rPr>
        <w:t>by</w:t>
      </w:r>
      <w:r w:rsidRPr="004F648E">
        <w:rPr>
          <w:color w:val="313131"/>
          <w:spacing w:val="40"/>
          <w:w w:val="105"/>
          <w:sz w:val="24"/>
          <w:szCs w:val="24"/>
        </w:rPr>
        <w:t xml:space="preserve"> </w:t>
      </w:r>
      <w:r w:rsidRPr="004F648E">
        <w:rPr>
          <w:color w:val="313131"/>
          <w:w w:val="105"/>
          <w:sz w:val="24"/>
          <w:szCs w:val="24"/>
        </w:rPr>
        <w:t>the</w:t>
      </w:r>
      <w:r w:rsidRPr="004F648E">
        <w:rPr>
          <w:color w:val="313131"/>
          <w:spacing w:val="40"/>
          <w:w w:val="105"/>
          <w:sz w:val="24"/>
          <w:szCs w:val="24"/>
        </w:rPr>
        <w:t xml:space="preserve"> </w:t>
      </w:r>
      <w:r w:rsidRPr="004F648E">
        <w:rPr>
          <w:color w:val="313131"/>
          <w:w w:val="105"/>
          <w:sz w:val="24"/>
          <w:szCs w:val="24"/>
        </w:rPr>
        <w:t xml:space="preserve">following </w:t>
      </w:r>
      <w:r w:rsidRPr="004F648E">
        <w:rPr>
          <w:color w:val="313131"/>
          <w:spacing w:val="-2"/>
          <w:w w:val="105"/>
          <w:sz w:val="24"/>
          <w:szCs w:val="24"/>
        </w:rPr>
        <w:t>values:</w:t>
      </w:r>
    </w:p>
    <w:p w14:paraId="03FDC1BC" w14:textId="77777777" w:rsidR="008C3DED" w:rsidRPr="004F648E" w:rsidRDefault="001137F0">
      <w:pPr>
        <w:pStyle w:val="ListParagraph"/>
        <w:numPr>
          <w:ilvl w:val="0"/>
          <w:numId w:val="7"/>
        </w:numPr>
        <w:tabs>
          <w:tab w:val="left" w:pos="786"/>
        </w:tabs>
        <w:spacing w:line="320" w:lineRule="exact"/>
        <w:ind w:left="786" w:hanging="296"/>
        <w:jc w:val="left"/>
        <w:rPr>
          <w:color w:val="070707"/>
          <w:sz w:val="24"/>
          <w:szCs w:val="24"/>
        </w:rPr>
      </w:pPr>
      <w:r w:rsidRPr="004F648E">
        <w:rPr>
          <w:color w:val="313131"/>
          <w:sz w:val="24"/>
          <w:szCs w:val="24"/>
        </w:rPr>
        <w:t>Respect</w:t>
      </w:r>
      <w:r w:rsidRPr="004F648E">
        <w:rPr>
          <w:color w:val="313131"/>
          <w:spacing w:val="7"/>
          <w:sz w:val="24"/>
          <w:szCs w:val="24"/>
        </w:rPr>
        <w:t xml:space="preserve"> </w:t>
      </w:r>
      <w:r w:rsidRPr="004F648E">
        <w:rPr>
          <w:color w:val="313131"/>
          <w:sz w:val="24"/>
          <w:szCs w:val="24"/>
        </w:rPr>
        <w:t>for</w:t>
      </w:r>
      <w:r w:rsidRPr="004F648E">
        <w:rPr>
          <w:color w:val="313131"/>
          <w:spacing w:val="-7"/>
          <w:sz w:val="24"/>
          <w:szCs w:val="24"/>
        </w:rPr>
        <w:t xml:space="preserve"> </w:t>
      </w:r>
      <w:r w:rsidRPr="004F648E">
        <w:rPr>
          <w:color w:val="313131"/>
          <w:sz w:val="24"/>
          <w:szCs w:val="24"/>
        </w:rPr>
        <w:t>People</w:t>
      </w:r>
      <w:r w:rsidRPr="004F648E">
        <w:rPr>
          <w:color w:val="313131"/>
          <w:spacing w:val="-8"/>
          <w:sz w:val="24"/>
          <w:szCs w:val="24"/>
        </w:rPr>
        <w:t xml:space="preserve"> </w:t>
      </w:r>
      <w:r w:rsidRPr="004F648E">
        <w:rPr>
          <w:color w:val="313131"/>
          <w:sz w:val="24"/>
          <w:szCs w:val="24"/>
        </w:rPr>
        <w:t>and</w:t>
      </w:r>
      <w:r w:rsidRPr="004F648E">
        <w:rPr>
          <w:color w:val="313131"/>
          <w:spacing w:val="-15"/>
          <w:sz w:val="24"/>
          <w:szCs w:val="24"/>
        </w:rPr>
        <w:t xml:space="preserve"> </w:t>
      </w:r>
      <w:r w:rsidRPr="004F648E">
        <w:rPr>
          <w:color w:val="313131"/>
          <w:sz w:val="24"/>
          <w:szCs w:val="24"/>
        </w:rPr>
        <w:t>their</w:t>
      </w:r>
      <w:r w:rsidRPr="004F648E">
        <w:rPr>
          <w:color w:val="313131"/>
          <w:spacing w:val="-2"/>
          <w:sz w:val="24"/>
          <w:szCs w:val="24"/>
        </w:rPr>
        <w:t xml:space="preserve"> </w:t>
      </w:r>
      <w:proofErr w:type="gramStart"/>
      <w:r w:rsidRPr="004F648E">
        <w:rPr>
          <w:color w:val="313131"/>
          <w:spacing w:val="-2"/>
          <w:sz w:val="24"/>
          <w:szCs w:val="24"/>
        </w:rPr>
        <w:t>Rights;</w:t>
      </w:r>
      <w:proofErr w:type="gramEnd"/>
    </w:p>
    <w:p w14:paraId="38FDFB33" w14:textId="77777777" w:rsidR="008C3DED" w:rsidRPr="004F648E" w:rsidRDefault="001137F0">
      <w:pPr>
        <w:pStyle w:val="ListParagraph"/>
        <w:numPr>
          <w:ilvl w:val="0"/>
          <w:numId w:val="7"/>
        </w:numPr>
        <w:tabs>
          <w:tab w:val="left" w:pos="768"/>
        </w:tabs>
        <w:spacing w:before="129"/>
        <w:ind w:left="768" w:hanging="263"/>
        <w:jc w:val="left"/>
        <w:rPr>
          <w:color w:val="161616"/>
          <w:sz w:val="24"/>
          <w:szCs w:val="24"/>
        </w:rPr>
      </w:pPr>
      <w:r w:rsidRPr="004F648E">
        <w:rPr>
          <w:color w:val="313131"/>
          <w:sz w:val="24"/>
          <w:szCs w:val="24"/>
        </w:rPr>
        <w:t>Inclusion,</w:t>
      </w:r>
      <w:r w:rsidRPr="004F648E">
        <w:rPr>
          <w:color w:val="313131"/>
          <w:spacing w:val="35"/>
          <w:sz w:val="24"/>
          <w:szCs w:val="24"/>
        </w:rPr>
        <w:t xml:space="preserve"> </w:t>
      </w:r>
      <w:r w:rsidRPr="004F648E">
        <w:rPr>
          <w:color w:val="464646"/>
          <w:sz w:val="24"/>
          <w:szCs w:val="24"/>
        </w:rPr>
        <w:t>Equality</w:t>
      </w:r>
      <w:r w:rsidRPr="004F648E">
        <w:rPr>
          <w:color w:val="464646"/>
          <w:spacing w:val="15"/>
          <w:sz w:val="24"/>
          <w:szCs w:val="24"/>
        </w:rPr>
        <w:t xml:space="preserve"> </w:t>
      </w:r>
      <w:r w:rsidRPr="004F648E">
        <w:rPr>
          <w:color w:val="313131"/>
          <w:sz w:val="24"/>
          <w:szCs w:val="24"/>
        </w:rPr>
        <w:t xml:space="preserve">and </w:t>
      </w:r>
      <w:proofErr w:type="gramStart"/>
      <w:r w:rsidRPr="004F648E">
        <w:rPr>
          <w:color w:val="313131"/>
          <w:spacing w:val="-2"/>
          <w:sz w:val="24"/>
          <w:szCs w:val="24"/>
        </w:rPr>
        <w:t>Fairness;</w:t>
      </w:r>
      <w:proofErr w:type="gramEnd"/>
    </w:p>
    <w:p w14:paraId="029AAC52" w14:textId="77777777" w:rsidR="008C3DED" w:rsidRPr="004F648E" w:rsidRDefault="001137F0">
      <w:pPr>
        <w:pStyle w:val="ListParagraph"/>
        <w:numPr>
          <w:ilvl w:val="0"/>
          <w:numId w:val="7"/>
        </w:numPr>
        <w:tabs>
          <w:tab w:val="left" w:pos="780"/>
        </w:tabs>
        <w:spacing w:before="143"/>
        <w:ind w:left="780" w:hanging="290"/>
        <w:jc w:val="left"/>
        <w:rPr>
          <w:color w:val="070707"/>
          <w:sz w:val="24"/>
          <w:szCs w:val="24"/>
        </w:rPr>
      </w:pPr>
      <w:r w:rsidRPr="004F648E">
        <w:rPr>
          <w:color w:val="313131"/>
          <w:w w:val="105"/>
          <w:sz w:val="24"/>
          <w:szCs w:val="24"/>
        </w:rPr>
        <w:t>Accountability,</w:t>
      </w:r>
      <w:r w:rsidRPr="004F648E">
        <w:rPr>
          <w:color w:val="313131"/>
          <w:spacing w:val="-25"/>
          <w:w w:val="105"/>
          <w:sz w:val="24"/>
          <w:szCs w:val="24"/>
        </w:rPr>
        <w:t xml:space="preserve"> </w:t>
      </w:r>
      <w:r w:rsidRPr="004F648E">
        <w:rPr>
          <w:color w:val="464646"/>
          <w:w w:val="105"/>
          <w:sz w:val="24"/>
          <w:szCs w:val="24"/>
        </w:rPr>
        <w:t>Integ</w:t>
      </w:r>
      <w:r w:rsidRPr="004F648E">
        <w:rPr>
          <w:color w:val="161616"/>
          <w:w w:val="105"/>
          <w:sz w:val="24"/>
          <w:szCs w:val="24"/>
        </w:rPr>
        <w:t>r</w:t>
      </w:r>
      <w:r w:rsidRPr="004F648E">
        <w:rPr>
          <w:color w:val="313131"/>
          <w:w w:val="105"/>
          <w:sz w:val="24"/>
          <w:szCs w:val="24"/>
        </w:rPr>
        <w:t>ity</w:t>
      </w:r>
      <w:r w:rsidRPr="004F648E">
        <w:rPr>
          <w:color w:val="313131"/>
          <w:spacing w:val="-18"/>
          <w:w w:val="105"/>
          <w:sz w:val="24"/>
          <w:szCs w:val="24"/>
        </w:rPr>
        <w:t xml:space="preserve"> </w:t>
      </w:r>
      <w:r w:rsidRPr="004F648E">
        <w:rPr>
          <w:color w:val="313131"/>
          <w:w w:val="105"/>
          <w:sz w:val="24"/>
          <w:szCs w:val="24"/>
        </w:rPr>
        <w:t>and</w:t>
      </w:r>
      <w:r w:rsidRPr="004F648E">
        <w:rPr>
          <w:color w:val="313131"/>
          <w:spacing w:val="-30"/>
          <w:w w:val="105"/>
          <w:sz w:val="24"/>
          <w:szCs w:val="24"/>
        </w:rPr>
        <w:t xml:space="preserve"> </w:t>
      </w:r>
      <w:r w:rsidRPr="004F648E">
        <w:rPr>
          <w:color w:val="313131"/>
          <w:spacing w:val="-2"/>
          <w:w w:val="105"/>
          <w:sz w:val="24"/>
          <w:szCs w:val="24"/>
        </w:rPr>
        <w:t>Transparency.</w:t>
      </w:r>
    </w:p>
    <w:p w14:paraId="02D182A3" w14:textId="77777777" w:rsidR="008C3DED" w:rsidRPr="004F648E" w:rsidRDefault="008C3DED">
      <w:pPr>
        <w:pStyle w:val="BodyText"/>
        <w:spacing w:before="217"/>
        <w:rPr>
          <w:sz w:val="24"/>
          <w:szCs w:val="24"/>
        </w:rPr>
      </w:pPr>
    </w:p>
    <w:p w14:paraId="3A8D4736" w14:textId="3385D362" w:rsidR="008C3DED" w:rsidRPr="004F648E" w:rsidRDefault="001137F0">
      <w:pPr>
        <w:ind w:left="294"/>
        <w:rPr>
          <w:sz w:val="24"/>
          <w:szCs w:val="24"/>
        </w:rPr>
      </w:pPr>
      <w:r w:rsidRPr="004F648E">
        <w:rPr>
          <w:color w:val="313131"/>
          <w:sz w:val="24"/>
          <w:szCs w:val="24"/>
        </w:rPr>
        <w:t>Further</w:t>
      </w:r>
      <w:r w:rsidRPr="004F648E">
        <w:rPr>
          <w:color w:val="313131"/>
          <w:spacing w:val="25"/>
          <w:sz w:val="24"/>
          <w:szCs w:val="24"/>
        </w:rPr>
        <w:t xml:space="preserve"> </w:t>
      </w:r>
      <w:r w:rsidRPr="004F648E">
        <w:rPr>
          <w:color w:val="313131"/>
          <w:sz w:val="24"/>
          <w:szCs w:val="24"/>
        </w:rPr>
        <w:t>information</w:t>
      </w:r>
      <w:r w:rsidRPr="004F648E">
        <w:rPr>
          <w:color w:val="313131"/>
          <w:spacing w:val="24"/>
          <w:sz w:val="24"/>
          <w:szCs w:val="24"/>
        </w:rPr>
        <w:t xml:space="preserve"> </w:t>
      </w:r>
      <w:r w:rsidRPr="004F648E">
        <w:rPr>
          <w:color w:val="313131"/>
          <w:sz w:val="24"/>
          <w:szCs w:val="24"/>
        </w:rPr>
        <w:t>can</w:t>
      </w:r>
      <w:r w:rsidRPr="004F648E">
        <w:rPr>
          <w:color w:val="313131"/>
          <w:spacing w:val="-3"/>
          <w:sz w:val="24"/>
          <w:szCs w:val="24"/>
        </w:rPr>
        <w:t xml:space="preserve"> </w:t>
      </w:r>
      <w:r w:rsidRPr="004F648E">
        <w:rPr>
          <w:color w:val="313131"/>
          <w:sz w:val="24"/>
          <w:szCs w:val="24"/>
        </w:rPr>
        <w:t>be</w:t>
      </w:r>
      <w:r w:rsidRPr="004F648E">
        <w:rPr>
          <w:color w:val="313131"/>
          <w:spacing w:val="5"/>
          <w:sz w:val="24"/>
          <w:szCs w:val="24"/>
        </w:rPr>
        <w:t xml:space="preserve"> </w:t>
      </w:r>
      <w:r w:rsidRPr="004F648E">
        <w:rPr>
          <w:color w:val="313131"/>
          <w:sz w:val="24"/>
          <w:szCs w:val="24"/>
        </w:rPr>
        <w:t>found</w:t>
      </w:r>
      <w:r w:rsidRPr="004F648E">
        <w:rPr>
          <w:color w:val="313131"/>
          <w:spacing w:val="-6"/>
          <w:sz w:val="24"/>
          <w:szCs w:val="24"/>
        </w:rPr>
        <w:t xml:space="preserve"> </w:t>
      </w:r>
      <w:r w:rsidRPr="004F648E">
        <w:rPr>
          <w:color w:val="313131"/>
          <w:sz w:val="24"/>
          <w:szCs w:val="24"/>
        </w:rPr>
        <w:t>on</w:t>
      </w:r>
      <w:r w:rsidRPr="004F648E">
        <w:rPr>
          <w:color w:val="313131"/>
          <w:spacing w:val="25"/>
          <w:sz w:val="24"/>
          <w:szCs w:val="24"/>
        </w:rPr>
        <w:t xml:space="preserve"> </w:t>
      </w:r>
      <w:r w:rsidRPr="004F648E">
        <w:rPr>
          <w:color w:val="313131"/>
          <w:sz w:val="24"/>
          <w:szCs w:val="24"/>
        </w:rPr>
        <w:t>our</w:t>
      </w:r>
      <w:r w:rsidRPr="004F648E">
        <w:rPr>
          <w:color w:val="313131"/>
          <w:spacing w:val="19"/>
          <w:sz w:val="24"/>
          <w:szCs w:val="24"/>
        </w:rPr>
        <w:t xml:space="preserve"> </w:t>
      </w:r>
      <w:r w:rsidRPr="004F648E">
        <w:rPr>
          <w:color w:val="313131"/>
          <w:sz w:val="24"/>
          <w:szCs w:val="24"/>
        </w:rPr>
        <w:t>website:</w:t>
      </w:r>
      <w:r w:rsidRPr="004F648E">
        <w:rPr>
          <w:color w:val="313131"/>
          <w:spacing w:val="-3"/>
          <w:sz w:val="24"/>
          <w:szCs w:val="24"/>
        </w:rPr>
        <w:t xml:space="preserve"> </w:t>
      </w:r>
      <w:hyperlink r:id="rId17" w:history="1">
        <w:r w:rsidR="00F07377" w:rsidRPr="004F648E">
          <w:rPr>
            <w:rStyle w:val="Hyperlink"/>
            <w:spacing w:val="-2"/>
            <w:w w:val="90"/>
            <w:sz w:val="24"/>
            <w:szCs w:val="24"/>
          </w:rPr>
          <w:t>www.cooperationireland.org</w:t>
        </w:r>
      </w:hyperlink>
    </w:p>
    <w:p w14:paraId="58F1C298" w14:textId="77777777" w:rsidR="008C3DED" w:rsidRDefault="008C3DED">
      <w:pPr>
        <w:pStyle w:val="BodyText"/>
        <w:rPr>
          <w:sz w:val="20"/>
        </w:rPr>
      </w:pPr>
    </w:p>
    <w:p w14:paraId="4DC32D91" w14:textId="77777777" w:rsidR="008C3DED" w:rsidRDefault="008C3DED">
      <w:pPr>
        <w:pStyle w:val="BodyText"/>
        <w:rPr>
          <w:sz w:val="20"/>
        </w:rPr>
      </w:pPr>
    </w:p>
    <w:p w14:paraId="53B7E02D" w14:textId="77777777" w:rsidR="008C3DED" w:rsidRDefault="008C3DED">
      <w:pPr>
        <w:pStyle w:val="BodyText"/>
        <w:rPr>
          <w:sz w:val="20"/>
        </w:rPr>
      </w:pPr>
    </w:p>
    <w:p w14:paraId="502009A5" w14:textId="77777777" w:rsidR="008C3DED" w:rsidRDefault="008C3DED">
      <w:pPr>
        <w:pStyle w:val="BodyText"/>
        <w:rPr>
          <w:sz w:val="20"/>
        </w:rPr>
      </w:pPr>
    </w:p>
    <w:p w14:paraId="781EDCF9" w14:textId="77777777" w:rsidR="008C3DED" w:rsidRDefault="008C3DED">
      <w:pPr>
        <w:pStyle w:val="BodyText"/>
        <w:rPr>
          <w:sz w:val="20"/>
        </w:rPr>
      </w:pPr>
    </w:p>
    <w:p w14:paraId="53103B16" w14:textId="77777777" w:rsidR="008C3DED" w:rsidRDefault="008C3DED">
      <w:pPr>
        <w:pStyle w:val="BodyText"/>
        <w:rPr>
          <w:sz w:val="20"/>
        </w:rPr>
      </w:pPr>
    </w:p>
    <w:p w14:paraId="30B793EF" w14:textId="77777777" w:rsidR="008C3DED" w:rsidRDefault="008C3DED">
      <w:pPr>
        <w:pStyle w:val="BodyText"/>
        <w:rPr>
          <w:sz w:val="20"/>
        </w:rPr>
      </w:pPr>
    </w:p>
    <w:p w14:paraId="0DB3029B" w14:textId="77777777" w:rsidR="008C3DED" w:rsidRDefault="008C3DED">
      <w:pPr>
        <w:pStyle w:val="BodyText"/>
        <w:rPr>
          <w:sz w:val="20"/>
        </w:rPr>
      </w:pPr>
    </w:p>
    <w:p w14:paraId="2777B26D" w14:textId="77777777" w:rsidR="008C3DED" w:rsidRDefault="008C3DED">
      <w:pPr>
        <w:pStyle w:val="BodyText"/>
        <w:rPr>
          <w:sz w:val="20"/>
        </w:rPr>
      </w:pPr>
    </w:p>
    <w:p w14:paraId="3604C954" w14:textId="77777777" w:rsidR="008C3DED" w:rsidRDefault="008C3DED">
      <w:pPr>
        <w:pStyle w:val="BodyText"/>
        <w:rPr>
          <w:sz w:val="20"/>
        </w:rPr>
      </w:pPr>
    </w:p>
    <w:p w14:paraId="70AC6B29" w14:textId="77777777" w:rsidR="008C3DED" w:rsidRDefault="008C3DED">
      <w:pPr>
        <w:pStyle w:val="BodyText"/>
        <w:rPr>
          <w:sz w:val="20"/>
        </w:rPr>
      </w:pPr>
    </w:p>
    <w:p w14:paraId="21980752" w14:textId="77777777" w:rsidR="008C3DED" w:rsidRDefault="008C3DED">
      <w:pPr>
        <w:pStyle w:val="BodyText"/>
        <w:rPr>
          <w:sz w:val="20"/>
        </w:rPr>
      </w:pPr>
    </w:p>
    <w:p w14:paraId="605D9F57" w14:textId="77777777" w:rsidR="008C3DED" w:rsidRDefault="008C3DED">
      <w:pPr>
        <w:pStyle w:val="BodyText"/>
        <w:rPr>
          <w:sz w:val="20"/>
        </w:rPr>
      </w:pPr>
    </w:p>
    <w:p w14:paraId="02B6C28C" w14:textId="77777777" w:rsidR="008C3DED" w:rsidRDefault="008C3DED">
      <w:pPr>
        <w:pStyle w:val="BodyText"/>
        <w:rPr>
          <w:sz w:val="20"/>
        </w:rPr>
      </w:pPr>
    </w:p>
    <w:p w14:paraId="38522497" w14:textId="77777777" w:rsidR="008C3DED" w:rsidRDefault="008C3DED">
      <w:pPr>
        <w:pStyle w:val="BodyText"/>
        <w:rPr>
          <w:sz w:val="20"/>
        </w:rPr>
      </w:pPr>
    </w:p>
    <w:p w14:paraId="42528362" w14:textId="77777777" w:rsidR="008C3DED" w:rsidRDefault="008C3DED">
      <w:pPr>
        <w:pStyle w:val="BodyText"/>
        <w:rPr>
          <w:sz w:val="20"/>
        </w:rPr>
      </w:pPr>
    </w:p>
    <w:p w14:paraId="72871EDD" w14:textId="77777777" w:rsidR="008C3DED" w:rsidRDefault="008C3DED">
      <w:pPr>
        <w:pStyle w:val="BodyText"/>
        <w:rPr>
          <w:sz w:val="20"/>
        </w:rPr>
      </w:pPr>
    </w:p>
    <w:p w14:paraId="44B80370" w14:textId="77777777" w:rsidR="008C3DED" w:rsidRDefault="008C3DED">
      <w:pPr>
        <w:pStyle w:val="BodyText"/>
        <w:rPr>
          <w:sz w:val="20"/>
        </w:rPr>
      </w:pPr>
    </w:p>
    <w:p w14:paraId="6268C2F7" w14:textId="77777777" w:rsidR="008C3DED" w:rsidRDefault="008C3DED">
      <w:pPr>
        <w:pStyle w:val="BodyText"/>
        <w:rPr>
          <w:sz w:val="20"/>
        </w:rPr>
      </w:pPr>
    </w:p>
    <w:p w14:paraId="680C716B" w14:textId="77777777" w:rsidR="008C3DED" w:rsidRDefault="008C3DED">
      <w:pPr>
        <w:pStyle w:val="BodyText"/>
        <w:rPr>
          <w:sz w:val="20"/>
        </w:rPr>
      </w:pPr>
    </w:p>
    <w:p w14:paraId="40680118" w14:textId="77777777" w:rsidR="008C3DED" w:rsidRDefault="008C3DED">
      <w:pPr>
        <w:pStyle w:val="BodyText"/>
        <w:rPr>
          <w:sz w:val="20"/>
        </w:rPr>
      </w:pPr>
    </w:p>
    <w:p w14:paraId="70FECCC8" w14:textId="77777777" w:rsidR="008C3DED" w:rsidRDefault="008C3DED">
      <w:pPr>
        <w:pStyle w:val="BodyText"/>
        <w:rPr>
          <w:sz w:val="20"/>
        </w:rPr>
      </w:pPr>
    </w:p>
    <w:p w14:paraId="7A031767" w14:textId="77777777" w:rsidR="008C3DED" w:rsidRDefault="008C3DED">
      <w:pPr>
        <w:pStyle w:val="BodyText"/>
        <w:rPr>
          <w:sz w:val="20"/>
        </w:rPr>
      </w:pPr>
    </w:p>
    <w:p w14:paraId="63A5C945" w14:textId="77777777" w:rsidR="008C3DED" w:rsidRDefault="008C3DED">
      <w:pPr>
        <w:pStyle w:val="BodyText"/>
        <w:rPr>
          <w:sz w:val="20"/>
        </w:rPr>
      </w:pPr>
    </w:p>
    <w:p w14:paraId="6A2749D6" w14:textId="77777777" w:rsidR="008C3DED" w:rsidRDefault="008C3DED">
      <w:pPr>
        <w:pStyle w:val="BodyText"/>
        <w:rPr>
          <w:sz w:val="20"/>
        </w:rPr>
      </w:pPr>
    </w:p>
    <w:p w14:paraId="0048748E" w14:textId="77777777" w:rsidR="008C3DED" w:rsidRDefault="008C3DED">
      <w:pPr>
        <w:pStyle w:val="BodyText"/>
        <w:rPr>
          <w:sz w:val="20"/>
        </w:rPr>
      </w:pPr>
    </w:p>
    <w:p w14:paraId="76AC2EF2" w14:textId="77777777" w:rsidR="008C3DED" w:rsidRDefault="008C3DED">
      <w:pPr>
        <w:pStyle w:val="BodyText"/>
        <w:rPr>
          <w:sz w:val="20"/>
        </w:rPr>
      </w:pPr>
    </w:p>
    <w:p w14:paraId="4691DF12" w14:textId="77777777" w:rsidR="008C3DED" w:rsidRDefault="008C3DED">
      <w:pPr>
        <w:pStyle w:val="BodyText"/>
        <w:rPr>
          <w:sz w:val="20"/>
        </w:rPr>
      </w:pPr>
    </w:p>
    <w:p w14:paraId="65277FA4" w14:textId="77777777" w:rsidR="008C3DED" w:rsidRDefault="008C3DED">
      <w:pPr>
        <w:pStyle w:val="BodyText"/>
        <w:rPr>
          <w:sz w:val="20"/>
        </w:rPr>
      </w:pPr>
    </w:p>
    <w:p w14:paraId="3758A912" w14:textId="77777777" w:rsidR="008C3DED" w:rsidRDefault="008C3DED">
      <w:pPr>
        <w:pStyle w:val="BodyText"/>
        <w:rPr>
          <w:sz w:val="20"/>
        </w:rPr>
      </w:pPr>
    </w:p>
    <w:p w14:paraId="5F5ADFFE" w14:textId="77777777" w:rsidR="008C3DED" w:rsidRDefault="008C3DED">
      <w:pPr>
        <w:pStyle w:val="BodyText"/>
        <w:rPr>
          <w:sz w:val="20"/>
        </w:rPr>
      </w:pPr>
    </w:p>
    <w:p w14:paraId="3C5005EA" w14:textId="77777777" w:rsidR="008C3DED" w:rsidRDefault="008C3DED">
      <w:pPr>
        <w:pStyle w:val="BodyText"/>
        <w:rPr>
          <w:sz w:val="20"/>
        </w:rPr>
      </w:pPr>
    </w:p>
    <w:p w14:paraId="64FFB866" w14:textId="77777777" w:rsidR="008C3DED" w:rsidRDefault="008C3DED">
      <w:pPr>
        <w:pStyle w:val="BodyText"/>
        <w:rPr>
          <w:sz w:val="20"/>
        </w:rPr>
      </w:pPr>
    </w:p>
    <w:p w14:paraId="41520B74" w14:textId="77777777" w:rsidR="008C3DED" w:rsidRDefault="008C3DED">
      <w:pPr>
        <w:pStyle w:val="BodyText"/>
        <w:rPr>
          <w:sz w:val="20"/>
        </w:rPr>
      </w:pPr>
    </w:p>
    <w:p w14:paraId="038E3849" w14:textId="77777777" w:rsidR="008C3DED" w:rsidRDefault="008C3DED">
      <w:pPr>
        <w:pStyle w:val="BodyText"/>
        <w:rPr>
          <w:sz w:val="20"/>
        </w:rPr>
      </w:pPr>
    </w:p>
    <w:p w14:paraId="02120584" w14:textId="77777777" w:rsidR="008C3DED" w:rsidRDefault="008C3DED">
      <w:pPr>
        <w:pStyle w:val="BodyText"/>
        <w:rPr>
          <w:sz w:val="20"/>
        </w:rPr>
      </w:pPr>
    </w:p>
    <w:p w14:paraId="086A46E3" w14:textId="77777777" w:rsidR="008C3DED" w:rsidRDefault="008C3DED">
      <w:pPr>
        <w:pStyle w:val="BodyText"/>
        <w:rPr>
          <w:sz w:val="20"/>
        </w:rPr>
      </w:pPr>
    </w:p>
    <w:p w14:paraId="702E3334" w14:textId="77777777" w:rsidR="008C3DED" w:rsidRDefault="008C3DED">
      <w:pPr>
        <w:pStyle w:val="BodyText"/>
        <w:rPr>
          <w:sz w:val="20"/>
        </w:rPr>
      </w:pPr>
    </w:p>
    <w:p w14:paraId="376F4054" w14:textId="77777777" w:rsidR="008C3DED" w:rsidRDefault="008C3DED">
      <w:pPr>
        <w:pStyle w:val="BodyText"/>
        <w:rPr>
          <w:sz w:val="20"/>
        </w:rPr>
      </w:pPr>
    </w:p>
    <w:p w14:paraId="4203972E" w14:textId="77777777" w:rsidR="008C3DED" w:rsidRDefault="008C3DED">
      <w:pPr>
        <w:pStyle w:val="BodyText"/>
        <w:rPr>
          <w:sz w:val="20"/>
        </w:rPr>
      </w:pPr>
    </w:p>
    <w:p w14:paraId="1ECB9030" w14:textId="77777777" w:rsidR="008C3DED" w:rsidRDefault="008C3DED">
      <w:pPr>
        <w:pStyle w:val="BodyText"/>
        <w:rPr>
          <w:sz w:val="20"/>
        </w:rPr>
      </w:pPr>
    </w:p>
    <w:p w14:paraId="02673810" w14:textId="77777777" w:rsidR="008C3DED" w:rsidRDefault="008C3DED">
      <w:pPr>
        <w:pStyle w:val="BodyText"/>
        <w:rPr>
          <w:sz w:val="20"/>
        </w:rPr>
      </w:pPr>
    </w:p>
    <w:p w14:paraId="4CDE813F" w14:textId="77777777" w:rsidR="008C3DED" w:rsidRDefault="008C3DED">
      <w:pPr>
        <w:pStyle w:val="BodyText"/>
        <w:rPr>
          <w:sz w:val="20"/>
        </w:rPr>
      </w:pPr>
    </w:p>
    <w:p w14:paraId="0F113A04" w14:textId="77777777" w:rsidR="008C3DED" w:rsidRDefault="008C3DED">
      <w:pPr>
        <w:pStyle w:val="BodyText"/>
        <w:rPr>
          <w:sz w:val="20"/>
        </w:rPr>
      </w:pPr>
    </w:p>
    <w:p w14:paraId="22EB53B1" w14:textId="77777777" w:rsidR="008C3DED" w:rsidRDefault="008C3DED">
      <w:pPr>
        <w:pStyle w:val="BodyText"/>
        <w:rPr>
          <w:sz w:val="20"/>
        </w:rPr>
      </w:pPr>
    </w:p>
    <w:p w14:paraId="38F67588" w14:textId="77777777" w:rsidR="008C3DED" w:rsidRDefault="008C3DED">
      <w:pPr>
        <w:pStyle w:val="BodyText"/>
        <w:rPr>
          <w:sz w:val="20"/>
        </w:rPr>
      </w:pPr>
    </w:p>
    <w:p w14:paraId="6207C024" w14:textId="77777777" w:rsidR="008C3DED" w:rsidRDefault="008C3DED">
      <w:pPr>
        <w:pStyle w:val="BodyText"/>
        <w:rPr>
          <w:sz w:val="20"/>
        </w:rPr>
      </w:pPr>
    </w:p>
    <w:p w14:paraId="5E6307D5" w14:textId="77777777" w:rsidR="008C3DED" w:rsidRDefault="001137F0">
      <w:pPr>
        <w:pStyle w:val="BodyText"/>
        <w:spacing w:before="97"/>
        <w:rPr>
          <w:sz w:val="20"/>
        </w:rPr>
      </w:pPr>
      <w:r>
        <w:rPr>
          <w:noProof/>
        </w:rPr>
        <mc:AlternateContent>
          <mc:Choice Requires="wps">
            <w:drawing>
              <wp:anchor distT="0" distB="0" distL="0" distR="0" simplePos="0" relativeHeight="487588864" behindDoc="1" locked="0" layoutInCell="1" allowOverlap="1" wp14:anchorId="4C8DA8B2" wp14:editId="718D8582">
                <wp:simplePos x="0" y="0"/>
                <wp:positionH relativeFrom="page">
                  <wp:posOffset>753510</wp:posOffset>
                </wp:positionH>
                <wp:positionV relativeFrom="paragraph">
                  <wp:posOffset>223405</wp:posOffset>
                </wp:positionV>
                <wp:extent cx="60833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3300" cy="1270"/>
                        </a:xfrm>
                        <a:custGeom>
                          <a:avLst/>
                          <a:gdLst/>
                          <a:ahLst/>
                          <a:cxnLst/>
                          <a:rect l="l" t="t" r="r" b="b"/>
                          <a:pathLst>
                            <a:path w="6083300">
                              <a:moveTo>
                                <a:pt x="0" y="0"/>
                              </a:moveTo>
                              <a:lnTo>
                                <a:pt x="6083219" y="0"/>
                              </a:lnTo>
                            </a:path>
                          </a:pathLst>
                        </a:custGeom>
                        <a:ln w="826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B03378" id="Graphic 4" o:spid="_x0000_s1026" style="position:absolute;margin-left:59.35pt;margin-top:17.6pt;width:479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083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" path="m,l6083219,e" filled="f" strokeweight="2.29536mm">
                <v:path arrowok="t"/>
                <w10:wrap type="topAndBottom" anchorx="page"/>
              </v:shape>
            </w:pict>
          </mc:Fallback>
        </mc:AlternateContent>
      </w:r>
    </w:p>
    <w:p w14:paraId="18305FA8" w14:textId="77777777" w:rsidR="008C3DED" w:rsidRDefault="008C3DED">
      <w:pPr>
        <w:rPr>
          <w:sz w:val="20"/>
        </w:rPr>
        <w:sectPr w:rsidR="008C3DED">
          <w:footerReference w:type="default" r:id="rId18"/>
          <w:pgSz w:w="11910" w:h="16850"/>
          <w:pgMar w:top="920" w:right="360" w:bottom="280" w:left="420" w:header="0" w:footer="0" w:gutter="0"/>
          <w:cols w:space="720"/>
        </w:sectPr>
      </w:pPr>
    </w:p>
    <w:p w14:paraId="4F0583EE" w14:textId="77777777" w:rsidR="00FD6E09" w:rsidRDefault="00FD6E09" w:rsidP="00DA6ED8">
      <w:pPr>
        <w:widowControl/>
        <w:autoSpaceDE/>
        <w:autoSpaceDN/>
        <w:spacing w:after="120"/>
        <w:jc w:val="center"/>
        <w:rPr>
          <w:rFonts w:ascii="Poppins" w:eastAsia="Poppins" w:hAnsi="Poppins" w:cs="Poppins"/>
          <w:b/>
          <w:bCs/>
          <w:color w:val="002E57"/>
          <w:u w:val="single" w:color="002E57"/>
        </w:rPr>
      </w:pPr>
    </w:p>
    <w:p w14:paraId="79F334FE" w14:textId="30B947D5" w:rsidR="00DA6ED8" w:rsidRPr="00DA6ED8" w:rsidRDefault="00DA6ED8" w:rsidP="00DA6ED8">
      <w:pPr>
        <w:widowControl/>
        <w:autoSpaceDE/>
        <w:autoSpaceDN/>
        <w:spacing w:after="120"/>
        <w:jc w:val="center"/>
        <w:rPr>
          <w:rFonts w:eastAsia="Times New Roman"/>
          <w:sz w:val="24"/>
          <w:szCs w:val="24"/>
        </w:rPr>
      </w:pPr>
      <w:r w:rsidRPr="00DA6ED8">
        <w:rPr>
          <w:rFonts w:eastAsia="Poppins"/>
          <w:b/>
          <w:bCs/>
          <w:color w:val="002E57"/>
          <w:sz w:val="24"/>
          <w:szCs w:val="24"/>
          <w:u w:val="single" w:color="002E57"/>
        </w:rPr>
        <w:t>JOB DESCRIPTION</w:t>
      </w:r>
    </w:p>
    <w:p w14:paraId="0244F0F5" w14:textId="77777777" w:rsidR="00DA6ED8" w:rsidRPr="00DA6ED8" w:rsidRDefault="00DA6ED8" w:rsidP="00DA6ED8">
      <w:pPr>
        <w:keepNext/>
        <w:widowControl/>
        <w:autoSpaceDE/>
        <w:autoSpaceDN/>
        <w:rPr>
          <w:rFonts w:eastAsia="Poppins"/>
          <w:color w:val="002E57"/>
          <w:sz w:val="24"/>
          <w:szCs w:val="24"/>
        </w:rPr>
      </w:pPr>
      <w:r w:rsidRPr="00DA6ED8">
        <w:rPr>
          <w:rFonts w:eastAsia="Poppins"/>
          <w:b/>
          <w:bCs/>
          <w:color w:val="002E57"/>
          <w:sz w:val="24"/>
          <w:szCs w:val="24"/>
        </w:rPr>
        <w:t xml:space="preserve">Role:    </w:t>
      </w:r>
      <w:r w:rsidRPr="00DA6ED8">
        <w:rPr>
          <w:rFonts w:eastAsia="Poppins"/>
          <w:color w:val="002E57"/>
          <w:sz w:val="24"/>
          <w:szCs w:val="24"/>
        </w:rPr>
        <w:t xml:space="preserve"> </w:t>
      </w:r>
      <w:r w:rsidRPr="00DA6ED8">
        <w:rPr>
          <w:rFonts w:eastAsia="Times New Roman"/>
          <w:sz w:val="24"/>
          <w:szCs w:val="24"/>
        </w:rPr>
        <w:tab/>
      </w:r>
      <w:r w:rsidRPr="00DA6ED8">
        <w:rPr>
          <w:rFonts w:eastAsia="Times New Roman"/>
          <w:sz w:val="24"/>
          <w:szCs w:val="24"/>
        </w:rPr>
        <w:tab/>
      </w:r>
      <w:r w:rsidRPr="00DA6ED8">
        <w:rPr>
          <w:rFonts w:eastAsia="Poppins"/>
          <w:color w:val="002E57"/>
          <w:sz w:val="24"/>
          <w:szCs w:val="24"/>
        </w:rPr>
        <w:t>Programme Executive - Peace Plus Change Maker Funds (NI)</w:t>
      </w:r>
    </w:p>
    <w:p w14:paraId="29DCA412" w14:textId="70CCD7DB" w:rsidR="00DA6ED8" w:rsidRPr="00DA6ED8" w:rsidRDefault="00DA6ED8" w:rsidP="00DA6ED8">
      <w:pPr>
        <w:keepNext/>
        <w:widowControl/>
        <w:autoSpaceDE/>
        <w:autoSpaceDN/>
        <w:rPr>
          <w:rFonts w:eastAsia="Poppins"/>
          <w:b/>
          <w:bCs/>
          <w:sz w:val="24"/>
          <w:szCs w:val="24"/>
        </w:rPr>
      </w:pPr>
      <w:r w:rsidRPr="00DA6ED8">
        <w:rPr>
          <w:rFonts w:eastAsia="Poppins"/>
          <w:b/>
          <w:bCs/>
          <w:color w:val="002E57"/>
          <w:sz w:val="24"/>
          <w:szCs w:val="24"/>
        </w:rPr>
        <w:t xml:space="preserve">Reports to:             </w:t>
      </w:r>
      <w:r w:rsidRPr="00DA6ED8">
        <w:rPr>
          <w:rFonts w:eastAsia="Poppins"/>
          <w:color w:val="002E57"/>
          <w:sz w:val="24"/>
          <w:szCs w:val="24"/>
        </w:rPr>
        <w:t>Programme Manager - Peace Plus Change Maker Funds</w:t>
      </w:r>
      <w:r w:rsidRPr="00DA6ED8">
        <w:rPr>
          <w:rFonts w:eastAsia="Times New Roman"/>
          <w:sz w:val="24"/>
          <w:szCs w:val="24"/>
        </w:rPr>
        <w:tab/>
      </w:r>
    </w:p>
    <w:p w14:paraId="108F21CF" w14:textId="77777777" w:rsidR="00DA6ED8" w:rsidRPr="00DA6ED8" w:rsidRDefault="00DA6ED8" w:rsidP="00DA6ED8">
      <w:pPr>
        <w:keepNext/>
        <w:widowControl/>
        <w:tabs>
          <w:tab w:val="left" w:pos="2127"/>
        </w:tabs>
        <w:autoSpaceDE/>
        <w:autoSpaceDN/>
        <w:jc w:val="both"/>
        <w:rPr>
          <w:rFonts w:eastAsia="Poppins"/>
          <w:b/>
          <w:bCs/>
          <w:sz w:val="24"/>
          <w:szCs w:val="24"/>
        </w:rPr>
      </w:pPr>
      <w:r w:rsidRPr="00DA6ED8">
        <w:rPr>
          <w:rFonts w:eastAsia="Poppins"/>
          <w:b/>
          <w:bCs/>
          <w:color w:val="002E57"/>
          <w:sz w:val="24"/>
          <w:szCs w:val="24"/>
        </w:rPr>
        <w:t xml:space="preserve">Primary Location: </w:t>
      </w:r>
      <w:r w:rsidRPr="00DA6ED8">
        <w:rPr>
          <w:rFonts w:eastAsia="Times New Roman"/>
          <w:sz w:val="24"/>
          <w:szCs w:val="24"/>
        </w:rPr>
        <w:tab/>
      </w:r>
      <w:r w:rsidRPr="00DA6ED8">
        <w:rPr>
          <w:rFonts w:eastAsia="Times New Roman"/>
          <w:sz w:val="24"/>
          <w:szCs w:val="24"/>
        </w:rPr>
        <w:tab/>
      </w:r>
      <w:r w:rsidRPr="00DA6ED8">
        <w:rPr>
          <w:rFonts w:eastAsia="Poppins"/>
          <w:color w:val="002E57"/>
          <w:sz w:val="24"/>
          <w:szCs w:val="24"/>
        </w:rPr>
        <w:t>Co-operation Ireland Office, Belfast</w:t>
      </w:r>
      <w:r w:rsidRPr="00DA6ED8">
        <w:rPr>
          <w:rFonts w:eastAsia="Times New Roman"/>
          <w:sz w:val="24"/>
          <w:szCs w:val="24"/>
        </w:rPr>
        <w:tab/>
      </w:r>
      <w:r w:rsidRPr="00DA6ED8">
        <w:rPr>
          <w:rFonts w:eastAsia="Times New Roman"/>
          <w:sz w:val="24"/>
          <w:szCs w:val="24"/>
        </w:rPr>
        <w:tab/>
      </w:r>
      <w:r w:rsidRPr="00DA6ED8">
        <w:rPr>
          <w:rFonts w:eastAsia="Poppins"/>
          <w:b/>
          <w:bCs/>
          <w:color w:val="002E57"/>
          <w:sz w:val="24"/>
          <w:szCs w:val="24"/>
        </w:rPr>
        <w:t xml:space="preserve"> </w:t>
      </w:r>
    </w:p>
    <w:p w14:paraId="5E10AF74" w14:textId="77777777" w:rsidR="00DA6ED8" w:rsidRPr="00DA6ED8" w:rsidRDefault="00DA6ED8" w:rsidP="00DA6ED8">
      <w:pPr>
        <w:widowControl/>
        <w:tabs>
          <w:tab w:val="left" w:pos="2127"/>
        </w:tabs>
        <w:autoSpaceDE/>
        <w:autoSpaceDN/>
        <w:jc w:val="both"/>
        <w:rPr>
          <w:rFonts w:eastAsia="Poppins"/>
          <w:b/>
          <w:bCs/>
          <w:sz w:val="24"/>
          <w:szCs w:val="24"/>
        </w:rPr>
      </w:pPr>
      <w:r w:rsidRPr="00DA6ED8">
        <w:rPr>
          <w:rFonts w:eastAsia="Poppins"/>
          <w:b/>
          <w:bCs/>
          <w:color w:val="002E57"/>
          <w:sz w:val="24"/>
          <w:szCs w:val="24"/>
        </w:rPr>
        <w:t xml:space="preserve">Salary Scale: </w:t>
      </w:r>
      <w:r w:rsidRPr="00DA6ED8">
        <w:rPr>
          <w:rFonts w:eastAsia="Poppins"/>
          <w:b/>
          <w:bCs/>
          <w:color w:val="002E57"/>
          <w:sz w:val="24"/>
          <w:szCs w:val="24"/>
        </w:rPr>
        <w:tab/>
      </w:r>
      <w:r w:rsidRPr="00DA6ED8">
        <w:rPr>
          <w:rFonts w:eastAsia="Poppins"/>
          <w:color w:val="002E57"/>
          <w:sz w:val="24"/>
          <w:szCs w:val="24"/>
        </w:rPr>
        <w:t xml:space="preserve">Point 2 - £28, 000 - £34,000 (per annum) </w:t>
      </w:r>
    </w:p>
    <w:p w14:paraId="4127EA41" w14:textId="77777777" w:rsidR="00DA6ED8" w:rsidRPr="00DA6ED8" w:rsidRDefault="00DA6ED8" w:rsidP="00DA6ED8">
      <w:pPr>
        <w:widowControl/>
        <w:tabs>
          <w:tab w:val="left" w:pos="2127"/>
        </w:tabs>
        <w:autoSpaceDE/>
        <w:autoSpaceDN/>
        <w:jc w:val="both"/>
        <w:rPr>
          <w:rFonts w:eastAsia="Poppins"/>
          <w:sz w:val="24"/>
          <w:szCs w:val="24"/>
        </w:rPr>
      </w:pPr>
      <w:r w:rsidRPr="00DA6ED8">
        <w:rPr>
          <w:rFonts w:eastAsia="Poppins"/>
          <w:b/>
          <w:bCs/>
          <w:color w:val="002E57"/>
          <w:sz w:val="24"/>
          <w:szCs w:val="24"/>
        </w:rPr>
        <w:t xml:space="preserve">Contract Period: </w:t>
      </w:r>
      <w:r w:rsidRPr="00DA6ED8">
        <w:rPr>
          <w:rFonts w:eastAsia="Times New Roman"/>
          <w:sz w:val="24"/>
          <w:szCs w:val="24"/>
        </w:rPr>
        <w:tab/>
      </w:r>
      <w:r w:rsidRPr="00DA6ED8">
        <w:rPr>
          <w:rFonts w:eastAsia="Poppins"/>
          <w:color w:val="002E57"/>
          <w:sz w:val="24"/>
          <w:szCs w:val="24"/>
        </w:rPr>
        <w:t xml:space="preserve">3 years Fixed Term Contract </w:t>
      </w:r>
    </w:p>
    <w:p w14:paraId="335295C8" w14:textId="7D81DCDF" w:rsidR="00DA6ED8" w:rsidRPr="00DA6ED8" w:rsidRDefault="00DA6ED8" w:rsidP="00DA6ED8">
      <w:pPr>
        <w:widowControl/>
        <w:tabs>
          <w:tab w:val="left" w:pos="2127"/>
        </w:tabs>
        <w:autoSpaceDE/>
        <w:autoSpaceDN/>
        <w:jc w:val="both"/>
        <w:rPr>
          <w:rFonts w:eastAsia="Poppins"/>
          <w:sz w:val="24"/>
          <w:szCs w:val="24"/>
        </w:rPr>
      </w:pPr>
      <w:r w:rsidRPr="00DA6ED8">
        <w:rPr>
          <w:rFonts w:eastAsia="Poppins"/>
          <w:b/>
          <w:bCs/>
          <w:color w:val="002E57"/>
          <w:sz w:val="24"/>
          <w:szCs w:val="24"/>
        </w:rPr>
        <w:t>Hours:</w:t>
      </w:r>
      <w:r w:rsidRPr="00DA6ED8">
        <w:rPr>
          <w:rFonts w:eastAsia="Poppins"/>
          <w:color w:val="002E57"/>
          <w:sz w:val="24"/>
          <w:szCs w:val="24"/>
        </w:rPr>
        <w:t xml:space="preserve"> </w:t>
      </w:r>
      <w:r w:rsidRPr="00DA6ED8">
        <w:rPr>
          <w:rFonts w:eastAsia="Times New Roman"/>
          <w:sz w:val="24"/>
          <w:szCs w:val="24"/>
        </w:rPr>
        <w:tab/>
      </w:r>
      <w:r w:rsidRPr="00DA6ED8">
        <w:rPr>
          <w:rFonts w:eastAsia="Poppins"/>
          <w:color w:val="002E57"/>
          <w:sz w:val="24"/>
          <w:szCs w:val="24"/>
        </w:rPr>
        <w:t>35 hours per week</w:t>
      </w:r>
      <w:r w:rsidRPr="00DA6ED8">
        <w:rPr>
          <w:rFonts w:eastAsia="Poppins"/>
          <w:b/>
          <w:bCs/>
          <w:color w:val="002E57"/>
          <w:sz w:val="24"/>
          <w:szCs w:val="24"/>
        </w:rPr>
        <w:t xml:space="preserve"> </w:t>
      </w:r>
      <w:r w:rsidRPr="00DA6ED8">
        <w:rPr>
          <w:rFonts w:eastAsia="Poppins"/>
          <w:color w:val="002E57"/>
          <w:sz w:val="24"/>
          <w:szCs w:val="24"/>
        </w:rPr>
        <w:t>(Co-operation Ireland is committed to providing a positive working environment, supporting employees to achieve an appropriate work life balance and operates an attractive flexible</w:t>
      </w:r>
      <w:r w:rsidR="00FD6E09" w:rsidRPr="00FD6E09">
        <w:rPr>
          <w:rFonts w:eastAsia="Poppins"/>
          <w:color w:val="002E57"/>
          <w:sz w:val="24"/>
          <w:szCs w:val="24"/>
        </w:rPr>
        <w:t xml:space="preserve"> </w:t>
      </w:r>
      <w:r w:rsidRPr="00DA6ED8">
        <w:rPr>
          <w:rFonts w:eastAsia="Poppins"/>
          <w:color w:val="002E57"/>
          <w:sz w:val="24"/>
          <w:szCs w:val="24"/>
        </w:rPr>
        <w:t>working policy).</w:t>
      </w:r>
    </w:p>
    <w:p w14:paraId="0248EF27" w14:textId="77777777" w:rsidR="00DA6ED8" w:rsidRPr="00DA6ED8" w:rsidRDefault="00DA6ED8" w:rsidP="00DA6ED8">
      <w:pPr>
        <w:widowControl/>
        <w:autoSpaceDE/>
        <w:autoSpaceDN/>
        <w:ind w:left="2127" w:hanging="2127"/>
        <w:jc w:val="both"/>
        <w:rPr>
          <w:rFonts w:eastAsia="Poppins"/>
          <w:sz w:val="24"/>
          <w:szCs w:val="24"/>
        </w:rPr>
      </w:pPr>
    </w:p>
    <w:p w14:paraId="430B684F" w14:textId="77777777" w:rsidR="00DA6ED8" w:rsidRPr="00DA6ED8" w:rsidRDefault="00DA6ED8" w:rsidP="00DA6ED8">
      <w:pPr>
        <w:keepNext/>
        <w:widowControl/>
        <w:autoSpaceDE/>
        <w:autoSpaceDN/>
        <w:jc w:val="both"/>
        <w:rPr>
          <w:rFonts w:eastAsia="Times New Roman"/>
          <w:sz w:val="24"/>
          <w:szCs w:val="24"/>
        </w:rPr>
      </w:pPr>
      <w:r w:rsidRPr="00DA6ED8">
        <w:rPr>
          <w:rFonts w:eastAsia="Poppins"/>
          <w:b/>
          <w:bCs/>
          <w:color w:val="002E57"/>
          <w:sz w:val="24"/>
          <w:szCs w:val="24"/>
          <w:u w:val="single" w:color="002E57"/>
        </w:rPr>
        <w:t>Job Purpose Summary</w:t>
      </w:r>
    </w:p>
    <w:p w14:paraId="27AD80EF" w14:textId="77777777" w:rsidR="00DA6ED8" w:rsidRDefault="00DA6ED8" w:rsidP="00DA6ED8">
      <w:pPr>
        <w:widowControl/>
        <w:autoSpaceDE/>
        <w:autoSpaceDN/>
        <w:jc w:val="both"/>
        <w:rPr>
          <w:rFonts w:eastAsia="Poppins"/>
          <w:color w:val="002E57"/>
          <w:sz w:val="24"/>
          <w:szCs w:val="24"/>
        </w:rPr>
      </w:pPr>
      <w:r w:rsidRPr="00DA6ED8">
        <w:rPr>
          <w:rFonts w:eastAsia="Poppins"/>
          <w:color w:val="002E57"/>
          <w:sz w:val="24"/>
          <w:szCs w:val="24"/>
        </w:rPr>
        <w:t xml:space="preserve">Working as part of a consortium team the Programme Executive will engage with grassroots community </w:t>
      </w:r>
      <w:proofErr w:type="spellStart"/>
      <w:r w:rsidRPr="00DA6ED8">
        <w:rPr>
          <w:rFonts w:eastAsia="Poppins"/>
          <w:color w:val="002E57"/>
          <w:sz w:val="24"/>
          <w:szCs w:val="24"/>
        </w:rPr>
        <w:t>organisations</w:t>
      </w:r>
      <w:proofErr w:type="spellEnd"/>
      <w:r w:rsidRPr="00DA6ED8">
        <w:rPr>
          <w:rFonts w:eastAsia="Poppins"/>
          <w:color w:val="002E57"/>
          <w:sz w:val="24"/>
          <w:szCs w:val="24"/>
        </w:rPr>
        <w:t xml:space="preserve"> from across Northern Ireland and the six Border Counties of Republic of Ireland to encourage applications to Investment Areas 1.2 and 6.2 of the Peace Plus Programme, support the assessment of applications and enable successful applicants to meet the monitoring and reporting requirements of the Peace Plus Programme.</w:t>
      </w:r>
    </w:p>
    <w:p w14:paraId="2D54E587" w14:textId="77777777" w:rsidR="00402846" w:rsidRDefault="00402846" w:rsidP="00DA6ED8">
      <w:pPr>
        <w:widowControl/>
        <w:autoSpaceDE/>
        <w:autoSpaceDN/>
        <w:jc w:val="both"/>
        <w:rPr>
          <w:rFonts w:eastAsia="Poppins"/>
          <w:color w:val="002E57"/>
          <w:sz w:val="24"/>
          <w:szCs w:val="24"/>
        </w:rPr>
      </w:pPr>
    </w:p>
    <w:p w14:paraId="5D0C2F5C" w14:textId="77777777" w:rsidR="00402846" w:rsidRPr="00402846" w:rsidRDefault="00402846" w:rsidP="00402846">
      <w:pPr>
        <w:pStyle w:val="paragraph"/>
        <w:spacing w:before="0" w:beforeAutospacing="0" w:after="0" w:afterAutospacing="0"/>
        <w:jc w:val="both"/>
        <w:textAlignment w:val="baseline"/>
        <w:rPr>
          <w:rFonts w:ascii="Arial" w:hAnsi="Arial" w:cs="Arial"/>
          <w:color w:val="17365D" w:themeColor="text2" w:themeShade="BF"/>
        </w:rPr>
      </w:pPr>
      <w:r w:rsidRPr="00402846">
        <w:rPr>
          <w:rStyle w:val="normaltextrun"/>
          <w:rFonts w:ascii="Arial" w:hAnsi="Arial" w:cs="Arial"/>
          <w:b/>
          <w:bCs/>
          <w:color w:val="17365D" w:themeColor="text2" w:themeShade="BF"/>
          <w:u w:val="single"/>
          <w:lang w:val="en-US"/>
        </w:rPr>
        <w:t>PEACEPLUS Change Maker Funds Contract background</w:t>
      </w:r>
      <w:r w:rsidRPr="00402846">
        <w:rPr>
          <w:rStyle w:val="eop"/>
          <w:rFonts w:ascii="Arial" w:eastAsiaTheme="majorEastAsia" w:hAnsi="Arial" w:cs="Arial"/>
          <w:color w:val="17365D" w:themeColor="text2" w:themeShade="BF"/>
        </w:rPr>
        <w:t> </w:t>
      </w:r>
    </w:p>
    <w:p w14:paraId="3781CE8A" w14:textId="77777777" w:rsidR="00402846" w:rsidRPr="00402846" w:rsidRDefault="00402846" w:rsidP="00402846">
      <w:pPr>
        <w:pStyle w:val="paragraph"/>
        <w:spacing w:before="0" w:beforeAutospacing="0" w:after="0" w:afterAutospacing="0"/>
        <w:jc w:val="both"/>
        <w:textAlignment w:val="baseline"/>
        <w:rPr>
          <w:rFonts w:ascii="Arial" w:hAnsi="Arial" w:cs="Arial"/>
          <w:color w:val="17365D" w:themeColor="text2" w:themeShade="BF"/>
        </w:rPr>
      </w:pPr>
      <w:r w:rsidRPr="00402846">
        <w:rPr>
          <w:rStyle w:val="normaltextrun"/>
          <w:rFonts w:ascii="Arial" w:hAnsi="Arial" w:cs="Arial"/>
          <w:color w:val="17365D" w:themeColor="text2" w:themeShade="BF"/>
          <w:lang w:val="en-US"/>
        </w:rPr>
        <w:t xml:space="preserve">Co-operation Ireland, in partnership with East Border Region and Rural Action, have been appointed by SEUPB </w:t>
      </w:r>
      <w:r w:rsidRPr="00402846">
        <w:rPr>
          <w:rStyle w:val="normaltextrun"/>
          <w:rFonts w:ascii="Arial" w:hAnsi="Arial" w:cs="Arial"/>
          <w:color w:val="17365D" w:themeColor="text2" w:themeShade="BF"/>
          <w:shd w:val="clear" w:color="auto" w:fill="FFFFFF"/>
          <w:lang w:val="en-US"/>
        </w:rPr>
        <w:t xml:space="preserve">to work in support of </w:t>
      </w:r>
      <w:proofErr w:type="spellStart"/>
      <w:r w:rsidRPr="00402846">
        <w:rPr>
          <w:rStyle w:val="normaltextrun"/>
          <w:rFonts w:ascii="Arial" w:hAnsi="Arial" w:cs="Arial"/>
          <w:color w:val="17365D" w:themeColor="text2" w:themeShade="BF"/>
          <w:shd w:val="clear" w:color="auto" w:fill="FFFFFF"/>
          <w:lang w:val="en-US"/>
        </w:rPr>
        <w:t>Pobal</w:t>
      </w:r>
      <w:proofErr w:type="spellEnd"/>
      <w:r w:rsidRPr="00402846">
        <w:rPr>
          <w:rStyle w:val="normaltextrun"/>
          <w:rFonts w:ascii="Arial" w:hAnsi="Arial" w:cs="Arial"/>
          <w:color w:val="17365D" w:themeColor="text2" w:themeShade="BF"/>
          <w:shd w:val="clear" w:color="auto" w:fill="FFFFFF"/>
          <w:lang w:val="en-US"/>
        </w:rPr>
        <w:t xml:space="preserve"> to deliver</w:t>
      </w:r>
      <w:r w:rsidRPr="00402846">
        <w:rPr>
          <w:rStyle w:val="normaltextrun"/>
          <w:rFonts w:ascii="Arial" w:hAnsi="Arial" w:cs="Arial"/>
          <w:color w:val="17365D" w:themeColor="text2" w:themeShade="BF"/>
          <w:lang w:val="en-US"/>
        </w:rPr>
        <w:t xml:space="preserve"> Investment Areas 1.2 and 6.2 of the PEACEPLUS Programme. These investment areas will offer grants of between €20,000 and €100,000 for grassroots peacebuilding activities.</w:t>
      </w:r>
      <w:r w:rsidRPr="00402846">
        <w:rPr>
          <w:rStyle w:val="eop"/>
          <w:rFonts w:ascii="Arial" w:eastAsiaTheme="majorEastAsia" w:hAnsi="Arial" w:cs="Arial"/>
          <w:color w:val="17365D" w:themeColor="text2" w:themeShade="BF"/>
        </w:rPr>
        <w:t> </w:t>
      </w:r>
    </w:p>
    <w:p w14:paraId="09DD501D" w14:textId="77777777" w:rsidR="00402846" w:rsidRPr="00402846" w:rsidRDefault="00402846" w:rsidP="00402846">
      <w:pPr>
        <w:pStyle w:val="paragraph"/>
        <w:spacing w:before="0" w:beforeAutospacing="0" w:after="0" w:afterAutospacing="0"/>
        <w:textAlignment w:val="baseline"/>
        <w:rPr>
          <w:rFonts w:ascii="Arial" w:hAnsi="Arial" w:cs="Arial"/>
          <w:color w:val="17365D" w:themeColor="text2" w:themeShade="BF"/>
        </w:rPr>
      </w:pPr>
      <w:r w:rsidRPr="00402846">
        <w:rPr>
          <w:rStyle w:val="eop"/>
          <w:rFonts w:ascii="Arial" w:eastAsiaTheme="majorEastAsia" w:hAnsi="Arial" w:cs="Arial"/>
          <w:color w:val="17365D" w:themeColor="text2" w:themeShade="BF"/>
        </w:rPr>
        <w:t> </w:t>
      </w:r>
    </w:p>
    <w:p w14:paraId="0A57230F" w14:textId="77777777" w:rsidR="00402846" w:rsidRPr="00402846" w:rsidRDefault="00402846" w:rsidP="00402846">
      <w:pPr>
        <w:pStyle w:val="paragraph"/>
        <w:spacing w:before="0" w:beforeAutospacing="0" w:after="0" w:afterAutospacing="0"/>
        <w:textAlignment w:val="baseline"/>
        <w:rPr>
          <w:rFonts w:ascii="Arial" w:hAnsi="Arial" w:cs="Arial"/>
          <w:color w:val="17365D" w:themeColor="text2" w:themeShade="BF"/>
        </w:rPr>
      </w:pPr>
      <w:r w:rsidRPr="00402846">
        <w:rPr>
          <w:rStyle w:val="normaltextrun"/>
          <w:rFonts w:ascii="Arial" w:hAnsi="Arial" w:cs="Arial"/>
          <w:b/>
          <w:bCs/>
          <w:color w:val="17365D" w:themeColor="text2" w:themeShade="BF"/>
        </w:rPr>
        <w:t>Investment Area 1.2</w:t>
      </w:r>
      <w:r w:rsidRPr="00402846">
        <w:rPr>
          <w:rStyle w:val="normaltextrun"/>
          <w:rFonts w:ascii="Arial" w:hAnsi="Arial" w:cs="Arial"/>
          <w:color w:val="17365D" w:themeColor="text2" w:themeShade="BF"/>
        </w:rPr>
        <w:t xml:space="preserve"> – Empowering Communities – to empower community, voluntary and statutory organisations at all levels across the Programme Area to contribute to the creation of a more peaceful and prosperous society - €20m  </w:t>
      </w:r>
      <w:r w:rsidRPr="00402846">
        <w:rPr>
          <w:rStyle w:val="eop"/>
          <w:rFonts w:ascii="Arial" w:eastAsiaTheme="majorEastAsia" w:hAnsi="Arial" w:cs="Arial"/>
          <w:color w:val="17365D" w:themeColor="text2" w:themeShade="BF"/>
        </w:rPr>
        <w:t> </w:t>
      </w:r>
    </w:p>
    <w:p w14:paraId="4BE8A49B" w14:textId="77777777" w:rsidR="00402846" w:rsidRPr="00402846" w:rsidRDefault="00402846" w:rsidP="00402846">
      <w:pPr>
        <w:pStyle w:val="paragraph"/>
        <w:spacing w:before="0" w:beforeAutospacing="0" w:after="0" w:afterAutospacing="0"/>
        <w:textAlignment w:val="baseline"/>
        <w:rPr>
          <w:rFonts w:ascii="Arial" w:hAnsi="Arial" w:cs="Arial"/>
          <w:color w:val="17365D" w:themeColor="text2" w:themeShade="BF"/>
        </w:rPr>
      </w:pPr>
      <w:r w:rsidRPr="00402846">
        <w:rPr>
          <w:rStyle w:val="eop"/>
          <w:rFonts w:ascii="Arial" w:eastAsiaTheme="majorEastAsia" w:hAnsi="Arial" w:cs="Arial"/>
          <w:color w:val="17365D" w:themeColor="text2" w:themeShade="BF"/>
        </w:rPr>
        <w:t> </w:t>
      </w:r>
    </w:p>
    <w:p w14:paraId="36FFA3F4" w14:textId="77777777" w:rsidR="00402846" w:rsidRPr="00402846" w:rsidRDefault="00402846" w:rsidP="00402846">
      <w:pPr>
        <w:pStyle w:val="paragraph"/>
        <w:spacing w:before="0" w:beforeAutospacing="0" w:after="0" w:afterAutospacing="0"/>
        <w:textAlignment w:val="baseline"/>
        <w:rPr>
          <w:rFonts w:ascii="Arial" w:hAnsi="Arial" w:cs="Arial"/>
          <w:color w:val="17365D" w:themeColor="text2" w:themeShade="BF"/>
        </w:rPr>
      </w:pPr>
      <w:r w:rsidRPr="00402846">
        <w:rPr>
          <w:rStyle w:val="normaltextrun"/>
          <w:rFonts w:ascii="Arial" w:hAnsi="Arial" w:cs="Arial"/>
          <w:b/>
          <w:bCs/>
          <w:color w:val="17365D" w:themeColor="text2" w:themeShade="BF"/>
        </w:rPr>
        <w:t>Investment Area 6.2</w:t>
      </w:r>
      <w:r w:rsidRPr="00402846">
        <w:rPr>
          <w:rStyle w:val="normaltextrun"/>
          <w:rFonts w:ascii="Arial" w:hAnsi="Arial" w:cs="Arial"/>
          <w:color w:val="17365D" w:themeColor="text2" w:themeShade="BF"/>
        </w:rPr>
        <w:t xml:space="preserve"> – Maintaining and Forging Relationships between Citizens – building up mutual trust, </w:t>
      </w:r>
      <w:proofErr w:type="gramStart"/>
      <w:r w:rsidRPr="00402846">
        <w:rPr>
          <w:rStyle w:val="normaltextrun"/>
          <w:rFonts w:ascii="Arial" w:hAnsi="Arial" w:cs="Arial"/>
          <w:color w:val="17365D" w:themeColor="text2" w:themeShade="BF"/>
        </w:rPr>
        <w:t>in particular by</w:t>
      </w:r>
      <w:proofErr w:type="gramEnd"/>
      <w:r w:rsidRPr="00402846">
        <w:rPr>
          <w:rStyle w:val="normaltextrun"/>
          <w:rFonts w:ascii="Arial" w:hAnsi="Arial" w:cs="Arial"/>
          <w:color w:val="17365D" w:themeColor="text2" w:themeShade="BF"/>
        </w:rPr>
        <w:t xml:space="preserve"> encouraging people to people actions - €20m </w:t>
      </w:r>
      <w:r w:rsidRPr="00402846">
        <w:rPr>
          <w:rStyle w:val="eop"/>
          <w:rFonts w:ascii="Arial" w:eastAsiaTheme="majorEastAsia" w:hAnsi="Arial" w:cs="Arial"/>
          <w:color w:val="17365D" w:themeColor="text2" w:themeShade="BF"/>
        </w:rPr>
        <w:t> </w:t>
      </w:r>
    </w:p>
    <w:p w14:paraId="084192B9" w14:textId="77777777" w:rsidR="00402846" w:rsidRPr="00402846" w:rsidRDefault="00402846" w:rsidP="00402846">
      <w:pPr>
        <w:pStyle w:val="paragraph"/>
        <w:spacing w:before="0" w:beforeAutospacing="0" w:after="0" w:afterAutospacing="0"/>
        <w:textAlignment w:val="baseline"/>
        <w:rPr>
          <w:rFonts w:ascii="Arial" w:hAnsi="Arial" w:cs="Arial"/>
          <w:color w:val="17365D" w:themeColor="text2" w:themeShade="BF"/>
        </w:rPr>
      </w:pPr>
      <w:r w:rsidRPr="00402846">
        <w:rPr>
          <w:rStyle w:val="eop"/>
          <w:rFonts w:ascii="Arial" w:eastAsiaTheme="majorEastAsia" w:hAnsi="Arial" w:cs="Arial"/>
          <w:color w:val="17365D" w:themeColor="text2" w:themeShade="BF"/>
        </w:rPr>
        <w:t> </w:t>
      </w:r>
    </w:p>
    <w:p w14:paraId="56A676D5" w14:textId="77777777" w:rsidR="00402846" w:rsidRPr="00402846" w:rsidRDefault="00402846" w:rsidP="00402846">
      <w:pPr>
        <w:pStyle w:val="paragraph"/>
        <w:spacing w:before="0" w:beforeAutospacing="0" w:after="0" w:afterAutospacing="0"/>
        <w:textAlignment w:val="baseline"/>
        <w:rPr>
          <w:rFonts w:ascii="Arial" w:hAnsi="Arial" w:cs="Arial"/>
          <w:color w:val="17365D" w:themeColor="text2" w:themeShade="BF"/>
        </w:rPr>
      </w:pPr>
      <w:r w:rsidRPr="00402846">
        <w:rPr>
          <w:rStyle w:val="normaltextrun"/>
          <w:rFonts w:ascii="Arial" w:hAnsi="Arial" w:cs="Arial"/>
          <w:color w:val="17365D" w:themeColor="text2" w:themeShade="BF"/>
          <w:shd w:val="clear" w:color="auto" w:fill="FFFFFF"/>
        </w:rPr>
        <w:t xml:space="preserve">Further detail on each Theme and Investment Area can be found within “The PEACEPLUS  2021-2027 Programme Overview” - </w:t>
      </w:r>
      <w:hyperlink r:id="rId19" w:tgtFrame="_blank" w:history="1">
        <w:r w:rsidRPr="00402846">
          <w:rPr>
            <w:rStyle w:val="normaltextrun"/>
            <w:rFonts w:ascii="Arial" w:hAnsi="Arial" w:cs="Arial"/>
            <w:color w:val="17365D" w:themeColor="text2" w:themeShade="BF"/>
            <w:u w:val="single"/>
            <w:shd w:val="clear" w:color="auto" w:fill="FFFFFF"/>
          </w:rPr>
          <w:t>Themes and Investment Areas | SEUPB</w:t>
        </w:r>
      </w:hyperlink>
      <w:r w:rsidRPr="00402846">
        <w:rPr>
          <w:rStyle w:val="normaltextrun"/>
          <w:rFonts w:ascii="Arial" w:hAnsi="Arial" w:cs="Arial"/>
          <w:color w:val="17365D" w:themeColor="text2" w:themeShade="BF"/>
          <w:shd w:val="clear" w:color="auto" w:fill="FFFFFF"/>
        </w:rPr>
        <w:t>.</w:t>
      </w:r>
      <w:r w:rsidRPr="00402846">
        <w:rPr>
          <w:rStyle w:val="eop"/>
          <w:rFonts w:ascii="Arial" w:eastAsiaTheme="majorEastAsia" w:hAnsi="Arial" w:cs="Arial"/>
          <w:color w:val="17365D" w:themeColor="text2" w:themeShade="BF"/>
        </w:rPr>
        <w:t> </w:t>
      </w:r>
    </w:p>
    <w:p w14:paraId="4B29A8FD" w14:textId="77777777" w:rsidR="00402846" w:rsidRPr="00402846" w:rsidRDefault="00402846" w:rsidP="00402846">
      <w:pPr>
        <w:pStyle w:val="paragraph"/>
        <w:spacing w:before="0" w:beforeAutospacing="0" w:after="0" w:afterAutospacing="0"/>
        <w:textAlignment w:val="baseline"/>
        <w:rPr>
          <w:rFonts w:ascii="Arial" w:hAnsi="Arial" w:cs="Arial"/>
          <w:color w:val="17365D" w:themeColor="text2" w:themeShade="BF"/>
        </w:rPr>
      </w:pPr>
      <w:r w:rsidRPr="00402846">
        <w:rPr>
          <w:rStyle w:val="eop"/>
          <w:rFonts w:ascii="Arial" w:eastAsiaTheme="majorEastAsia" w:hAnsi="Arial" w:cs="Arial"/>
          <w:color w:val="17365D" w:themeColor="text2" w:themeShade="BF"/>
        </w:rPr>
        <w:t> </w:t>
      </w:r>
    </w:p>
    <w:p w14:paraId="1844C30F" w14:textId="77777777" w:rsidR="00402846" w:rsidRPr="00402846" w:rsidRDefault="00402846" w:rsidP="00402846">
      <w:pPr>
        <w:pStyle w:val="paragraph"/>
        <w:spacing w:before="0" w:beforeAutospacing="0" w:after="0" w:afterAutospacing="0"/>
        <w:textAlignment w:val="baseline"/>
        <w:rPr>
          <w:rFonts w:ascii="Arial" w:hAnsi="Arial" w:cs="Arial"/>
          <w:color w:val="17365D" w:themeColor="text2" w:themeShade="BF"/>
        </w:rPr>
      </w:pPr>
      <w:r w:rsidRPr="00402846">
        <w:rPr>
          <w:rStyle w:val="normaltextrun"/>
          <w:rFonts w:ascii="Arial" w:hAnsi="Arial" w:cs="Arial"/>
          <w:color w:val="17365D" w:themeColor="text2" w:themeShade="BF"/>
        </w:rPr>
        <w:t>Our role is to encourage applications to the fund through promotion and engagement activities, to provide application and assessment support and to support successful applicants with programme reporting requirements.</w:t>
      </w:r>
      <w:r w:rsidRPr="00402846">
        <w:rPr>
          <w:rStyle w:val="eop"/>
          <w:rFonts w:ascii="Arial" w:eastAsiaTheme="majorEastAsia" w:hAnsi="Arial" w:cs="Arial"/>
          <w:color w:val="17365D" w:themeColor="text2" w:themeShade="BF"/>
        </w:rPr>
        <w:t> </w:t>
      </w:r>
    </w:p>
    <w:p w14:paraId="46382053" w14:textId="77777777" w:rsidR="00DA6ED8" w:rsidRPr="00DA6ED8" w:rsidRDefault="00DA6ED8" w:rsidP="00DA6ED8">
      <w:pPr>
        <w:keepNext/>
        <w:widowControl/>
        <w:autoSpaceDE/>
        <w:autoSpaceDN/>
        <w:jc w:val="both"/>
        <w:rPr>
          <w:rFonts w:eastAsia="Poppins"/>
          <w:b/>
          <w:bCs/>
          <w:color w:val="002E57"/>
          <w:sz w:val="24"/>
          <w:szCs w:val="24"/>
          <w:u w:val="single" w:color="002E57"/>
        </w:rPr>
      </w:pPr>
    </w:p>
    <w:p w14:paraId="723CDF46" w14:textId="77777777" w:rsidR="00DA6ED8" w:rsidRPr="00DA6ED8" w:rsidRDefault="00DA6ED8" w:rsidP="00DA6ED8">
      <w:pPr>
        <w:keepNext/>
        <w:widowControl/>
        <w:autoSpaceDE/>
        <w:autoSpaceDN/>
        <w:jc w:val="both"/>
        <w:rPr>
          <w:rFonts w:eastAsia="Poppins"/>
          <w:b/>
          <w:bCs/>
          <w:color w:val="002E57"/>
          <w:sz w:val="24"/>
          <w:szCs w:val="24"/>
          <w:u w:val="single" w:color="002E57"/>
        </w:rPr>
      </w:pPr>
      <w:r w:rsidRPr="00DA6ED8">
        <w:rPr>
          <w:rFonts w:eastAsia="Poppins"/>
          <w:b/>
          <w:bCs/>
          <w:color w:val="002E57"/>
          <w:sz w:val="24"/>
          <w:szCs w:val="24"/>
          <w:u w:val="single" w:color="002E57"/>
        </w:rPr>
        <w:t>Main Duties and Responsibilities</w:t>
      </w:r>
    </w:p>
    <w:p w14:paraId="244E7971" w14:textId="77777777" w:rsidR="00DA6ED8" w:rsidRPr="00DA6ED8" w:rsidRDefault="00DA6ED8" w:rsidP="00DA6ED8">
      <w:pPr>
        <w:keepNext/>
        <w:widowControl/>
        <w:autoSpaceDE/>
        <w:autoSpaceDN/>
        <w:jc w:val="both"/>
        <w:rPr>
          <w:rFonts w:eastAsia="Poppins"/>
          <w:b/>
          <w:bCs/>
          <w:color w:val="002E57"/>
          <w:sz w:val="24"/>
          <w:szCs w:val="24"/>
          <w:u w:val="single" w:color="002E57"/>
        </w:rPr>
      </w:pPr>
    </w:p>
    <w:p w14:paraId="7195A503" w14:textId="77777777" w:rsidR="00DA6ED8" w:rsidRPr="00DA6ED8" w:rsidRDefault="00DA6ED8" w:rsidP="00DA6ED8">
      <w:pPr>
        <w:keepNext/>
        <w:widowControl/>
        <w:autoSpaceDE/>
        <w:autoSpaceDN/>
        <w:jc w:val="both"/>
        <w:rPr>
          <w:rFonts w:eastAsia="Times New Roman"/>
          <w:sz w:val="24"/>
          <w:szCs w:val="24"/>
        </w:rPr>
      </w:pPr>
      <w:r w:rsidRPr="00DA6ED8">
        <w:rPr>
          <w:rFonts w:eastAsia="Poppins"/>
          <w:b/>
          <w:bCs/>
          <w:color w:val="002E57"/>
          <w:sz w:val="24"/>
          <w:szCs w:val="24"/>
          <w:u w:val="single" w:color="002E57"/>
        </w:rPr>
        <w:t>Promotion and Engagement</w:t>
      </w:r>
    </w:p>
    <w:p w14:paraId="14E85070" w14:textId="77777777" w:rsidR="00DA6ED8" w:rsidRPr="00DA6ED8" w:rsidRDefault="00DA6ED8" w:rsidP="00DA6ED8">
      <w:pPr>
        <w:widowControl/>
        <w:numPr>
          <w:ilvl w:val="0"/>
          <w:numId w:val="9"/>
        </w:numPr>
        <w:pBdr>
          <w:left w:val="none" w:sz="0" w:space="11" w:color="auto"/>
        </w:pBdr>
        <w:autoSpaceDE/>
        <w:autoSpaceDN/>
        <w:ind w:hanging="506"/>
        <w:jc w:val="both"/>
        <w:rPr>
          <w:rFonts w:eastAsia="Times New Roman"/>
          <w:color w:val="002E57"/>
          <w:sz w:val="24"/>
          <w:szCs w:val="24"/>
        </w:rPr>
      </w:pPr>
      <w:r w:rsidRPr="00DA6ED8">
        <w:rPr>
          <w:rFonts w:eastAsia="Poppins"/>
          <w:color w:val="002E57"/>
          <w:sz w:val="24"/>
          <w:szCs w:val="24"/>
        </w:rPr>
        <w:t xml:space="preserve">Undertake outreach and engagement activities at a local community level to encourage applications to Peace Plus Investment Areas 1.2 and 6.2, with a particular focus on those most </w:t>
      </w:r>
      <w:proofErr w:type="spellStart"/>
      <w:r w:rsidRPr="00DA6ED8">
        <w:rPr>
          <w:rFonts w:eastAsia="Poppins"/>
          <w:color w:val="002E57"/>
          <w:sz w:val="24"/>
          <w:szCs w:val="24"/>
        </w:rPr>
        <w:t>marginalised</w:t>
      </w:r>
      <w:proofErr w:type="spellEnd"/>
      <w:r w:rsidRPr="00DA6ED8">
        <w:rPr>
          <w:rFonts w:eastAsia="Poppins"/>
          <w:color w:val="002E57"/>
          <w:sz w:val="24"/>
          <w:szCs w:val="24"/>
        </w:rPr>
        <w:t xml:space="preserve"> within our communities.</w:t>
      </w:r>
      <w:r w:rsidRPr="00DA6ED8">
        <w:rPr>
          <w:rFonts w:eastAsia="Times New Roman"/>
          <w:color w:val="000000"/>
          <w:sz w:val="24"/>
          <w:szCs w:val="24"/>
        </w:rPr>
        <w:t xml:space="preserve"> </w:t>
      </w:r>
    </w:p>
    <w:p w14:paraId="2F62A557" w14:textId="77777777" w:rsidR="00DA6ED8" w:rsidRPr="00DA6ED8" w:rsidRDefault="00DA6ED8" w:rsidP="00DA6ED8">
      <w:pPr>
        <w:widowControl/>
        <w:numPr>
          <w:ilvl w:val="0"/>
          <w:numId w:val="9"/>
        </w:numPr>
        <w:pBdr>
          <w:left w:val="none" w:sz="0" w:space="11" w:color="auto"/>
        </w:pBdr>
        <w:autoSpaceDE/>
        <w:autoSpaceDN/>
        <w:ind w:hanging="506"/>
        <w:jc w:val="both"/>
        <w:rPr>
          <w:rFonts w:eastAsia="Times New Roman"/>
          <w:color w:val="002E57"/>
          <w:sz w:val="24"/>
          <w:szCs w:val="24"/>
        </w:rPr>
      </w:pPr>
      <w:r w:rsidRPr="00DA6ED8">
        <w:rPr>
          <w:rFonts w:eastAsia="Poppins"/>
          <w:color w:val="002E57"/>
          <w:sz w:val="24"/>
          <w:szCs w:val="24"/>
        </w:rPr>
        <w:t>Arrange and deliver events to promote and encourage applications to Investment Areas 1.2 and 6.2</w:t>
      </w:r>
    </w:p>
    <w:p w14:paraId="766DCD79" w14:textId="77777777" w:rsidR="00DA6ED8" w:rsidRPr="00DA6ED8" w:rsidRDefault="00DA6ED8" w:rsidP="00DA6ED8">
      <w:pPr>
        <w:keepNext/>
        <w:widowControl/>
        <w:autoSpaceDE/>
        <w:autoSpaceDN/>
        <w:jc w:val="both"/>
        <w:rPr>
          <w:rFonts w:eastAsia="Poppins"/>
          <w:b/>
          <w:bCs/>
          <w:color w:val="002E57"/>
          <w:sz w:val="24"/>
          <w:szCs w:val="24"/>
          <w:u w:val="single" w:color="002E57"/>
        </w:rPr>
      </w:pPr>
    </w:p>
    <w:p w14:paraId="6D70971C" w14:textId="77777777" w:rsidR="00DA6ED8" w:rsidRPr="00DA6ED8" w:rsidRDefault="00DA6ED8" w:rsidP="00DA6ED8">
      <w:pPr>
        <w:keepNext/>
        <w:widowControl/>
        <w:autoSpaceDE/>
        <w:autoSpaceDN/>
        <w:jc w:val="both"/>
        <w:rPr>
          <w:rFonts w:eastAsia="Poppins"/>
          <w:b/>
          <w:bCs/>
          <w:color w:val="002E57"/>
          <w:sz w:val="24"/>
          <w:szCs w:val="24"/>
          <w:u w:val="single" w:color="002E57"/>
        </w:rPr>
      </w:pPr>
      <w:r w:rsidRPr="00DA6ED8">
        <w:rPr>
          <w:rFonts w:eastAsia="Poppins"/>
          <w:b/>
          <w:bCs/>
          <w:color w:val="002E57"/>
          <w:sz w:val="24"/>
          <w:szCs w:val="24"/>
          <w:u w:val="single" w:color="002E57"/>
        </w:rPr>
        <w:t>Applications and Assessment</w:t>
      </w:r>
    </w:p>
    <w:p w14:paraId="13620CA1" w14:textId="77777777" w:rsidR="00DA6ED8" w:rsidRPr="00DA6ED8" w:rsidRDefault="00DA6ED8" w:rsidP="00DA6ED8">
      <w:pPr>
        <w:widowControl/>
        <w:numPr>
          <w:ilvl w:val="0"/>
          <w:numId w:val="9"/>
        </w:numPr>
        <w:pBdr>
          <w:left w:val="none" w:sz="0" w:space="11" w:color="auto"/>
        </w:pBdr>
        <w:autoSpaceDE/>
        <w:autoSpaceDN/>
        <w:ind w:hanging="506"/>
        <w:jc w:val="both"/>
        <w:rPr>
          <w:rFonts w:eastAsia="Poppins"/>
          <w:color w:val="002E57"/>
          <w:sz w:val="24"/>
          <w:szCs w:val="24"/>
        </w:rPr>
      </w:pPr>
      <w:r w:rsidRPr="00DA6ED8">
        <w:rPr>
          <w:rFonts w:eastAsia="Poppins"/>
          <w:color w:val="002E57"/>
          <w:sz w:val="24"/>
          <w:szCs w:val="24"/>
        </w:rPr>
        <w:t xml:space="preserve">Support a target number of </w:t>
      </w:r>
      <w:proofErr w:type="spellStart"/>
      <w:r w:rsidRPr="00DA6ED8">
        <w:rPr>
          <w:rFonts w:eastAsia="Poppins"/>
          <w:color w:val="002E57"/>
          <w:sz w:val="24"/>
          <w:szCs w:val="24"/>
        </w:rPr>
        <w:t>organisations</w:t>
      </w:r>
      <w:proofErr w:type="spellEnd"/>
      <w:r w:rsidRPr="00DA6ED8">
        <w:rPr>
          <w:rFonts w:eastAsia="Poppins"/>
          <w:color w:val="002E57"/>
          <w:sz w:val="24"/>
          <w:szCs w:val="24"/>
        </w:rPr>
        <w:t xml:space="preserve"> through the application process assisting them to understand </w:t>
      </w:r>
      <w:proofErr w:type="spellStart"/>
      <w:r w:rsidRPr="00DA6ED8">
        <w:rPr>
          <w:rFonts w:eastAsia="Poppins"/>
          <w:color w:val="002E57"/>
          <w:sz w:val="24"/>
          <w:szCs w:val="24"/>
        </w:rPr>
        <w:t>programme</w:t>
      </w:r>
      <w:proofErr w:type="spellEnd"/>
      <w:r w:rsidRPr="00DA6ED8">
        <w:rPr>
          <w:rFonts w:eastAsia="Poppins"/>
          <w:color w:val="002E57"/>
          <w:sz w:val="24"/>
          <w:szCs w:val="24"/>
        </w:rPr>
        <w:t xml:space="preserve"> requirements including the agreed Simplified Cost Option, horizontal principles and eligibility of the </w:t>
      </w:r>
      <w:proofErr w:type="spellStart"/>
      <w:r w:rsidRPr="00DA6ED8">
        <w:rPr>
          <w:rFonts w:eastAsia="Poppins"/>
          <w:color w:val="002E57"/>
          <w:sz w:val="24"/>
          <w:szCs w:val="24"/>
        </w:rPr>
        <w:t>programme</w:t>
      </w:r>
      <w:proofErr w:type="spellEnd"/>
      <w:r w:rsidRPr="00DA6ED8">
        <w:rPr>
          <w:rFonts w:eastAsia="Poppins"/>
          <w:color w:val="002E57"/>
          <w:sz w:val="24"/>
          <w:szCs w:val="24"/>
        </w:rPr>
        <w:t xml:space="preserve"> themes and to submit complete applications through the </w:t>
      </w:r>
      <w:r w:rsidRPr="00DA6ED8">
        <w:rPr>
          <w:rFonts w:eastAsia="Poppins"/>
          <w:color w:val="002E57"/>
          <w:sz w:val="24"/>
          <w:szCs w:val="24"/>
        </w:rPr>
        <w:lastRenderedPageBreak/>
        <w:t xml:space="preserve">JEMS system. Assist applicant </w:t>
      </w:r>
      <w:proofErr w:type="spellStart"/>
      <w:r w:rsidRPr="00DA6ED8">
        <w:rPr>
          <w:rFonts w:eastAsia="Poppins"/>
          <w:color w:val="002E57"/>
          <w:sz w:val="24"/>
          <w:szCs w:val="24"/>
        </w:rPr>
        <w:t>organisations</w:t>
      </w:r>
      <w:proofErr w:type="spellEnd"/>
      <w:r w:rsidRPr="00DA6ED8">
        <w:rPr>
          <w:rFonts w:eastAsia="Poppins"/>
          <w:color w:val="002E57"/>
          <w:sz w:val="24"/>
          <w:szCs w:val="24"/>
        </w:rPr>
        <w:t xml:space="preserve"> find a suitable cross border partner through matching </w:t>
      </w:r>
      <w:proofErr w:type="spellStart"/>
      <w:r w:rsidRPr="00DA6ED8">
        <w:rPr>
          <w:rFonts w:eastAsia="Poppins"/>
          <w:color w:val="002E57"/>
          <w:sz w:val="24"/>
          <w:szCs w:val="24"/>
        </w:rPr>
        <w:t>organisations</w:t>
      </w:r>
      <w:proofErr w:type="spellEnd"/>
      <w:r w:rsidRPr="00DA6ED8">
        <w:rPr>
          <w:rFonts w:eastAsia="Poppins"/>
          <w:color w:val="002E57"/>
          <w:sz w:val="24"/>
          <w:szCs w:val="24"/>
        </w:rPr>
        <w:t xml:space="preserve"> who have expressed an interest in project participation</w:t>
      </w:r>
    </w:p>
    <w:p w14:paraId="338B2EEB" w14:textId="77777777" w:rsidR="00DA6ED8" w:rsidRPr="00DA6ED8" w:rsidRDefault="00DA6ED8" w:rsidP="00DA6ED8">
      <w:pPr>
        <w:widowControl/>
        <w:numPr>
          <w:ilvl w:val="0"/>
          <w:numId w:val="9"/>
        </w:numPr>
        <w:pBdr>
          <w:left w:val="none" w:sz="0" w:space="11" w:color="auto"/>
        </w:pBdr>
        <w:autoSpaceDE/>
        <w:autoSpaceDN/>
        <w:ind w:hanging="506"/>
        <w:jc w:val="both"/>
        <w:rPr>
          <w:rFonts w:eastAsia="Poppins"/>
          <w:color w:val="002E57"/>
          <w:sz w:val="24"/>
          <w:szCs w:val="24"/>
        </w:rPr>
      </w:pPr>
      <w:r w:rsidRPr="00DA6ED8">
        <w:rPr>
          <w:rFonts w:eastAsia="Poppins"/>
          <w:color w:val="002E57"/>
          <w:sz w:val="24"/>
          <w:szCs w:val="24"/>
        </w:rPr>
        <w:t xml:space="preserve">Perform quality check of applications including- eligibility checklist, application completeness, supporting documentation and bank information, </w:t>
      </w:r>
      <w:proofErr w:type="spellStart"/>
      <w:r w:rsidRPr="00DA6ED8">
        <w:rPr>
          <w:rFonts w:eastAsia="Poppins"/>
          <w:color w:val="002E57"/>
          <w:sz w:val="24"/>
          <w:szCs w:val="24"/>
        </w:rPr>
        <w:t>organisation</w:t>
      </w:r>
      <w:proofErr w:type="spellEnd"/>
      <w:r w:rsidRPr="00DA6ED8">
        <w:rPr>
          <w:rFonts w:eastAsia="Poppins"/>
          <w:color w:val="002E57"/>
          <w:sz w:val="24"/>
          <w:szCs w:val="24"/>
        </w:rPr>
        <w:t xml:space="preserve"> registration/ status, Simplified Cost Option budget completion and managing clarification</w:t>
      </w:r>
      <w:r w:rsidRPr="00DA6ED8">
        <w:rPr>
          <w:rFonts w:eastAsia="Times New Roman"/>
          <w:sz w:val="24"/>
          <w:szCs w:val="24"/>
        </w:rPr>
        <w:t xml:space="preserve"> </w:t>
      </w:r>
      <w:r w:rsidRPr="00DA6ED8">
        <w:rPr>
          <w:rFonts w:eastAsia="Poppins"/>
          <w:color w:val="002E57"/>
          <w:sz w:val="24"/>
          <w:szCs w:val="24"/>
        </w:rPr>
        <w:t>process with applicants to reach final decision.  </w:t>
      </w:r>
    </w:p>
    <w:p w14:paraId="7D93AA36" w14:textId="77777777" w:rsidR="00DA6ED8" w:rsidRPr="00DA6ED8" w:rsidRDefault="00DA6ED8" w:rsidP="00DA6ED8">
      <w:pPr>
        <w:widowControl/>
        <w:numPr>
          <w:ilvl w:val="0"/>
          <w:numId w:val="9"/>
        </w:numPr>
        <w:pBdr>
          <w:left w:val="none" w:sz="0" w:space="11" w:color="auto"/>
        </w:pBdr>
        <w:autoSpaceDE/>
        <w:autoSpaceDN/>
        <w:ind w:hanging="506"/>
        <w:jc w:val="both"/>
        <w:rPr>
          <w:rFonts w:eastAsia="Poppins"/>
          <w:color w:val="002E57"/>
          <w:sz w:val="24"/>
          <w:szCs w:val="24"/>
        </w:rPr>
      </w:pPr>
      <w:r w:rsidRPr="00DA6ED8">
        <w:rPr>
          <w:rFonts w:eastAsia="Poppins"/>
          <w:color w:val="002E57"/>
          <w:sz w:val="24"/>
          <w:szCs w:val="24"/>
        </w:rPr>
        <w:t xml:space="preserve">Report to </w:t>
      </w:r>
      <w:proofErr w:type="spellStart"/>
      <w:r w:rsidRPr="00DA6ED8">
        <w:rPr>
          <w:rFonts w:eastAsia="Poppins"/>
          <w:color w:val="002E57"/>
          <w:sz w:val="24"/>
          <w:szCs w:val="24"/>
        </w:rPr>
        <w:t>Pobal</w:t>
      </w:r>
      <w:proofErr w:type="spellEnd"/>
      <w:r w:rsidRPr="00DA6ED8">
        <w:rPr>
          <w:rFonts w:eastAsia="Poppins"/>
          <w:color w:val="002E57"/>
          <w:sz w:val="24"/>
          <w:szCs w:val="24"/>
        </w:rPr>
        <w:t xml:space="preserve"> on completeness of application and readiness for appraisal. </w:t>
      </w:r>
    </w:p>
    <w:p w14:paraId="24F5C657" w14:textId="77777777" w:rsidR="00DA6ED8" w:rsidRPr="00DA6ED8" w:rsidRDefault="00DA6ED8" w:rsidP="00DA6ED8">
      <w:pPr>
        <w:widowControl/>
        <w:numPr>
          <w:ilvl w:val="0"/>
          <w:numId w:val="9"/>
        </w:numPr>
        <w:pBdr>
          <w:left w:val="none" w:sz="0" w:space="11" w:color="auto"/>
        </w:pBdr>
        <w:autoSpaceDE/>
        <w:autoSpaceDN/>
        <w:ind w:hanging="506"/>
        <w:jc w:val="both"/>
        <w:rPr>
          <w:rFonts w:eastAsia="Poppins"/>
          <w:color w:val="002E57"/>
          <w:sz w:val="24"/>
          <w:szCs w:val="24"/>
        </w:rPr>
      </w:pPr>
      <w:r w:rsidRPr="00DA6ED8">
        <w:rPr>
          <w:rFonts w:eastAsia="Poppins"/>
          <w:color w:val="002E57"/>
          <w:sz w:val="24"/>
          <w:szCs w:val="24"/>
        </w:rPr>
        <w:t xml:space="preserve">When required provide the </w:t>
      </w:r>
      <w:proofErr w:type="spellStart"/>
      <w:r w:rsidRPr="00DA6ED8">
        <w:rPr>
          <w:rFonts w:eastAsia="Poppins"/>
          <w:color w:val="002E57"/>
          <w:sz w:val="24"/>
          <w:szCs w:val="24"/>
        </w:rPr>
        <w:t>Pobal</w:t>
      </w:r>
      <w:proofErr w:type="spellEnd"/>
      <w:r w:rsidRPr="00DA6ED8">
        <w:rPr>
          <w:rFonts w:eastAsia="Poppins"/>
          <w:color w:val="002E57"/>
          <w:sz w:val="24"/>
          <w:szCs w:val="24"/>
        </w:rPr>
        <w:t xml:space="preserve"> Programme Appraisal Team with additional contextual information relating to the </w:t>
      </w:r>
      <w:proofErr w:type="gramStart"/>
      <w:r w:rsidRPr="00DA6ED8">
        <w:rPr>
          <w:rFonts w:eastAsia="Poppins"/>
          <w:color w:val="002E57"/>
          <w:sz w:val="24"/>
          <w:szCs w:val="24"/>
        </w:rPr>
        <w:t>applicant</w:t>
      </w:r>
      <w:proofErr w:type="gramEnd"/>
      <w:r w:rsidRPr="00DA6ED8">
        <w:rPr>
          <w:rFonts w:eastAsia="Poppins"/>
          <w:color w:val="002E57"/>
          <w:sz w:val="24"/>
          <w:szCs w:val="24"/>
        </w:rPr>
        <w:t xml:space="preserve"> </w:t>
      </w:r>
      <w:proofErr w:type="spellStart"/>
      <w:r w:rsidRPr="00DA6ED8">
        <w:rPr>
          <w:rFonts w:eastAsia="Poppins"/>
          <w:color w:val="002E57"/>
          <w:sz w:val="24"/>
          <w:szCs w:val="24"/>
        </w:rPr>
        <w:t>organisation</w:t>
      </w:r>
      <w:proofErr w:type="spellEnd"/>
      <w:r w:rsidRPr="00DA6ED8">
        <w:rPr>
          <w:rFonts w:eastAsia="Poppins"/>
          <w:color w:val="002E57"/>
          <w:sz w:val="24"/>
          <w:szCs w:val="24"/>
        </w:rPr>
        <w:t>, local community and/or activities within the project proposal. </w:t>
      </w:r>
    </w:p>
    <w:p w14:paraId="7AD9F10D" w14:textId="43AE7FC8" w:rsidR="00DA6ED8" w:rsidRPr="00DA6ED8" w:rsidRDefault="00DA6ED8" w:rsidP="00DA6ED8">
      <w:pPr>
        <w:widowControl/>
        <w:numPr>
          <w:ilvl w:val="0"/>
          <w:numId w:val="9"/>
        </w:numPr>
        <w:pBdr>
          <w:left w:val="none" w:sz="0" w:space="11" w:color="auto"/>
        </w:pBdr>
        <w:autoSpaceDE/>
        <w:autoSpaceDN/>
        <w:ind w:hanging="506"/>
        <w:jc w:val="both"/>
        <w:rPr>
          <w:rFonts w:eastAsia="Poppins"/>
          <w:color w:val="002E57"/>
          <w:sz w:val="24"/>
          <w:szCs w:val="24"/>
        </w:rPr>
      </w:pPr>
      <w:r w:rsidRPr="00DA6ED8">
        <w:rPr>
          <w:rFonts w:eastAsia="Poppins"/>
          <w:color w:val="002E57"/>
          <w:sz w:val="24"/>
          <w:szCs w:val="24"/>
        </w:rPr>
        <w:t>Support the appraisal process by following up on the need for additional/ supporting information with applicants and/ or other 3rd party bodies. </w:t>
      </w:r>
    </w:p>
    <w:p w14:paraId="160181E0" w14:textId="77777777" w:rsidR="00DA6ED8" w:rsidRPr="00DA6ED8" w:rsidRDefault="00DA6ED8" w:rsidP="00DA6ED8">
      <w:pPr>
        <w:widowControl/>
        <w:autoSpaceDE/>
        <w:autoSpaceDN/>
        <w:jc w:val="both"/>
        <w:textAlignment w:val="baseline"/>
        <w:rPr>
          <w:rFonts w:eastAsia="Times New Roman"/>
          <w:sz w:val="24"/>
          <w:szCs w:val="24"/>
          <w:lang w:val="en-GB" w:eastAsia="en-GB"/>
        </w:rPr>
      </w:pPr>
      <w:r w:rsidRPr="00DA6ED8">
        <w:rPr>
          <w:rFonts w:eastAsia="Times New Roman"/>
          <w:sz w:val="24"/>
          <w:szCs w:val="24"/>
          <w:lang w:val="en-GB" w:eastAsia="en-GB"/>
        </w:rPr>
        <w:t> </w:t>
      </w:r>
    </w:p>
    <w:p w14:paraId="52E0357B" w14:textId="77777777" w:rsidR="00DA6ED8" w:rsidRPr="00DA6ED8" w:rsidRDefault="00DA6ED8" w:rsidP="00DA6ED8">
      <w:pPr>
        <w:keepNext/>
        <w:widowControl/>
        <w:autoSpaceDE/>
        <w:autoSpaceDN/>
        <w:jc w:val="both"/>
        <w:rPr>
          <w:rFonts w:eastAsia="Poppins"/>
          <w:b/>
          <w:bCs/>
          <w:color w:val="002E57"/>
          <w:sz w:val="24"/>
          <w:szCs w:val="24"/>
          <w:u w:val="single" w:color="002E57"/>
        </w:rPr>
      </w:pPr>
      <w:r w:rsidRPr="00DA6ED8">
        <w:rPr>
          <w:rFonts w:eastAsia="Poppins"/>
          <w:b/>
          <w:bCs/>
          <w:color w:val="002E57"/>
          <w:sz w:val="24"/>
          <w:szCs w:val="24"/>
          <w:u w:val="single" w:color="002E57"/>
        </w:rPr>
        <w:t>Documentation and Reporting: </w:t>
      </w:r>
    </w:p>
    <w:p w14:paraId="7E7097FB" w14:textId="77777777" w:rsidR="00DA6ED8" w:rsidRPr="00DA6ED8" w:rsidRDefault="00DA6ED8" w:rsidP="00DA6ED8">
      <w:pPr>
        <w:widowControl/>
        <w:numPr>
          <w:ilvl w:val="0"/>
          <w:numId w:val="9"/>
        </w:numPr>
        <w:pBdr>
          <w:left w:val="none" w:sz="0" w:space="11" w:color="auto"/>
        </w:pBdr>
        <w:autoSpaceDE/>
        <w:autoSpaceDN/>
        <w:ind w:hanging="506"/>
        <w:jc w:val="both"/>
        <w:rPr>
          <w:rFonts w:eastAsia="Poppins"/>
          <w:color w:val="002E57"/>
          <w:sz w:val="24"/>
          <w:szCs w:val="24"/>
        </w:rPr>
      </w:pPr>
      <w:r w:rsidRPr="00DA6ED8">
        <w:rPr>
          <w:rFonts w:eastAsia="Poppins"/>
          <w:color w:val="002E57"/>
          <w:sz w:val="24"/>
          <w:szCs w:val="24"/>
        </w:rPr>
        <w:t>Support the establishment and maintenance of adequate monitoring/information management systems to ensure effective information gathering and record keeping.</w:t>
      </w:r>
    </w:p>
    <w:p w14:paraId="40837264" w14:textId="77777777" w:rsidR="00DA6ED8" w:rsidRPr="00DA6ED8" w:rsidRDefault="00DA6ED8" w:rsidP="00DA6ED8">
      <w:pPr>
        <w:widowControl/>
        <w:numPr>
          <w:ilvl w:val="0"/>
          <w:numId w:val="9"/>
        </w:numPr>
        <w:pBdr>
          <w:left w:val="none" w:sz="0" w:space="11" w:color="auto"/>
        </w:pBdr>
        <w:autoSpaceDE/>
        <w:autoSpaceDN/>
        <w:ind w:hanging="506"/>
        <w:jc w:val="both"/>
        <w:rPr>
          <w:rFonts w:eastAsia="Poppins"/>
          <w:color w:val="002E57"/>
          <w:sz w:val="24"/>
          <w:szCs w:val="24"/>
        </w:rPr>
      </w:pPr>
      <w:r w:rsidRPr="00DA6ED8">
        <w:rPr>
          <w:rFonts w:eastAsia="Poppins"/>
          <w:color w:val="002E57"/>
          <w:sz w:val="24"/>
          <w:szCs w:val="24"/>
        </w:rPr>
        <w:t xml:space="preserve">Maintain a written record of all contacts with community </w:t>
      </w:r>
      <w:proofErr w:type="spellStart"/>
      <w:proofErr w:type="gramStart"/>
      <w:r w:rsidRPr="00DA6ED8">
        <w:rPr>
          <w:rFonts w:eastAsia="Poppins"/>
          <w:color w:val="002E57"/>
          <w:sz w:val="24"/>
          <w:szCs w:val="24"/>
        </w:rPr>
        <w:t>organisations</w:t>
      </w:r>
      <w:proofErr w:type="spellEnd"/>
      <w:r w:rsidRPr="00DA6ED8">
        <w:rPr>
          <w:rFonts w:eastAsia="Poppins"/>
          <w:color w:val="002E57"/>
          <w:sz w:val="24"/>
          <w:szCs w:val="24"/>
        </w:rPr>
        <w:t>, and</w:t>
      </w:r>
      <w:proofErr w:type="gramEnd"/>
      <w:r w:rsidRPr="00DA6ED8">
        <w:rPr>
          <w:rFonts w:eastAsia="Poppins"/>
          <w:color w:val="002E57"/>
          <w:sz w:val="24"/>
          <w:szCs w:val="24"/>
        </w:rPr>
        <w:t xml:space="preserve"> provide briefing reports on events and engagement activity.</w:t>
      </w:r>
    </w:p>
    <w:p w14:paraId="0DC84A10" w14:textId="77777777" w:rsidR="00DA6ED8" w:rsidRPr="00DA6ED8" w:rsidRDefault="00DA6ED8" w:rsidP="00DA6ED8">
      <w:pPr>
        <w:widowControl/>
        <w:numPr>
          <w:ilvl w:val="0"/>
          <w:numId w:val="9"/>
        </w:numPr>
        <w:pBdr>
          <w:left w:val="none" w:sz="0" w:space="11" w:color="auto"/>
        </w:pBdr>
        <w:autoSpaceDE/>
        <w:autoSpaceDN/>
        <w:ind w:hanging="506"/>
        <w:jc w:val="both"/>
        <w:rPr>
          <w:rFonts w:eastAsia="Poppins"/>
          <w:color w:val="002E57"/>
          <w:sz w:val="24"/>
          <w:szCs w:val="24"/>
        </w:rPr>
      </w:pPr>
      <w:r w:rsidRPr="00DA6ED8">
        <w:rPr>
          <w:rFonts w:eastAsia="Poppins"/>
          <w:color w:val="002E57"/>
          <w:sz w:val="24"/>
          <w:szCs w:val="24"/>
        </w:rPr>
        <w:t>Support in preparing reports for stakeholders, highlighting achievements, challenges, and recommendations for improvement. </w:t>
      </w:r>
    </w:p>
    <w:p w14:paraId="57CDF239" w14:textId="77777777" w:rsidR="00DA6ED8" w:rsidRPr="00DA6ED8" w:rsidRDefault="00DA6ED8" w:rsidP="00DA6ED8">
      <w:pPr>
        <w:widowControl/>
        <w:pBdr>
          <w:left w:val="none" w:sz="0" w:space="11" w:color="auto"/>
        </w:pBdr>
        <w:autoSpaceDE/>
        <w:autoSpaceDN/>
        <w:ind w:left="720"/>
        <w:jc w:val="both"/>
        <w:rPr>
          <w:rFonts w:eastAsia="Poppins"/>
          <w:color w:val="002E57"/>
          <w:sz w:val="24"/>
          <w:szCs w:val="24"/>
        </w:rPr>
      </w:pPr>
    </w:p>
    <w:p w14:paraId="12D24735" w14:textId="77777777" w:rsidR="00DA6ED8" w:rsidRPr="00DA6ED8" w:rsidRDefault="00DA6ED8" w:rsidP="00DA6ED8">
      <w:pPr>
        <w:keepNext/>
        <w:widowControl/>
        <w:autoSpaceDE/>
        <w:autoSpaceDN/>
        <w:jc w:val="both"/>
        <w:rPr>
          <w:rFonts w:eastAsia="Times New Roman"/>
          <w:sz w:val="24"/>
          <w:szCs w:val="24"/>
        </w:rPr>
      </w:pPr>
      <w:r w:rsidRPr="00DA6ED8">
        <w:rPr>
          <w:rFonts w:eastAsia="Poppins"/>
          <w:b/>
          <w:bCs/>
          <w:color w:val="002E57"/>
          <w:sz w:val="24"/>
          <w:szCs w:val="24"/>
          <w:u w:val="single" w:color="002E57"/>
        </w:rPr>
        <w:t>Compliance and Risk Management: </w:t>
      </w:r>
      <w:r w:rsidRPr="00DA6ED8">
        <w:rPr>
          <w:rFonts w:eastAsia="Times New Roman"/>
          <w:sz w:val="24"/>
          <w:szCs w:val="24"/>
        </w:rPr>
        <w:t> </w:t>
      </w:r>
    </w:p>
    <w:p w14:paraId="28026F35" w14:textId="77777777" w:rsidR="00DA6ED8" w:rsidRPr="00DA6ED8" w:rsidRDefault="00DA6ED8" w:rsidP="00DA6ED8">
      <w:pPr>
        <w:widowControl/>
        <w:numPr>
          <w:ilvl w:val="0"/>
          <w:numId w:val="9"/>
        </w:numPr>
        <w:pBdr>
          <w:left w:val="none" w:sz="0" w:space="11" w:color="auto"/>
        </w:pBdr>
        <w:autoSpaceDE/>
        <w:autoSpaceDN/>
        <w:ind w:hanging="506"/>
        <w:jc w:val="both"/>
        <w:rPr>
          <w:rFonts w:eastAsia="Poppins"/>
          <w:color w:val="002E57"/>
          <w:sz w:val="24"/>
          <w:szCs w:val="24"/>
        </w:rPr>
      </w:pPr>
      <w:r w:rsidRPr="00DA6ED8">
        <w:rPr>
          <w:rFonts w:eastAsia="Poppins"/>
          <w:color w:val="002E57"/>
          <w:sz w:val="24"/>
          <w:szCs w:val="24"/>
        </w:rPr>
        <w:t xml:space="preserve">Identify, mitigate and regularly monitor financial, operational and safeguarding risks to the </w:t>
      </w:r>
      <w:proofErr w:type="spellStart"/>
      <w:r w:rsidRPr="00DA6ED8">
        <w:rPr>
          <w:rFonts w:eastAsia="Poppins"/>
          <w:color w:val="002E57"/>
          <w:sz w:val="24"/>
          <w:szCs w:val="24"/>
        </w:rPr>
        <w:t>programme</w:t>
      </w:r>
      <w:proofErr w:type="spellEnd"/>
      <w:r w:rsidRPr="00DA6ED8">
        <w:rPr>
          <w:rFonts w:eastAsia="Poppins"/>
          <w:color w:val="002E57"/>
          <w:sz w:val="24"/>
          <w:szCs w:val="24"/>
        </w:rPr>
        <w:t>. </w:t>
      </w:r>
    </w:p>
    <w:p w14:paraId="00710B84" w14:textId="77777777" w:rsidR="00DA6ED8" w:rsidRPr="00DA6ED8" w:rsidRDefault="00DA6ED8" w:rsidP="00DA6ED8">
      <w:pPr>
        <w:widowControl/>
        <w:numPr>
          <w:ilvl w:val="0"/>
          <w:numId w:val="9"/>
        </w:numPr>
        <w:pBdr>
          <w:left w:val="none" w:sz="0" w:space="11" w:color="auto"/>
        </w:pBdr>
        <w:autoSpaceDE/>
        <w:autoSpaceDN/>
        <w:ind w:hanging="506"/>
        <w:jc w:val="both"/>
        <w:rPr>
          <w:rFonts w:eastAsia="Poppins"/>
          <w:color w:val="002E57"/>
          <w:sz w:val="24"/>
          <w:szCs w:val="24"/>
        </w:rPr>
      </w:pPr>
      <w:r w:rsidRPr="00DA6ED8">
        <w:rPr>
          <w:rFonts w:eastAsia="Poppins"/>
          <w:color w:val="002E57"/>
          <w:sz w:val="24"/>
          <w:szCs w:val="24"/>
        </w:rPr>
        <w:t xml:space="preserve">Ensure full knowledge of and compliance with relevant regulations and guidelines governing educational </w:t>
      </w:r>
      <w:proofErr w:type="spellStart"/>
      <w:r w:rsidRPr="00DA6ED8">
        <w:rPr>
          <w:rFonts w:eastAsia="Poppins"/>
          <w:color w:val="002E57"/>
          <w:sz w:val="24"/>
          <w:szCs w:val="24"/>
        </w:rPr>
        <w:t>programmes</w:t>
      </w:r>
      <w:proofErr w:type="spellEnd"/>
      <w:r w:rsidRPr="00DA6ED8">
        <w:rPr>
          <w:rFonts w:eastAsia="Poppins"/>
          <w:color w:val="002E57"/>
          <w:sz w:val="24"/>
          <w:szCs w:val="24"/>
        </w:rPr>
        <w:t xml:space="preserve"> and partnerships, including EU and UK legislation as well as all compliance requirements outlined by SEUPB. </w:t>
      </w:r>
    </w:p>
    <w:p w14:paraId="0BD37078" w14:textId="77777777" w:rsidR="00DA6ED8" w:rsidRPr="00DA6ED8" w:rsidRDefault="00DA6ED8" w:rsidP="00DA6ED8">
      <w:pPr>
        <w:widowControl/>
        <w:autoSpaceDE/>
        <w:autoSpaceDN/>
        <w:jc w:val="both"/>
        <w:rPr>
          <w:rFonts w:eastAsia="Poppins"/>
          <w:b/>
          <w:bCs/>
          <w:color w:val="002E57"/>
          <w:sz w:val="24"/>
          <w:szCs w:val="24"/>
        </w:rPr>
      </w:pPr>
    </w:p>
    <w:p w14:paraId="498E50D6" w14:textId="77777777" w:rsidR="00DA6ED8" w:rsidRPr="00DA6ED8" w:rsidRDefault="00DA6ED8" w:rsidP="00DA6ED8">
      <w:pPr>
        <w:widowControl/>
        <w:autoSpaceDE/>
        <w:autoSpaceDN/>
        <w:jc w:val="both"/>
        <w:rPr>
          <w:rFonts w:eastAsia="Poppins"/>
          <w:b/>
          <w:bCs/>
          <w:i/>
          <w:iCs/>
          <w:color w:val="002E57"/>
          <w:sz w:val="24"/>
          <w:szCs w:val="24"/>
        </w:rPr>
      </w:pPr>
      <w:r w:rsidRPr="00DA6ED8">
        <w:rPr>
          <w:rFonts w:eastAsia="Poppins"/>
          <w:b/>
          <w:bCs/>
          <w:color w:val="002E57"/>
          <w:sz w:val="24"/>
          <w:szCs w:val="24"/>
          <w:u w:val="single" w:color="002E57"/>
        </w:rPr>
        <w:t>Additional Duties</w:t>
      </w:r>
    </w:p>
    <w:p w14:paraId="73BFEB48" w14:textId="77777777" w:rsidR="00DA6ED8" w:rsidRPr="00DA6ED8" w:rsidRDefault="00DA6ED8" w:rsidP="00DA6ED8">
      <w:pPr>
        <w:widowControl/>
        <w:pBdr>
          <w:left w:val="none" w:sz="0" w:space="7" w:color="auto"/>
        </w:pBdr>
        <w:autoSpaceDE/>
        <w:autoSpaceDN/>
        <w:ind w:left="720"/>
        <w:jc w:val="both"/>
        <w:rPr>
          <w:rFonts w:eastAsia="Times New Roman"/>
          <w:b/>
          <w:bCs/>
          <w:color w:val="002E57"/>
          <w:sz w:val="24"/>
          <w:szCs w:val="24"/>
        </w:rPr>
      </w:pPr>
    </w:p>
    <w:p w14:paraId="24B220E5" w14:textId="77777777" w:rsidR="00DA6ED8" w:rsidRPr="00DA6ED8" w:rsidRDefault="00DA6ED8" w:rsidP="00DA6ED8">
      <w:pPr>
        <w:widowControl/>
        <w:numPr>
          <w:ilvl w:val="0"/>
          <w:numId w:val="10"/>
        </w:numPr>
        <w:pBdr>
          <w:left w:val="none" w:sz="0" w:space="11" w:color="auto"/>
        </w:pBdr>
        <w:autoSpaceDE/>
        <w:autoSpaceDN/>
        <w:ind w:hanging="505"/>
        <w:jc w:val="both"/>
        <w:rPr>
          <w:rFonts w:eastAsia="Times New Roman"/>
          <w:color w:val="002E57"/>
          <w:sz w:val="24"/>
          <w:szCs w:val="24"/>
        </w:rPr>
      </w:pPr>
      <w:r w:rsidRPr="00DA6ED8">
        <w:rPr>
          <w:rFonts w:eastAsia="Poppins"/>
          <w:color w:val="002E57"/>
          <w:sz w:val="24"/>
          <w:szCs w:val="24"/>
        </w:rPr>
        <w:t xml:space="preserve">Follow the PR requirements of the Peace Plus </w:t>
      </w:r>
      <w:proofErr w:type="spellStart"/>
      <w:r w:rsidRPr="00DA6ED8">
        <w:rPr>
          <w:rFonts w:eastAsia="Poppins"/>
          <w:color w:val="002E57"/>
          <w:sz w:val="24"/>
          <w:szCs w:val="24"/>
        </w:rPr>
        <w:t>programme</w:t>
      </w:r>
      <w:proofErr w:type="spellEnd"/>
      <w:r w:rsidRPr="00DA6ED8">
        <w:rPr>
          <w:rFonts w:eastAsia="Poppins"/>
          <w:color w:val="002E57"/>
          <w:sz w:val="24"/>
          <w:szCs w:val="24"/>
        </w:rPr>
        <w:t xml:space="preserve"> including the use of logos on all publicity and communication materials.</w:t>
      </w:r>
    </w:p>
    <w:p w14:paraId="60A4AEDB" w14:textId="77777777" w:rsidR="00DA6ED8" w:rsidRPr="00DA6ED8" w:rsidRDefault="00DA6ED8" w:rsidP="00DA6ED8">
      <w:pPr>
        <w:widowControl/>
        <w:numPr>
          <w:ilvl w:val="0"/>
          <w:numId w:val="10"/>
        </w:numPr>
        <w:pBdr>
          <w:left w:val="none" w:sz="0" w:space="11" w:color="auto"/>
        </w:pBdr>
        <w:autoSpaceDE/>
        <w:autoSpaceDN/>
        <w:ind w:hanging="505"/>
        <w:jc w:val="both"/>
        <w:rPr>
          <w:rFonts w:eastAsia="Poppins"/>
          <w:color w:val="002E57"/>
          <w:sz w:val="24"/>
          <w:szCs w:val="24"/>
        </w:rPr>
      </w:pPr>
      <w:r w:rsidRPr="00DA6ED8">
        <w:rPr>
          <w:rFonts w:eastAsia="Poppins"/>
          <w:color w:val="002E57"/>
          <w:sz w:val="24"/>
          <w:szCs w:val="24"/>
        </w:rPr>
        <w:t>Participate in regular planned and ad hoc meetings with Co-operation Ireland management team and other consortium partners to assess and review the ongoing delivery of the contract.</w:t>
      </w:r>
    </w:p>
    <w:p w14:paraId="0CA95745" w14:textId="7F1F197F" w:rsidR="00DA6ED8" w:rsidRPr="00DA6ED8" w:rsidRDefault="00DA6ED8" w:rsidP="00DA6ED8">
      <w:pPr>
        <w:widowControl/>
        <w:numPr>
          <w:ilvl w:val="0"/>
          <w:numId w:val="10"/>
        </w:numPr>
        <w:pBdr>
          <w:left w:val="none" w:sz="0" w:space="11" w:color="auto"/>
        </w:pBdr>
        <w:autoSpaceDE/>
        <w:autoSpaceDN/>
        <w:ind w:hanging="505"/>
        <w:jc w:val="both"/>
        <w:rPr>
          <w:rFonts w:eastAsia="Times New Roman"/>
          <w:color w:val="002E57"/>
          <w:sz w:val="24"/>
          <w:szCs w:val="24"/>
        </w:rPr>
      </w:pPr>
      <w:r w:rsidRPr="00DA6ED8">
        <w:rPr>
          <w:rFonts w:eastAsia="Poppins"/>
          <w:color w:val="002E57"/>
          <w:sz w:val="24"/>
          <w:szCs w:val="24"/>
        </w:rPr>
        <w:t>Represent Co-operation Ireland and the project in external networks and meetings.</w:t>
      </w:r>
    </w:p>
    <w:p w14:paraId="5785A684" w14:textId="77777777" w:rsidR="00DA6ED8" w:rsidRPr="00DA6ED8" w:rsidRDefault="00DA6ED8" w:rsidP="00DA6ED8">
      <w:pPr>
        <w:widowControl/>
        <w:autoSpaceDE/>
        <w:autoSpaceDN/>
        <w:jc w:val="both"/>
        <w:rPr>
          <w:rFonts w:eastAsia="Poppins"/>
          <w:color w:val="002E57"/>
          <w:sz w:val="24"/>
          <w:szCs w:val="24"/>
        </w:rPr>
      </w:pPr>
    </w:p>
    <w:p w14:paraId="3D51F57D" w14:textId="77777777" w:rsidR="00DA6ED8" w:rsidRPr="00DA6ED8" w:rsidRDefault="00DA6ED8" w:rsidP="00DA6ED8">
      <w:pPr>
        <w:widowControl/>
        <w:autoSpaceDE/>
        <w:autoSpaceDN/>
        <w:jc w:val="both"/>
        <w:rPr>
          <w:rFonts w:eastAsia="Times New Roman"/>
          <w:sz w:val="24"/>
          <w:szCs w:val="24"/>
        </w:rPr>
      </w:pPr>
      <w:r w:rsidRPr="00DA6ED8">
        <w:rPr>
          <w:rFonts w:eastAsia="Poppins"/>
          <w:b/>
          <w:bCs/>
          <w:color w:val="002E57"/>
          <w:sz w:val="24"/>
          <w:szCs w:val="24"/>
          <w:u w:val="single" w:color="002E57"/>
        </w:rPr>
        <w:t xml:space="preserve">General </w:t>
      </w:r>
      <w:r w:rsidRPr="00DA6ED8">
        <w:rPr>
          <w:rFonts w:eastAsia="Poppins"/>
          <w:color w:val="002E57"/>
          <w:sz w:val="24"/>
          <w:szCs w:val="24"/>
        </w:rPr>
        <w:t xml:space="preserve"> </w:t>
      </w:r>
    </w:p>
    <w:p w14:paraId="0C438698" w14:textId="77777777" w:rsidR="00DA6ED8" w:rsidRPr="00DA6ED8" w:rsidRDefault="00DA6ED8" w:rsidP="00DA6ED8">
      <w:pPr>
        <w:widowControl/>
        <w:numPr>
          <w:ilvl w:val="0"/>
          <w:numId w:val="11"/>
        </w:numPr>
        <w:tabs>
          <w:tab w:val="left" w:pos="617"/>
        </w:tabs>
        <w:autoSpaceDE/>
        <w:autoSpaceDN/>
        <w:ind w:left="720" w:hanging="505"/>
        <w:jc w:val="both"/>
        <w:rPr>
          <w:rFonts w:eastAsia="Times New Roman"/>
          <w:sz w:val="24"/>
          <w:szCs w:val="24"/>
        </w:rPr>
      </w:pPr>
      <w:r w:rsidRPr="00DA6ED8">
        <w:rPr>
          <w:rFonts w:eastAsia="Poppins"/>
          <w:color w:val="002E57"/>
          <w:sz w:val="24"/>
          <w:szCs w:val="24"/>
        </w:rPr>
        <w:t xml:space="preserve">  Always promote the </w:t>
      </w:r>
      <w:proofErr w:type="spellStart"/>
      <w:r w:rsidRPr="00DA6ED8">
        <w:rPr>
          <w:rFonts w:eastAsia="Poppins"/>
          <w:color w:val="002E57"/>
          <w:sz w:val="24"/>
          <w:szCs w:val="24"/>
        </w:rPr>
        <w:t>organisation</w:t>
      </w:r>
      <w:proofErr w:type="spellEnd"/>
      <w:r w:rsidRPr="00DA6ED8">
        <w:rPr>
          <w:rFonts w:eastAsia="Poppins"/>
          <w:color w:val="002E57"/>
          <w:sz w:val="24"/>
          <w:szCs w:val="24"/>
        </w:rPr>
        <w:t xml:space="preserve"> positively</w:t>
      </w:r>
      <w:r w:rsidRPr="00DA6ED8">
        <w:rPr>
          <w:rFonts w:eastAsia="Poppins"/>
          <w:strike/>
          <w:color w:val="002E57"/>
          <w:sz w:val="24"/>
          <w:szCs w:val="24"/>
        </w:rPr>
        <w:t xml:space="preserve"> </w:t>
      </w:r>
      <w:r w:rsidRPr="00DA6ED8">
        <w:rPr>
          <w:rFonts w:eastAsia="Poppins"/>
          <w:color w:val="002E57"/>
          <w:sz w:val="24"/>
          <w:szCs w:val="24"/>
        </w:rPr>
        <w:t>and strive to build and maintain the</w:t>
      </w:r>
      <w:r w:rsidRPr="00DA6ED8">
        <w:rPr>
          <w:rFonts w:eastAsia="Poppins"/>
          <w:color w:val="002E57"/>
          <w:sz w:val="24"/>
          <w:szCs w:val="24"/>
          <w:u w:val="single" w:color="002E57"/>
        </w:rPr>
        <w:t xml:space="preserve"> </w:t>
      </w:r>
      <w:r w:rsidRPr="00DA6ED8">
        <w:rPr>
          <w:rFonts w:eastAsia="Poppins"/>
          <w:color w:val="002E57"/>
          <w:sz w:val="24"/>
          <w:szCs w:val="24"/>
        </w:rPr>
        <w:t xml:space="preserve">excellent partnerships that have been developed by the </w:t>
      </w:r>
      <w:proofErr w:type="spellStart"/>
      <w:r w:rsidRPr="00DA6ED8">
        <w:rPr>
          <w:rFonts w:eastAsia="Poppins"/>
          <w:color w:val="002E57"/>
          <w:sz w:val="24"/>
          <w:szCs w:val="24"/>
        </w:rPr>
        <w:t>organisation</w:t>
      </w:r>
      <w:proofErr w:type="spellEnd"/>
      <w:r w:rsidRPr="00DA6ED8">
        <w:rPr>
          <w:rFonts w:eastAsia="Poppins"/>
          <w:color w:val="002E57"/>
          <w:sz w:val="24"/>
          <w:szCs w:val="24"/>
        </w:rPr>
        <w:t xml:space="preserve">. </w:t>
      </w:r>
    </w:p>
    <w:p w14:paraId="158F21F4" w14:textId="77777777" w:rsidR="00DA6ED8" w:rsidRPr="00DA6ED8" w:rsidRDefault="00DA6ED8" w:rsidP="00DA6ED8">
      <w:pPr>
        <w:widowControl/>
        <w:numPr>
          <w:ilvl w:val="0"/>
          <w:numId w:val="11"/>
        </w:numPr>
        <w:tabs>
          <w:tab w:val="left" w:pos="617"/>
        </w:tabs>
        <w:autoSpaceDE/>
        <w:autoSpaceDN/>
        <w:ind w:left="720" w:hanging="505"/>
        <w:jc w:val="both"/>
        <w:rPr>
          <w:rFonts w:eastAsia="Times New Roman"/>
          <w:sz w:val="24"/>
          <w:szCs w:val="24"/>
        </w:rPr>
      </w:pPr>
      <w:r w:rsidRPr="00DA6ED8">
        <w:rPr>
          <w:rFonts w:eastAsia="Poppins"/>
          <w:color w:val="002E57"/>
          <w:sz w:val="24"/>
          <w:szCs w:val="24"/>
        </w:rPr>
        <w:t xml:space="preserve">  Conduct yourself in a trustworthy, reasonable and responsible manner when undertaking your duties. </w:t>
      </w:r>
    </w:p>
    <w:p w14:paraId="2F1651FA" w14:textId="77777777" w:rsidR="00DA6ED8" w:rsidRPr="00DA6ED8" w:rsidRDefault="00DA6ED8" w:rsidP="00DA6ED8">
      <w:pPr>
        <w:widowControl/>
        <w:numPr>
          <w:ilvl w:val="0"/>
          <w:numId w:val="11"/>
        </w:numPr>
        <w:tabs>
          <w:tab w:val="left" w:pos="617"/>
        </w:tabs>
        <w:autoSpaceDE/>
        <w:autoSpaceDN/>
        <w:ind w:left="720" w:hanging="505"/>
        <w:jc w:val="both"/>
        <w:rPr>
          <w:rFonts w:eastAsia="Times New Roman"/>
          <w:sz w:val="24"/>
          <w:szCs w:val="24"/>
        </w:rPr>
      </w:pPr>
      <w:r w:rsidRPr="00DA6ED8">
        <w:rPr>
          <w:rFonts w:eastAsia="Poppins"/>
          <w:color w:val="002E57"/>
          <w:sz w:val="24"/>
          <w:szCs w:val="24"/>
        </w:rPr>
        <w:t xml:space="preserve">  Promote a positive and harmonious working environment where all are treated with respect, equality and fairness and in which no form of intimidation or harassment is tolerated. </w:t>
      </w:r>
    </w:p>
    <w:p w14:paraId="0653B07A" w14:textId="77777777" w:rsidR="00DA6ED8" w:rsidRPr="00DA6ED8" w:rsidRDefault="00DA6ED8" w:rsidP="00DA6ED8">
      <w:pPr>
        <w:widowControl/>
        <w:numPr>
          <w:ilvl w:val="0"/>
          <w:numId w:val="11"/>
        </w:numPr>
        <w:tabs>
          <w:tab w:val="left" w:pos="617"/>
        </w:tabs>
        <w:autoSpaceDE/>
        <w:autoSpaceDN/>
        <w:ind w:left="720" w:hanging="505"/>
        <w:jc w:val="both"/>
        <w:rPr>
          <w:rFonts w:eastAsia="Times New Roman"/>
          <w:sz w:val="24"/>
          <w:szCs w:val="24"/>
        </w:rPr>
      </w:pPr>
      <w:r w:rsidRPr="00DA6ED8">
        <w:rPr>
          <w:rFonts w:eastAsia="Poppins"/>
          <w:color w:val="002E57"/>
          <w:sz w:val="24"/>
          <w:szCs w:val="24"/>
        </w:rPr>
        <w:t xml:space="preserve">  Abide by all the </w:t>
      </w:r>
      <w:proofErr w:type="spellStart"/>
      <w:r w:rsidRPr="00DA6ED8">
        <w:rPr>
          <w:rFonts w:eastAsia="Poppins"/>
          <w:color w:val="002E57"/>
          <w:sz w:val="24"/>
          <w:szCs w:val="24"/>
        </w:rPr>
        <w:t>organisation’s</w:t>
      </w:r>
      <w:proofErr w:type="spellEnd"/>
      <w:r w:rsidRPr="00DA6ED8">
        <w:rPr>
          <w:rFonts w:eastAsia="Poppins"/>
          <w:color w:val="002E57"/>
          <w:sz w:val="24"/>
          <w:szCs w:val="24"/>
        </w:rPr>
        <w:t xml:space="preserve"> policies and procedures and ensure that these are implemented fully within your areas of responsibility.  </w:t>
      </w:r>
    </w:p>
    <w:p w14:paraId="53A5E4D4" w14:textId="77777777" w:rsidR="00DA6ED8" w:rsidRPr="00DA6ED8" w:rsidRDefault="00DA6ED8" w:rsidP="00DA6ED8">
      <w:pPr>
        <w:widowControl/>
        <w:numPr>
          <w:ilvl w:val="0"/>
          <w:numId w:val="11"/>
        </w:numPr>
        <w:tabs>
          <w:tab w:val="left" w:pos="617"/>
        </w:tabs>
        <w:autoSpaceDE/>
        <w:autoSpaceDN/>
        <w:ind w:left="720" w:hanging="505"/>
        <w:jc w:val="both"/>
        <w:rPr>
          <w:rFonts w:eastAsia="Times New Roman"/>
          <w:sz w:val="24"/>
          <w:szCs w:val="24"/>
        </w:rPr>
      </w:pPr>
      <w:r w:rsidRPr="00DA6ED8">
        <w:rPr>
          <w:rFonts w:eastAsia="Poppins"/>
          <w:color w:val="002E57"/>
          <w:sz w:val="24"/>
          <w:szCs w:val="24"/>
        </w:rPr>
        <w:t xml:space="preserve">  Within the context of the post, ensure full compliance </w:t>
      </w:r>
      <w:proofErr w:type="gramStart"/>
      <w:r w:rsidRPr="00DA6ED8">
        <w:rPr>
          <w:rFonts w:eastAsia="Poppins"/>
          <w:color w:val="002E57"/>
          <w:sz w:val="24"/>
          <w:szCs w:val="24"/>
        </w:rPr>
        <w:t>to</w:t>
      </w:r>
      <w:proofErr w:type="gramEnd"/>
      <w:r w:rsidRPr="00DA6ED8">
        <w:rPr>
          <w:rFonts w:eastAsia="Poppins"/>
          <w:color w:val="002E57"/>
          <w:sz w:val="24"/>
          <w:szCs w:val="24"/>
        </w:rPr>
        <w:t xml:space="preserve"> health and safety and safeguarding requirements. </w:t>
      </w:r>
    </w:p>
    <w:p w14:paraId="1E486ED0" w14:textId="77777777" w:rsidR="00DA6ED8" w:rsidRPr="00DA6ED8" w:rsidRDefault="00DA6ED8" w:rsidP="00DA6ED8">
      <w:pPr>
        <w:widowControl/>
        <w:numPr>
          <w:ilvl w:val="0"/>
          <w:numId w:val="11"/>
        </w:numPr>
        <w:tabs>
          <w:tab w:val="left" w:pos="617"/>
        </w:tabs>
        <w:autoSpaceDE/>
        <w:autoSpaceDN/>
        <w:ind w:left="720" w:hanging="505"/>
        <w:jc w:val="both"/>
        <w:rPr>
          <w:rFonts w:eastAsia="Times New Roman"/>
          <w:sz w:val="24"/>
          <w:szCs w:val="24"/>
        </w:rPr>
      </w:pPr>
      <w:r w:rsidRPr="00DA6ED8">
        <w:rPr>
          <w:rFonts w:eastAsia="Poppins"/>
          <w:color w:val="002E57"/>
          <w:sz w:val="24"/>
          <w:szCs w:val="24"/>
        </w:rPr>
        <w:t xml:space="preserve">  Participate in staff development and training events. </w:t>
      </w:r>
    </w:p>
    <w:p w14:paraId="5BCFD436" w14:textId="77777777" w:rsidR="00DA6ED8" w:rsidRPr="00DA6ED8" w:rsidRDefault="00DA6ED8" w:rsidP="00DA6ED8">
      <w:pPr>
        <w:widowControl/>
        <w:numPr>
          <w:ilvl w:val="0"/>
          <w:numId w:val="11"/>
        </w:numPr>
        <w:tabs>
          <w:tab w:val="left" w:pos="617"/>
        </w:tabs>
        <w:autoSpaceDE/>
        <w:autoSpaceDN/>
        <w:ind w:left="720" w:hanging="505"/>
        <w:jc w:val="both"/>
        <w:rPr>
          <w:rFonts w:eastAsia="Times New Roman"/>
          <w:sz w:val="24"/>
          <w:szCs w:val="24"/>
        </w:rPr>
      </w:pPr>
      <w:r w:rsidRPr="00DA6ED8">
        <w:rPr>
          <w:rFonts w:eastAsia="Poppins"/>
          <w:color w:val="002E57"/>
          <w:sz w:val="24"/>
          <w:szCs w:val="24"/>
        </w:rPr>
        <w:t xml:space="preserve">  Any other duties deemed necessary within the postholder’s competency to ensure the effective operation of your role within the company or a role where similar experience and/or knowledge and/or skills might be required. </w:t>
      </w:r>
    </w:p>
    <w:p w14:paraId="4F0D13BA" w14:textId="77777777" w:rsidR="00DA6ED8" w:rsidRPr="00DA6ED8" w:rsidRDefault="00DA6ED8" w:rsidP="00DA6ED8">
      <w:pPr>
        <w:widowControl/>
        <w:autoSpaceDE/>
        <w:autoSpaceDN/>
        <w:ind w:left="720" w:hanging="505"/>
        <w:jc w:val="both"/>
        <w:rPr>
          <w:rFonts w:eastAsia="Times New Roman"/>
          <w:sz w:val="24"/>
          <w:szCs w:val="24"/>
        </w:rPr>
      </w:pPr>
      <w:r w:rsidRPr="00DA6ED8">
        <w:rPr>
          <w:rFonts w:eastAsia="Poppins"/>
          <w:color w:val="002E57"/>
          <w:sz w:val="24"/>
          <w:szCs w:val="24"/>
        </w:rPr>
        <w:t xml:space="preserve"> </w:t>
      </w:r>
    </w:p>
    <w:p w14:paraId="43BAA6EE" w14:textId="77777777" w:rsidR="00DA6ED8" w:rsidRPr="00DA6ED8" w:rsidRDefault="00DA6ED8" w:rsidP="00DA6ED8">
      <w:pPr>
        <w:widowControl/>
        <w:autoSpaceDE/>
        <w:autoSpaceDN/>
        <w:ind w:left="420"/>
        <w:jc w:val="both"/>
        <w:rPr>
          <w:rFonts w:eastAsia="Times New Roman"/>
          <w:sz w:val="24"/>
          <w:szCs w:val="24"/>
        </w:rPr>
      </w:pPr>
      <w:r w:rsidRPr="00DA6ED8">
        <w:rPr>
          <w:rFonts w:eastAsia="Poppins"/>
          <w:color w:val="002E57"/>
          <w:sz w:val="24"/>
          <w:szCs w:val="24"/>
        </w:rPr>
        <w:lastRenderedPageBreak/>
        <w:t xml:space="preserve">This is the description of the job as it is presently constituted. It is the practice of the </w:t>
      </w:r>
      <w:proofErr w:type="spellStart"/>
      <w:r w:rsidRPr="00DA6ED8">
        <w:rPr>
          <w:rFonts w:eastAsia="Poppins"/>
          <w:color w:val="002E57"/>
          <w:sz w:val="24"/>
          <w:szCs w:val="24"/>
        </w:rPr>
        <w:t>organisation</w:t>
      </w:r>
      <w:proofErr w:type="spellEnd"/>
      <w:r w:rsidRPr="00DA6ED8">
        <w:rPr>
          <w:rFonts w:eastAsia="Poppins"/>
          <w:color w:val="002E57"/>
          <w:sz w:val="24"/>
          <w:szCs w:val="24"/>
        </w:rPr>
        <w:t xml:space="preserve"> to periodically examine staff job descriptions and to update them to ensure that they continue to relate to the job. It is the aim of the </w:t>
      </w:r>
      <w:proofErr w:type="spellStart"/>
      <w:r w:rsidRPr="00DA6ED8">
        <w:rPr>
          <w:rFonts w:eastAsia="Poppins"/>
          <w:color w:val="002E57"/>
          <w:sz w:val="24"/>
          <w:szCs w:val="24"/>
        </w:rPr>
        <w:t>organisation</w:t>
      </w:r>
      <w:proofErr w:type="spellEnd"/>
      <w:r w:rsidRPr="00DA6ED8">
        <w:rPr>
          <w:rFonts w:eastAsia="Poppins"/>
          <w:color w:val="002E57"/>
          <w:sz w:val="24"/>
          <w:szCs w:val="24"/>
        </w:rPr>
        <w:t xml:space="preserve"> to reach agreement </w:t>
      </w:r>
      <w:proofErr w:type="gramStart"/>
      <w:r w:rsidRPr="00DA6ED8">
        <w:rPr>
          <w:rFonts w:eastAsia="Poppins"/>
          <w:color w:val="002E57"/>
          <w:sz w:val="24"/>
          <w:szCs w:val="24"/>
        </w:rPr>
        <w:t>to</w:t>
      </w:r>
      <w:proofErr w:type="gramEnd"/>
      <w:r w:rsidRPr="00DA6ED8">
        <w:rPr>
          <w:rFonts w:eastAsia="Poppins"/>
          <w:color w:val="002E57"/>
          <w:sz w:val="24"/>
          <w:szCs w:val="24"/>
        </w:rPr>
        <w:t xml:space="preserve"> reasonable changes following discussion with the post holder. </w:t>
      </w:r>
    </w:p>
    <w:p w14:paraId="6AA2C290" w14:textId="77777777" w:rsidR="00DA6ED8" w:rsidRPr="00DA6ED8" w:rsidRDefault="00DA6ED8" w:rsidP="00DA6ED8">
      <w:pPr>
        <w:widowControl/>
        <w:autoSpaceDE/>
        <w:autoSpaceDN/>
        <w:jc w:val="center"/>
        <w:rPr>
          <w:rFonts w:eastAsia="Poppins"/>
          <w:b/>
          <w:bCs/>
          <w:color w:val="002E57"/>
          <w:sz w:val="24"/>
          <w:szCs w:val="24"/>
        </w:rPr>
      </w:pPr>
    </w:p>
    <w:p w14:paraId="76284040" w14:textId="77777777" w:rsidR="008C3DED" w:rsidRDefault="001137F0">
      <w:pPr>
        <w:pStyle w:val="BodyText"/>
        <w:spacing w:before="31"/>
        <w:rPr>
          <w:sz w:val="20"/>
        </w:rPr>
      </w:pPr>
      <w:r>
        <w:rPr>
          <w:noProof/>
        </w:rPr>
        <w:drawing>
          <wp:anchor distT="0" distB="0" distL="0" distR="0" simplePos="0" relativeHeight="487589376" behindDoc="1" locked="0" layoutInCell="1" allowOverlap="1" wp14:anchorId="5D47CC0E" wp14:editId="266C0A6E">
            <wp:simplePos x="0" y="0"/>
            <wp:positionH relativeFrom="page">
              <wp:posOffset>3124311</wp:posOffset>
            </wp:positionH>
            <wp:positionV relativeFrom="paragraph">
              <wp:posOffset>181103</wp:posOffset>
            </wp:positionV>
            <wp:extent cx="1336136" cy="530351"/>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0" cstate="print"/>
                    <a:stretch>
                      <a:fillRect/>
                    </a:stretch>
                  </pic:blipFill>
                  <pic:spPr>
                    <a:xfrm>
                      <a:off x="0" y="0"/>
                      <a:ext cx="1336136" cy="530351"/>
                    </a:xfrm>
                    <a:prstGeom prst="rect">
                      <a:avLst/>
                    </a:prstGeom>
                  </pic:spPr>
                </pic:pic>
              </a:graphicData>
            </a:graphic>
          </wp:anchor>
        </w:drawing>
      </w:r>
    </w:p>
    <w:p w14:paraId="0135D12A" w14:textId="77777777" w:rsidR="008C3DED" w:rsidRDefault="001137F0">
      <w:pPr>
        <w:pStyle w:val="BodyText"/>
        <w:spacing w:before="285" w:line="290" w:lineRule="auto"/>
        <w:ind w:left="2924" w:right="189" w:hanging="1941"/>
      </w:pPr>
      <w:r>
        <w:rPr>
          <w:color w:val="313F4B"/>
          <w:w w:val="110"/>
        </w:rPr>
        <w:t xml:space="preserve">A project </w:t>
      </w:r>
      <w:r>
        <w:rPr>
          <w:color w:val="414F5D"/>
          <w:w w:val="110"/>
        </w:rPr>
        <w:t>supported</w:t>
      </w:r>
      <w:r>
        <w:rPr>
          <w:color w:val="414F5D"/>
          <w:spacing w:val="-16"/>
          <w:w w:val="110"/>
        </w:rPr>
        <w:t xml:space="preserve"> </w:t>
      </w:r>
      <w:r>
        <w:rPr>
          <w:color w:val="414F5D"/>
          <w:w w:val="110"/>
        </w:rPr>
        <w:t xml:space="preserve">by </w:t>
      </w:r>
      <w:proofErr w:type="gramStart"/>
      <w:r>
        <w:rPr>
          <w:color w:val="414F5D"/>
          <w:w w:val="110"/>
        </w:rPr>
        <w:t>PEACEPLUS,</w:t>
      </w:r>
      <w:proofErr w:type="gramEnd"/>
      <w:r>
        <w:rPr>
          <w:color w:val="414F5D"/>
          <w:w w:val="110"/>
        </w:rPr>
        <w:t xml:space="preserve"> </w:t>
      </w:r>
      <w:r>
        <w:rPr>
          <w:color w:val="313F4B"/>
          <w:w w:val="110"/>
        </w:rPr>
        <w:t>a</w:t>
      </w:r>
      <w:r>
        <w:rPr>
          <w:color w:val="313F4B"/>
          <w:spacing w:val="40"/>
          <w:w w:val="110"/>
        </w:rPr>
        <w:t xml:space="preserve"> </w:t>
      </w:r>
      <w:proofErr w:type="spellStart"/>
      <w:r>
        <w:rPr>
          <w:color w:val="313F4B"/>
          <w:w w:val="110"/>
        </w:rPr>
        <w:t>programme</w:t>
      </w:r>
      <w:proofErr w:type="spellEnd"/>
      <w:r>
        <w:rPr>
          <w:color w:val="313F4B"/>
          <w:spacing w:val="-1"/>
          <w:w w:val="110"/>
        </w:rPr>
        <w:t xml:space="preserve"> </w:t>
      </w:r>
      <w:r>
        <w:rPr>
          <w:color w:val="414F5D"/>
          <w:w w:val="110"/>
        </w:rPr>
        <w:t xml:space="preserve">managed </w:t>
      </w:r>
      <w:r>
        <w:rPr>
          <w:color w:val="313F4B"/>
          <w:w w:val="110"/>
        </w:rPr>
        <w:t>by the Special</w:t>
      </w:r>
      <w:r>
        <w:rPr>
          <w:color w:val="313F4B"/>
          <w:spacing w:val="-1"/>
          <w:w w:val="110"/>
        </w:rPr>
        <w:t xml:space="preserve"> </w:t>
      </w:r>
      <w:r>
        <w:rPr>
          <w:color w:val="313F4B"/>
          <w:w w:val="110"/>
        </w:rPr>
        <w:t>EU</w:t>
      </w:r>
      <w:r>
        <w:rPr>
          <w:color w:val="313F4B"/>
          <w:spacing w:val="-15"/>
          <w:w w:val="110"/>
        </w:rPr>
        <w:t xml:space="preserve"> </w:t>
      </w:r>
      <w:proofErr w:type="spellStart"/>
      <w:r>
        <w:rPr>
          <w:color w:val="414F5D"/>
          <w:w w:val="110"/>
        </w:rPr>
        <w:t>Programmes</w:t>
      </w:r>
      <w:proofErr w:type="spellEnd"/>
      <w:r>
        <w:rPr>
          <w:color w:val="414F5D"/>
          <w:w w:val="110"/>
        </w:rPr>
        <w:t xml:space="preserve"> </w:t>
      </w:r>
      <w:r>
        <w:rPr>
          <w:color w:val="313F4B"/>
          <w:w w:val="110"/>
        </w:rPr>
        <w:t xml:space="preserve">Body </w:t>
      </w:r>
      <w:r>
        <w:rPr>
          <w:color w:val="414F5D"/>
          <w:w w:val="110"/>
        </w:rPr>
        <w:t>(SEUPB).</w:t>
      </w:r>
    </w:p>
    <w:p w14:paraId="08A5D9C1" w14:textId="77777777" w:rsidR="008C3DED" w:rsidRDefault="008C3DED">
      <w:pPr>
        <w:spacing w:line="290" w:lineRule="auto"/>
        <w:sectPr w:rsidR="008C3DED">
          <w:headerReference w:type="default" r:id="rId21"/>
          <w:footerReference w:type="default" r:id="rId22"/>
          <w:pgSz w:w="11910" w:h="16850"/>
          <w:pgMar w:top="1040" w:right="360" w:bottom="1140" w:left="420" w:header="347" w:footer="949" w:gutter="0"/>
          <w:cols w:space="720"/>
        </w:sectPr>
      </w:pPr>
    </w:p>
    <w:p w14:paraId="772365BB" w14:textId="77777777" w:rsidR="00641BE1" w:rsidRDefault="00641BE1">
      <w:pPr>
        <w:spacing w:before="266" w:line="280" w:lineRule="auto"/>
        <w:ind w:left="2923" w:right="189" w:hanging="1940"/>
        <w:rPr>
          <w:color w:val="3F464D"/>
          <w:w w:val="105"/>
          <w:sz w:val="29"/>
        </w:rPr>
      </w:pPr>
    </w:p>
    <w:p w14:paraId="10F77A78" w14:textId="77777777" w:rsidR="007C1A60" w:rsidRPr="007C1A60" w:rsidRDefault="007C1A60" w:rsidP="007C1A60">
      <w:pPr>
        <w:widowControl/>
        <w:autoSpaceDE/>
        <w:autoSpaceDN/>
        <w:jc w:val="center"/>
        <w:rPr>
          <w:rFonts w:ascii="Times New Roman" w:eastAsia="Times New Roman" w:hAnsi="Times New Roman" w:cs="Times New Roman"/>
        </w:rPr>
      </w:pPr>
      <w:r w:rsidRPr="007C1A60">
        <w:rPr>
          <w:rFonts w:ascii="Poppins" w:eastAsia="Poppins" w:hAnsi="Poppins" w:cs="Poppins"/>
          <w:b/>
          <w:bCs/>
          <w:color w:val="002E57"/>
          <w:u w:val="single" w:color="002E57"/>
        </w:rPr>
        <w:t>PERSON SPECIFICATION</w:t>
      </w:r>
    </w:p>
    <w:p w14:paraId="01221561" w14:textId="77777777" w:rsidR="007C1A60" w:rsidRPr="007C1A60" w:rsidRDefault="007C1A60" w:rsidP="007C1A60">
      <w:pPr>
        <w:widowControl/>
        <w:tabs>
          <w:tab w:val="left" w:pos="2910"/>
        </w:tabs>
        <w:autoSpaceDE/>
        <w:autoSpaceDN/>
        <w:rPr>
          <w:rFonts w:ascii="Poppins" w:eastAsia="Poppins" w:hAnsi="Poppins" w:cs="Poppins"/>
          <w:b/>
          <w:bCs/>
        </w:rPr>
      </w:pPr>
      <w:r w:rsidRPr="007C1A60">
        <w:rPr>
          <w:rFonts w:ascii="Poppins" w:eastAsia="Poppins" w:hAnsi="Poppins" w:cs="Poppins"/>
          <w:b/>
          <w:bCs/>
        </w:rPr>
        <w:tab/>
      </w:r>
    </w:p>
    <w:tbl>
      <w:tblPr>
        <w:tblpPr w:leftFromText="180" w:rightFromText="180" w:vertAnchor="text" w:tblpXSpec="center" w:tblpY="1"/>
        <w:tblOverlap w:val="neve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838"/>
        <w:gridCol w:w="1418"/>
        <w:gridCol w:w="5811"/>
      </w:tblGrid>
      <w:tr w:rsidR="007C1A60" w:rsidRPr="007C1A60" w14:paraId="1CC2A594" w14:textId="77777777" w:rsidTr="00CD25A7">
        <w:trPr>
          <w:cantSplit/>
          <w:trHeight w:val="984"/>
        </w:trPr>
        <w:tc>
          <w:tcPr>
            <w:tcW w:w="1838" w:type="dxa"/>
            <w:vMerge w:val="restart"/>
            <w:tcBorders>
              <w:bottom w:val="nil"/>
              <w:right w:val="single" w:sz="4" w:space="0" w:color="000000"/>
            </w:tcBorders>
            <w:tcMar>
              <w:top w:w="0" w:type="dxa"/>
              <w:left w:w="108" w:type="dxa"/>
              <w:bottom w:w="0" w:type="dxa"/>
              <w:right w:w="108" w:type="dxa"/>
            </w:tcMar>
            <w:vAlign w:val="center"/>
            <w:hideMark/>
          </w:tcPr>
          <w:p w14:paraId="139ADE2B" w14:textId="77777777" w:rsidR="007C1A60" w:rsidRPr="007C1A60" w:rsidRDefault="007C1A60" w:rsidP="007C1A60">
            <w:pPr>
              <w:widowControl/>
              <w:autoSpaceDE/>
              <w:autoSpaceDN/>
              <w:jc w:val="center"/>
              <w:rPr>
                <w:rFonts w:eastAsia="Times New Roman"/>
                <w:color w:val="000000"/>
              </w:rPr>
            </w:pPr>
            <w:r w:rsidRPr="007C1A60">
              <w:rPr>
                <w:rFonts w:eastAsia="Poppins"/>
                <w:b/>
                <w:bCs/>
                <w:color w:val="002E57"/>
              </w:rPr>
              <w:t>Educational and Professional Qualifications</w:t>
            </w:r>
          </w:p>
        </w:tc>
        <w:tc>
          <w:tcPr>
            <w:tcW w:w="14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49C661" w14:textId="77777777" w:rsidR="007C1A60" w:rsidRPr="007C1A60" w:rsidRDefault="007C1A60" w:rsidP="007C1A60">
            <w:pPr>
              <w:keepNext/>
              <w:widowControl/>
              <w:autoSpaceDE/>
              <w:autoSpaceDN/>
              <w:jc w:val="center"/>
              <w:rPr>
                <w:rFonts w:eastAsia="Times New Roman"/>
                <w:color w:val="000000"/>
              </w:rPr>
            </w:pPr>
            <w:r w:rsidRPr="007C1A60">
              <w:rPr>
                <w:rFonts w:eastAsia="Poppins"/>
                <w:i/>
                <w:iCs/>
                <w:color w:val="002E57"/>
              </w:rPr>
              <w:t>Essential</w:t>
            </w:r>
          </w:p>
        </w:tc>
        <w:tc>
          <w:tcPr>
            <w:tcW w:w="5811" w:type="dxa"/>
            <w:tcBorders>
              <w:left w:val="single" w:sz="4" w:space="0" w:color="000000"/>
              <w:bottom w:val="single" w:sz="4" w:space="0" w:color="000000"/>
            </w:tcBorders>
            <w:tcMar>
              <w:top w:w="0" w:type="dxa"/>
              <w:left w:w="108" w:type="dxa"/>
              <w:bottom w:w="0" w:type="dxa"/>
              <w:right w:w="108" w:type="dxa"/>
            </w:tcMar>
            <w:vAlign w:val="center"/>
            <w:hideMark/>
          </w:tcPr>
          <w:p w14:paraId="244C4368" w14:textId="77777777" w:rsidR="007C1A60" w:rsidRPr="007C1A60" w:rsidRDefault="007C1A60" w:rsidP="007C1A60">
            <w:pPr>
              <w:widowControl/>
              <w:numPr>
                <w:ilvl w:val="0"/>
                <w:numId w:val="12"/>
              </w:numPr>
              <w:pBdr>
                <w:left w:val="none" w:sz="0" w:space="11" w:color="auto"/>
              </w:pBdr>
              <w:autoSpaceDE/>
              <w:autoSpaceDN/>
              <w:ind w:hanging="500"/>
              <w:rPr>
                <w:rFonts w:eastAsia="Times New Roman"/>
                <w:b/>
                <w:bCs/>
                <w:color w:val="244061" w:themeColor="accent1" w:themeShade="80"/>
              </w:rPr>
            </w:pPr>
            <w:r w:rsidRPr="007C1A60">
              <w:rPr>
                <w:rFonts w:eastAsia="Times New Roman"/>
                <w:b/>
                <w:bCs/>
                <w:color w:val="244061" w:themeColor="accent1" w:themeShade="80"/>
                <w:shd w:val="clear" w:color="auto" w:fill="FFFFFF"/>
              </w:rPr>
              <w:t>Degree level qualification or equivalent experience</w:t>
            </w:r>
          </w:p>
        </w:tc>
      </w:tr>
      <w:tr w:rsidR="007C1A60" w:rsidRPr="007C1A60" w14:paraId="198F6DC8" w14:textId="77777777" w:rsidTr="00CD25A7">
        <w:trPr>
          <w:cantSplit/>
          <w:trHeight w:val="984"/>
        </w:trPr>
        <w:tc>
          <w:tcPr>
            <w:tcW w:w="0" w:type="auto"/>
            <w:vMerge/>
            <w:tcBorders>
              <w:bottom w:val="single" w:sz="4" w:space="0" w:color="000000"/>
              <w:right w:val="single" w:sz="4" w:space="0" w:color="000000"/>
            </w:tcBorders>
            <w:vAlign w:val="center"/>
            <w:hideMark/>
          </w:tcPr>
          <w:p w14:paraId="7256EC77" w14:textId="77777777" w:rsidR="007C1A60" w:rsidRPr="007C1A60" w:rsidRDefault="007C1A60" w:rsidP="007C1A60">
            <w:pPr>
              <w:widowControl/>
              <w:autoSpaceDE/>
              <w:autoSpaceDN/>
              <w:rPr>
                <w:rFonts w:eastAsia="Poppins"/>
                <w:color w:val="002E57"/>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BA78EF" w14:textId="77777777" w:rsidR="007C1A60" w:rsidRPr="007C1A60" w:rsidRDefault="007C1A60" w:rsidP="007C1A60">
            <w:pPr>
              <w:keepNext/>
              <w:widowControl/>
              <w:autoSpaceDE/>
              <w:autoSpaceDN/>
              <w:jc w:val="center"/>
              <w:rPr>
                <w:rFonts w:eastAsia="Times New Roman"/>
                <w:color w:val="000000"/>
              </w:rPr>
            </w:pPr>
            <w:r w:rsidRPr="007C1A60">
              <w:rPr>
                <w:rFonts w:eastAsia="Poppins"/>
                <w:i/>
                <w:iCs/>
                <w:color w:val="002E57"/>
              </w:rPr>
              <w:t>Desirable</w:t>
            </w:r>
          </w:p>
        </w:tc>
        <w:tc>
          <w:tcPr>
            <w:tcW w:w="5811" w:type="dxa"/>
            <w:tcBorders>
              <w:top w:val="single" w:sz="4" w:space="0" w:color="000000"/>
              <w:left w:val="single" w:sz="4" w:space="0" w:color="000000"/>
              <w:bottom w:val="single" w:sz="4" w:space="0" w:color="000000"/>
            </w:tcBorders>
            <w:tcMar>
              <w:top w:w="0" w:type="dxa"/>
              <w:left w:w="108" w:type="dxa"/>
              <w:bottom w:w="0" w:type="dxa"/>
              <w:right w:w="108" w:type="dxa"/>
            </w:tcMar>
            <w:vAlign w:val="center"/>
            <w:hideMark/>
          </w:tcPr>
          <w:p w14:paraId="0BBE2B4A" w14:textId="77777777" w:rsidR="007C1A60" w:rsidRPr="007C1A60" w:rsidRDefault="007C1A60" w:rsidP="007C1A60">
            <w:pPr>
              <w:widowControl/>
              <w:numPr>
                <w:ilvl w:val="0"/>
                <w:numId w:val="12"/>
              </w:numPr>
              <w:pBdr>
                <w:left w:val="none" w:sz="0" w:space="11" w:color="auto"/>
              </w:pBdr>
              <w:autoSpaceDE/>
              <w:autoSpaceDN/>
              <w:ind w:hanging="500"/>
              <w:rPr>
                <w:rFonts w:eastAsia="Times New Roman"/>
                <w:b/>
                <w:bCs/>
                <w:color w:val="244061" w:themeColor="accent1" w:themeShade="80"/>
              </w:rPr>
            </w:pPr>
            <w:r w:rsidRPr="007C1A60">
              <w:rPr>
                <w:rFonts w:eastAsia="Times New Roman"/>
                <w:b/>
                <w:bCs/>
                <w:color w:val="244061" w:themeColor="accent1" w:themeShade="80"/>
                <w:shd w:val="clear" w:color="auto" w:fill="FFFFFF"/>
              </w:rPr>
              <w:t>3rd level qualification in a related field.</w:t>
            </w:r>
          </w:p>
        </w:tc>
      </w:tr>
      <w:tr w:rsidR="007C1A60" w:rsidRPr="007C1A60" w14:paraId="2A17753D" w14:textId="77777777" w:rsidTr="00CD25A7">
        <w:trPr>
          <w:cantSplit/>
          <w:trHeight w:val="984"/>
        </w:trPr>
        <w:tc>
          <w:tcPr>
            <w:tcW w:w="1838" w:type="dxa"/>
            <w:vMerge w:val="restart"/>
            <w:tcBorders>
              <w:bottom w:val="nil"/>
              <w:right w:val="single" w:sz="4" w:space="0" w:color="000000"/>
            </w:tcBorders>
            <w:tcMar>
              <w:top w:w="0" w:type="dxa"/>
              <w:left w:w="108" w:type="dxa"/>
              <w:bottom w:w="0" w:type="dxa"/>
              <w:right w:w="108" w:type="dxa"/>
            </w:tcMar>
            <w:vAlign w:val="center"/>
            <w:hideMark/>
          </w:tcPr>
          <w:p w14:paraId="2E735877" w14:textId="77777777" w:rsidR="007C1A60" w:rsidRPr="007C1A60" w:rsidRDefault="007C1A60" w:rsidP="007C1A60">
            <w:pPr>
              <w:widowControl/>
              <w:autoSpaceDE/>
              <w:autoSpaceDN/>
              <w:jc w:val="center"/>
              <w:rPr>
                <w:rFonts w:eastAsia="Times New Roman"/>
                <w:color w:val="000000"/>
              </w:rPr>
            </w:pPr>
            <w:r w:rsidRPr="007C1A60">
              <w:rPr>
                <w:rFonts w:eastAsia="Poppins"/>
                <w:b/>
                <w:bCs/>
                <w:color w:val="002E57"/>
              </w:rPr>
              <w:t>Previous Experience/</w:t>
            </w:r>
          </w:p>
          <w:p w14:paraId="1A1599A9" w14:textId="77777777" w:rsidR="007C1A60" w:rsidRPr="007C1A60" w:rsidRDefault="007C1A60" w:rsidP="007C1A60">
            <w:pPr>
              <w:widowControl/>
              <w:autoSpaceDE/>
              <w:autoSpaceDN/>
              <w:jc w:val="center"/>
              <w:rPr>
                <w:rFonts w:eastAsia="Times New Roman"/>
                <w:color w:val="000000"/>
              </w:rPr>
            </w:pPr>
            <w:r w:rsidRPr="007C1A60">
              <w:rPr>
                <w:rFonts w:eastAsia="Poppins"/>
                <w:b/>
                <w:bCs/>
                <w:color w:val="002E57"/>
              </w:rPr>
              <w:t>Training</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B4A65C" w14:textId="77777777" w:rsidR="007C1A60" w:rsidRPr="007C1A60" w:rsidRDefault="007C1A60" w:rsidP="007C1A60">
            <w:pPr>
              <w:keepNext/>
              <w:widowControl/>
              <w:autoSpaceDE/>
              <w:autoSpaceDN/>
              <w:jc w:val="center"/>
              <w:rPr>
                <w:rFonts w:eastAsia="Times New Roman"/>
                <w:color w:val="000000"/>
              </w:rPr>
            </w:pPr>
            <w:r w:rsidRPr="007C1A60">
              <w:rPr>
                <w:rFonts w:eastAsia="Poppins"/>
                <w:i/>
                <w:iCs/>
                <w:color w:val="002E57"/>
              </w:rPr>
              <w:t>Essential</w:t>
            </w:r>
          </w:p>
        </w:tc>
        <w:tc>
          <w:tcPr>
            <w:tcW w:w="5811" w:type="dxa"/>
            <w:tcBorders>
              <w:top w:val="single" w:sz="4" w:space="0" w:color="000000"/>
              <w:left w:val="single" w:sz="4" w:space="0" w:color="000000"/>
              <w:bottom w:val="single" w:sz="4" w:space="0" w:color="000000"/>
            </w:tcBorders>
            <w:tcMar>
              <w:top w:w="0" w:type="dxa"/>
              <w:left w:w="108" w:type="dxa"/>
              <w:bottom w:w="0" w:type="dxa"/>
              <w:right w:w="108" w:type="dxa"/>
            </w:tcMar>
            <w:vAlign w:val="center"/>
            <w:hideMark/>
          </w:tcPr>
          <w:p w14:paraId="325EF994" w14:textId="77777777" w:rsidR="007C1A60" w:rsidRPr="007C1A60" w:rsidRDefault="007C1A60" w:rsidP="007C1A60">
            <w:pPr>
              <w:widowControl/>
              <w:autoSpaceDE/>
              <w:autoSpaceDN/>
              <w:rPr>
                <w:rFonts w:eastAsia="Poppins"/>
                <w:b/>
                <w:bCs/>
                <w:color w:val="244061" w:themeColor="accent1" w:themeShade="80"/>
              </w:rPr>
            </w:pPr>
            <w:r w:rsidRPr="007C1A60">
              <w:rPr>
                <w:rFonts w:eastAsia="Poppins"/>
                <w:b/>
                <w:bCs/>
                <w:color w:val="244061" w:themeColor="accent1" w:themeShade="80"/>
              </w:rPr>
              <w:t>Experience Successful Project Delivery including:  </w:t>
            </w:r>
          </w:p>
          <w:p w14:paraId="00997AA9" w14:textId="77777777" w:rsidR="007C1A60" w:rsidRPr="007C1A60" w:rsidRDefault="007C1A60" w:rsidP="007C1A60">
            <w:pPr>
              <w:widowControl/>
              <w:numPr>
                <w:ilvl w:val="0"/>
                <w:numId w:val="13"/>
              </w:numPr>
              <w:autoSpaceDE/>
              <w:autoSpaceDN/>
              <w:ind w:hanging="494"/>
              <w:rPr>
                <w:rFonts w:eastAsia="Poppins"/>
                <w:color w:val="244061" w:themeColor="accent1" w:themeShade="80"/>
              </w:rPr>
            </w:pPr>
            <w:r w:rsidRPr="007C1A60">
              <w:rPr>
                <w:rFonts w:eastAsia="Poppins"/>
                <w:color w:val="244061" w:themeColor="accent1" w:themeShade="80"/>
              </w:rPr>
              <w:t>Promotion, Engagement and Onboarding   </w:t>
            </w:r>
          </w:p>
          <w:p w14:paraId="6AD4106A" w14:textId="414220BD" w:rsidR="007C1A60" w:rsidRPr="007C1A60" w:rsidRDefault="007C1A60" w:rsidP="007C1A60">
            <w:pPr>
              <w:widowControl/>
              <w:numPr>
                <w:ilvl w:val="0"/>
                <w:numId w:val="13"/>
              </w:numPr>
              <w:autoSpaceDE/>
              <w:autoSpaceDN/>
              <w:ind w:hanging="494"/>
              <w:rPr>
                <w:rFonts w:eastAsia="Poppins"/>
                <w:color w:val="244061" w:themeColor="accent1" w:themeShade="80"/>
              </w:rPr>
            </w:pPr>
            <w:proofErr w:type="gramStart"/>
            <w:r w:rsidRPr="007C1A60">
              <w:rPr>
                <w:rFonts w:eastAsia="Poppins"/>
                <w:color w:val="244061" w:themeColor="accent1" w:themeShade="80"/>
              </w:rPr>
              <w:t>Pre Application</w:t>
            </w:r>
            <w:proofErr w:type="gramEnd"/>
            <w:r w:rsidRPr="007C1A60">
              <w:rPr>
                <w:rFonts w:eastAsia="Poppins"/>
                <w:color w:val="244061" w:themeColor="accent1" w:themeShade="80"/>
              </w:rPr>
              <w:t xml:space="preserve"> support and Assessment     </w:t>
            </w:r>
          </w:p>
          <w:p w14:paraId="6486A8DB" w14:textId="77777777" w:rsidR="007C1A60" w:rsidRPr="007C1A60" w:rsidRDefault="007C1A60" w:rsidP="007C1A60">
            <w:pPr>
              <w:widowControl/>
              <w:numPr>
                <w:ilvl w:val="0"/>
                <w:numId w:val="13"/>
              </w:numPr>
              <w:autoSpaceDE/>
              <w:autoSpaceDN/>
              <w:ind w:hanging="494"/>
              <w:rPr>
                <w:rFonts w:eastAsia="Poppins"/>
                <w:color w:val="244061" w:themeColor="accent1" w:themeShade="80"/>
              </w:rPr>
            </w:pPr>
            <w:r w:rsidRPr="007C1A60">
              <w:rPr>
                <w:rFonts w:eastAsia="Poppins"/>
                <w:color w:val="244061" w:themeColor="accent1" w:themeShade="80"/>
              </w:rPr>
              <w:t>Proficient with the use of Microsoft Office packages. </w:t>
            </w:r>
          </w:p>
          <w:p w14:paraId="1D08C2D6" w14:textId="77777777" w:rsidR="007C1A60" w:rsidRPr="007C1A60" w:rsidRDefault="007C1A60" w:rsidP="007C1A60">
            <w:pPr>
              <w:widowControl/>
              <w:autoSpaceDE/>
              <w:autoSpaceDN/>
              <w:textAlignment w:val="baseline"/>
              <w:rPr>
                <w:rFonts w:eastAsia="Times New Roman"/>
                <w:color w:val="244061" w:themeColor="accent1" w:themeShade="80"/>
                <w:lang w:val="en-GB" w:eastAsia="en-GB"/>
              </w:rPr>
            </w:pPr>
            <w:r w:rsidRPr="007C1A60">
              <w:rPr>
                <w:rFonts w:eastAsia="Times New Roman"/>
                <w:color w:val="244061" w:themeColor="accent1" w:themeShade="80"/>
                <w:lang w:val="en-GB" w:eastAsia="en-GB"/>
              </w:rPr>
              <w:t> </w:t>
            </w:r>
          </w:p>
          <w:p w14:paraId="74274715" w14:textId="77777777" w:rsidR="007C1A60" w:rsidRPr="007C1A60" w:rsidRDefault="007C1A60" w:rsidP="007C1A60">
            <w:pPr>
              <w:widowControl/>
              <w:autoSpaceDE/>
              <w:autoSpaceDN/>
              <w:textAlignment w:val="baseline"/>
              <w:rPr>
                <w:rFonts w:eastAsia="Times New Roman"/>
                <w:b/>
                <w:bCs/>
                <w:color w:val="244061" w:themeColor="accent1" w:themeShade="80"/>
                <w:lang w:val="en-GB" w:eastAsia="en-GB"/>
              </w:rPr>
            </w:pPr>
            <w:r w:rsidRPr="007C1A60">
              <w:rPr>
                <w:rFonts w:eastAsia="Times New Roman"/>
                <w:b/>
                <w:bCs/>
                <w:color w:val="244061" w:themeColor="accent1" w:themeShade="80"/>
                <w:lang w:eastAsia="en-GB"/>
              </w:rPr>
              <w:t>At least one of the following:</w:t>
            </w:r>
            <w:r w:rsidRPr="007C1A60">
              <w:rPr>
                <w:rFonts w:eastAsia="Times New Roman"/>
                <w:b/>
                <w:bCs/>
                <w:color w:val="244061" w:themeColor="accent1" w:themeShade="80"/>
                <w:lang w:val="en-GB" w:eastAsia="en-GB"/>
              </w:rPr>
              <w:t> </w:t>
            </w:r>
          </w:p>
          <w:p w14:paraId="21DEEB70" w14:textId="77777777" w:rsidR="007C1A60" w:rsidRPr="007C1A60" w:rsidRDefault="007C1A60" w:rsidP="007C1A60">
            <w:pPr>
              <w:widowControl/>
              <w:numPr>
                <w:ilvl w:val="0"/>
                <w:numId w:val="13"/>
              </w:numPr>
              <w:autoSpaceDE/>
              <w:autoSpaceDN/>
              <w:ind w:hanging="494"/>
              <w:rPr>
                <w:rFonts w:eastAsia="Poppins"/>
                <w:color w:val="244061" w:themeColor="accent1" w:themeShade="80"/>
              </w:rPr>
            </w:pPr>
            <w:r w:rsidRPr="007C1A60">
              <w:rPr>
                <w:rFonts w:eastAsia="Poppins"/>
                <w:color w:val="244061" w:themeColor="accent1" w:themeShade="80"/>
              </w:rPr>
              <w:t xml:space="preserve">Experience within the last three years of empowering community, voluntary and statutory </w:t>
            </w:r>
            <w:proofErr w:type="spellStart"/>
            <w:r w:rsidRPr="007C1A60">
              <w:rPr>
                <w:rFonts w:eastAsia="Poppins"/>
                <w:color w:val="244061" w:themeColor="accent1" w:themeShade="80"/>
              </w:rPr>
              <w:t>organisations</w:t>
            </w:r>
            <w:proofErr w:type="spellEnd"/>
            <w:r w:rsidRPr="007C1A60">
              <w:rPr>
                <w:rFonts w:eastAsia="Poppins"/>
                <w:color w:val="244061" w:themeColor="accent1" w:themeShade="80"/>
              </w:rPr>
              <w:t xml:space="preserve"> to contribute to the creation of a more peaceful and prosperous society  </w:t>
            </w:r>
          </w:p>
          <w:p w14:paraId="7FFAF66F" w14:textId="77777777" w:rsidR="007C1A60" w:rsidRPr="007C1A60" w:rsidRDefault="007C1A60" w:rsidP="007C1A60">
            <w:pPr>
              <w:widowControl/>
              <w:autoSpaceDE/>
              <w:autoSpaceDN/>
              <w:ind w:left="226"/>
              <w:rPr>
                <w:rFonts w:eastAsia="Poppins"/>
                <w:color w:val="244061" w:themeColor="accent1" w:themeShade="80"/>
              </w:rPr>
            </w:pPr>
          </w:p>
          <w:p w14:paraId="59CCFCDB" w14:textId="77777777" w:rsidR="007C1A60" w:rsidRPr="007C1A60" w:rsidRDefault="007C1A60" w:rsidP="007C1A60">
            <w:pPr>
              <w:widowControl/>
              <w:numPr>
                <w:ilvl w:val="0"/>
                <w:numId w:val="13"/>
              </w:numPr>
              <w:autoSpaceDE/>
              <w:autoSpaceDN/>
              <w:ind w:hanging="494"/>
              <w:rPr>
                <w:rFonts w:eastAsia="Poppins"/>
                <w:color w:val="244061" w:themeColor="accent1" w:themeShade="80"/>
              </w:rPr>
            </w:pPr>
            <w:r w:rsidRPr="007C1A60">
              <w:rPr>
                <w:rFonts w:eastAsia="Poppins"/>
                <w:color w:val="244061" w:themeColor="accent1" w:themeShade="80"/>
              </w:rPr>
              <w:t>Experience within the last three years of maintaining and forging relationships between Citizens by encouraging people to people actions </w:t>
            </w:r>
          </w:p>
          <w:p w14:paraId="280D3334" w14:textId="77777777" w:rsidR="007C1A60" w:rsidRPr="007C1A60" w:rsidRDefault="007C1A60" w:rsidP="007C1A60">
            <w:pPr>
              <w:widowControl/>
              <w:autoSpaceDE/>
              <w:autoSpaceDN/>
              <w:ind w:left="720"/>
              <w:rPr>
                <w:rFonts w:eastAsia="Poppins"/>
                <w:color w:val="244061" w:themeColor="accent1" w:themeShade="80"/>
              </w:rPr>
            </w:pPr>
          </w:p>
          <w:p w14:paraId="1D721CF9" w14:textId="77777777" w:rsidR="007C1A60" w:rsidRPr="007C1A60" w:rsidRDefault="007C1A60" w:rsidP="007C1A60">
            <w:pPr>
              <w:widowControl/>
              <w:numPr>
                <w:ilvl w:val="0"/>
                <w:numId w:val="13"/>
              </w:numPr>
              <w:autoSpaceDE/>
              <w:autoSpaceDN/>
              <w:ind w:hanging="494"/>
              <w:rPr>
                <w:rFonts w:eastAsia="Times New Roman"/>
                <w:color w:val="244061" w:themeColor="accent1" w:themeShade="80"/>
              </w:rPr>
            </w:pPr>
            <w:r w:rsidRPr="007C1A60">
              <w:rPr>
                <w:rFonts w:eastAsia="Poppins"/>
                <w:color w:val="244061" w:themeColor="accent1" w:themeShade="80"/>
              </w:rPr>
              <w:t>Experience of developing and implementing a strategy of engaging and supports to engage “hard to reach” groups</w:t>
            </w:r>
            <w:r w:rsidRPr="007C1A60">
              <w:rPr>
                <w:rFonts w:eastAsia="Times New Roman"/>
                <w:color w:val="244061" w:themeColor="accent1" w:themeShade="80"/>
              </w:rPr>
              <w:t> </w:t>
            </w:r>
          </w:p>
          <w:p w14:paraId="3DCE3015" w14:textId="77777777" w:rsidR="007C1A60" w:rsidRPr="007C1A60" w:rsidRDefault="007C1A60" w:rsidP="007C1A60">
            <w:pPr>
              <w:widowControl/>
              <w:pBdr>
                <w:left w:val="none" w:sz="0" w:space="11" w:color="auto"/>
              </w:pBdr>
              <w:autoSpaceDE/>
              <w:autoSpaceDN/>
              <w:ind w:left="720"/>
              <w:jc w:val="both"/>
              <w:rPr>
                <w:rFonts w:eastAsia="Times New Roman"/>
                <w:color w:val="244061" w:themeColor="accent1" w:themeShade="80"/>
              </w:rPr>
            </w:pPr>
          </w:p>
        </w:tc>
      </w:tr>
      <w:tr w:rsidR="007C1A60" w:rsidRPr="007C1A60" w14:paraId="614436DB" w14:textId="77777777" w:rsidTr="00CD25A7">
        <w:trPr>
          <w:cantSplit/>
          <w:trHeight w:val="984"/>
        </w:trPr>
        <w:tc>
          <w:tcPr>
            <w:tcW w:w="0" w:type="auto"/>
            <w:vMerge/>
            <w:tcBorders>
              <w:bottom w:val="single" w:sz="4" w:space="0" w:color="000000"/>
              <w:right w:val="single" w:sz="4" w:space="0" w:color="000000"/>
            </w:tcBorders>
            <w:vAlign w:val="center"/>
            <w:hideMark/>
          </w:tcPr>
          <w:p w14:paraId="60F9764E" w14:textId="77777777" w:rsidR="007C1A60" w:rsidRPr="007C1A60" w:rsidRDefault="007C1A60" w:rsidP="007C1A60">
            <w:pPr>
              <w:widowControl/>
              <w:autoSpaceDE/>
              <w:autoSpaceDN/>
              <w:rPr>
                <w:rFonts w:eastAsia="Poppins"/>
                <w:color w:val="002E57"/>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3C83AC" w14:textId="77777777" w:rsidR="007C1A60" w:rsidRPr="007C1A60" w:rsidRDefault="007C1A60" w:rsidP="007C1A60">
            <w:pPr>
              <w:widowControl/>
              <w:autoSpaceDE/>
              <w:autoSpaceDN/>
              <w:jc w:val="center"/>
              <w:rPr>
                <w:rFonts w:eastAsia="Times New Roman"/>
                <w:color w:val="000000"/>
              </w:rPr>
            </w:pPr>
            <w:r w:rsidRPr="007C1A60">
              <w:rPr>
                <w:rFonts w:eastAsia="Poppins"/>
                <w:i/>
                <w:iCs/>
                <w:color w:val="002E57"/>
              </w:rPr>
              <w:t>Desirable</w:t>
            </w:r>
          </w:p>
        </w:tc>
        <w:tc>
          <w:tcPr>
            <w:tcW w:w="5811" w:type="dxa"/>
            <w:tcBorders>
              <w:top w:val="single" w:sz="4" w:space="0" w:color="000000"/>
              <w:left w:val="single" w:sz="4" w:space="0" w:color="000000"/>
              <w:bottom w:val="single" w:sz="4" w:space="0" w:color="000000"/>
            </w:tcBorders>
            <w:tcMar>
              <w:top w:w="0" w:type="dxa"/>
              <w:left w:w="108" w:type="dxa"/>
              <w:bottom w:w="0" w:type="dxa"/>
              <w:right w:w="108" w:type="dxa"/>
            </w:tcMar>
            <w:vAlign w:val="center"/>
            <w:hideMark/>
          </w:tcPr>
          <w:p w14:paraId="7594488E" w14:textId="77777777" w:rsidR="007C1A60" w:rsidRPr="007C1A60" w:rsidRDefault="007C1A60" w:rsidP="007C1A60">
            <w:pPr>
              <w:widowControl/>
              <w:numPr>
                <w:ilvl w:val="0"/>
                <w:numId w:val="14"/>
              </w:numPr>
              <w:pBdr>
                <w:left w:val="none" w:sz="0" w:space="11" w:color="auto"/>
              </w:pBdr>
              <w:autoSpaceDE/>
              <w:autoSpaceDN/>
              <w:ind w:hanging="494"/>
              <w:rPr>
                <w:rFonts w:eastAsia="Times New Roman"/>
                <w:color w:val="002E57"/>
              </w:rPr>
            </w:pPr>
            <w:r w:rsidRPr="007C1A60">
              <w:rPr>
                <w:rFonts w:eastAsia="Times New Roman"/>
                <w:color w:val="002E57"/>
              </w:rPr>
              <w:t>Experience of event management to create awareness and support events.</w:t>
            </w:r>
          </w:p>
          <w:p w14:paraId="54B05F14" w14:textId="77777777" w:rsidR="007C1A60" w:rsidRPr="007C1A60" w:rsidRDefault="007C1A60" w:rsidP="007C1A60">
            <w:pPr>
              <w:widowControl/>
              <w:numPr>
                <w:ilvl w:val="0"/>
                <w:numId w:val="14"/>
              </w:numPr>
              <w:pBdr>
                <w:left w:val="none" w:sz="0" w:space="11" w:color="auto"/>
              </w:pBdr>
              <w:autoSpaceDE/>
              <w:autoSpaceDN/>
              <w:ind w:hanging="494"/>
              <w:rPr>
                <w:rFonts w:eastAsia="Times New Roman"/>
                <w:color w:val="002E57"/>
              </w:rPr>
            </w:pPr>
            <w:r w:rsidRPr="007C1A60">
              <w:rPr>
                <w:rFonts w:eastAsia="Poppins"/>
                <w:color w:val="002E57"/>
              </w:rPr>
              <w:t xml:space="preserve">Experience in reconciliation, promoting good relations, and cross-border </w:t>
            </w:r>
            <w:proofErr w:type="gramStart"/>
            <w:r w:rsidRPr="007C1A60">
              <w:rPr>
                <w:rFonts w:eastAsia="Poppins"/>
                <w:color w:val="002E57"/>
              </w:rPr>
              <w:t>peace-building</w:t>
            </w:r>
            <w:proofErr w:type="gramEnd"/>
            <w:r w:rsidRPr="007C1A60">
              <w:rPr>
                <w:rFonts w:eastAsia="Poppins"/>
                <w:color w:val="002E57"/>
              </w:rPr>
              <w:t>.</w:t>
            </w:r>
          </w:p>
          <w:p w14:paraId="0D3C66E6" w14:textId="77777777" w:rsidR="007C1A60" w:rsidRPr="007C1A60" w:rsidRDefault="007C1A60" w:rsidP="007C1A60">
            <w:pPr>
              <w:widowControl/>
              <w:numPr>
                <w:ilvl w:val="0"/>
                <w:numId w:val="14"/>
              </w:numPr>
              <w:pBdr>
                <w:left w:val="none" w:sz="0" w:space="11" w:color="auto"/>
              </w:pBdr>
              <w:autoSpaceDE/>
              <w:autoSpaceDN/>
              <w:ind w:hanging="494"/>
              <w:rPr>
                <w:rFonts w:eastAsia="Times New Roman"/>
                <w:color w:val="002E57"/>
              </w:rPr>
            </w:pPr>
            <w:r w:rsidRPr="007C1A60">
              <w:rPr>
                <w:rFonts w:eastAsia="Poppins"/>
                <w:color w:val="002E57"/>
              </w:rPr>
              <w:t xml:space="preserve">Familiarity with a range of other project, data and people management software – e.g. </w:t>
            </w:r>
            <w:proofErr w:type="spellStart"/>
            <w:r w:rsidRPr="007C1A60">
              <w:rPr>
                <w:rFonts w:eastAsia="Poppins"/>
                <w:color w:val="002E57"/>
              </w:rPr>
              <w:t>Sharepoint</w:t>
            </w:r>
            <w:proofErr w:type="spellEnd"/>
            <w:r w:rsidRPr="007C1A60">
              <w:rPr>
                <w:rFonts w:eastAsia="Poppins"/>
                <w:color w:val="002E57"/>
              </w:rPr>
              <w:t>, JEMS, Miro, Trello etc.</w:t>
            </w:r>
          </w:p>
        </w:tc>
      </w:tr>
      <w:tr w:rsidR="007C1A60" w:rsidRPr="007C1A60" w14:paraId="29A1558D" w14:textId="77777777" w:rsidTr="00CD25A7">
        <w:trPr>
          <w:cantSplit/>
          <w:trHeight w:val="1080"/>
        </w:trPr>
        <w:tc>
          <w:tcPr>
            <w:tcW w:w="1838" w:type="dxa"/>
            <w:tcBorders>
              <w:top w:val="single" w:sz="4" w:space="0" w:color="000000"/>
              <w:right w:val="single" w:sz="4" w:space="0" w:color="000000"/>
            </w:tcBorders>
            <w:tcMar>
              <w:top w:w="0" w:type="dxa"/>
              <w:left w:w="108" w:type="dxa"/>
              <w:bottom w:w="0" w:type="dxa"/>
              <w:right w:w="108" w:type="dxa"/>
            </w:tcMar>
            <w:vAlign w:val="center"/>
            <w:hideMark/>
          </w:tcPr>
          <w:p w14:paraId="10F95D55" w14:textId="77777777" w:rsidR="007C1A60" w:rsidRPr="007C1A60" w:rsidRDefault="007C1A60" w:rsidP="007C1A60">
            <w:pPr>
              <w:widowControl/>
              <w:autoSpaceDE/>
              <w:autoSpaceDN/>
              <w:jc w:val="center"/>
              <w:rPr>
                <w:rFonts w:eastAsia="Times New Roman"/>
                <w:color w:val="000000"/>
              </w:rPr>
            </w:pPr>
            <w:r w:rsidRPr="007C1A60">
              <w:rPr>
                <w:rFonts w:eastAsia="Poppins"/>
                <w:b/>
                <w:bCs/>
                <w:color w:val="002E57"/>
              </w:rPr>
              <w:t>Other</w:t>
            </w:r>
          </w:p>
        </w:tc>
        <w:tc>
          <w:tcPr>
            <w:tcW w:w="1418"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497E3D53" w14:textId="77777777" w:rsidR="007C1A60" w:rsidRPr="007C1A60" w:rsidRDefault="007C1A60" w:rsidP="007C1A60">
            <w:pPr>
              <w:keepNext/>
              <w:widowControl/>
              <w:autoSpaceDE/>
              <w:autoSpaceDN/>
              <w:jc w:val="center"/>
              <w:rPr>
                <w:rFonts w:eastAsia="Times New Roman"/>
                <w:color w:val="000000"/>
              </w:rPr>
            </w:pPr>
            <w:r w:rsidRPr="007C1A60">
              <w:rPr>
                <w:rFonts w:eastAsia="Poppins"/>
                <w:i/>
                <w:iCs/>
                <w:color w:val="002E57"/>
              </w:rPr>
              <w:t>Essential</w:t>
            </w:r>
          </w:p>
        </w:tc>
        <w:tc>
          <w:tcPr>
            <w:tcW w:w="5811" w:type="dxa"/>
            <w:tcBorders>
              <w:top w:val="single" w:sz="4" w:space="0" w:color="000000"/>
              <w:left w:val="single" w:sz="4" w:space="0" w:color="000000"/>
            </w:tcBorders>
            <w:tcMar>
              <w:top w:w="0" w:type="dxa"/>
              <w:left w:w="108" w:type="dxa"/>
              <w:bottom w:w="0" w:type="dxa"/>
              <w:right w:w="108" w:type="dxa"/>
            </w:tcMar>
            <w:hideMark/>
          </w:tcPr>
          <w:p w14:paraId="0B0382E1" w14:textId="77777777" w:rsidR="007C1A60" w:rsidRPr="007C1A60" w:rsidRDefault="007C1A60" w:rsidP="007C1A60">
            <w:pPr>
              <w:widowControl/>
              <w:numPr>
                <w:ilvl w:val="0"/>
                <w:numId w:val="15"/>
              </w:numPr>
              <w:pBdr>
                <w:left w:val="none" w:sz="0" w:space="11" w:color="auto"/>
              </w:pBdr>
              <w:autoSpaceDE/>
              <w:autoSpaceDN/>
              <w:ind w:hanging="500"/>
              <w:jc w:val="both"/>
              <w:rPr>
                <w:rFonts w:eastAsia="Times New Roman"/>
                <w:color w:val="002E57"/>
              </w:rPr>
            </w:pPr>
            <w:r w:rsidRPr="007C1A60">
              <w:rPr>
                <w:rFonts w:eastAsia="Poppins"/>
                <w:color w:val="002E57"/>
              </w:rPr>
              <w:t>Willing and able to travel extensively within NI, IRE and occasionally further as required.</w:t>
            </w:r>
          </w:p>
          <w:p w14:paraId="20C0B088" w14:textId="77777777" w:rsidR="007C1A60" w:rsidRPr="007C1A60" w:rsidRDefault="007C1A60" w:rsidP="007C1A60">
            <w:pPr>
              <w:widowControl/>
              <w:numPr>
                <w:ilvl w:val="0"/>
                <w:numId w:val="15"/>
              </w:numPr>
              <w:pBdr>
                <w:left w:val="none" w:sz="0" w:space="11" w:color="auto"/>
              </w:pBdr>
              <w:autoSpaceDE/>
              <w:autoSpaceDN/>
              <w:ind w:hanging="500"/>
              <w:jc w:val="both"/>
              <w:rPr>
                <w:rFonts w:eastAsia="Times New Roman"/>
                <w:color w:val="002E57"/>
              </w:rPr>
            </w:pPr>
            <w:r w:rsidRPr="007C1A60">
              <w:rPr>
                <w:rFonts w:eastAsia="Poppins"/>
                <w:color w:val="002E57"/>
              </w:rPr>
              <w:t xml:space="preserve">Willing and able to work extended hours when required (within Co-operation Ireland’s Flexible Working Policy). </w:t>
            </w:r>
          </w:p>
          <w:p w14:paraId="1B410D20" w14:textId="77777777" w:rsidR="007C1A60" w:rsidRPr="007C1A60" w:rsidRDefault="007C1A60" w:rsidP="007C1A60">
            <w:pPr>
              <w:widowControl/>
              <w:numPr>
                <w:ilvl w:val="0"/>
                <w:numId w:val="15"/>
              </w:numPr>
              <w:pBdr>
                <w:left w:val="none" w:sz="0" w:space="11" w:color="auto"/>
              </w:pBdr>
              <w:autoSpaceDE/>
              <w:autoSpaceDN/>
              <w:ind w:hanging="500"/>
              <w:jc w:val="both"/>
              <w:rPr>
                <w:rFonts w:eastAsia="Times New Roman"/>
                <w:color w:val="002E57"/>
              </w:rPr>
            </w:pPr>
            <w:r w:rsidRPr="007C1A60">
              <w:rPr>
                <w:rFonts w:eastAsia="Poppins"/>
                <w:color w:val="002E57"/>
              </w:rPr>
              <w:t xml:space="preserve">Possession of a valid driver's </w:t>
            </w:r>
            <w:proofErr w:type="spellStart"/>
            <w:r w:rsidRPr="007C1A60">
              <w:rPr>
                <w:rFonts w:eastAsia="Poppins"/>
                <w:color w:val="002E57"/>
              </w:rPr>
              <w:t>licence</w:t>
            </w:r>
            <w:proofErr w:type="spellEnd"/>
            <w:r w:rsidRPr="007C1A60">
              <w:rPr>
                <w:rFonts w:eastAsia="Poppins"/>
                <w:color w:val="002E57"/>
              </w:rPr>
              <w:t xml:space="preserve"> and access to a car for business purposes.</w:t>
            </w:r>
          </w:p>
        </w:tc>
      </w:tr>
    </w:tbl>
    <w:p w14:paraId="2D5BBC4B" w14:textId="636D27A0" w:rsidR="007C1A60" w:rsidRDefault="00CB4C34" w:rsidP="007C1A60">
      <w:pPr>
        <w:widowControl/>
        <w:autoSpaceDE/>
        <w:autoSpaceDN/>
        <w:ind w:left="142"/>
        <w:jc w:val="center"/>
        <w:rPr>
          <w:rFonts w:ascii="Times New Roman" w:eastAsia="Times New Roman" w:hAnsi="Times New Roman" w:cs="Times New Roman"/>
        </w:rPr>
      </w:pPr>
      <w:r>
        <w:rPr>
          <w:noProof/>
        </w:rPr>
        <w:drawing>
          <wp:anchor distT="0" distB="0" distL="0" distR="0" simplePos="0" relativeHeight="487593984" behindDoc="1" locked="0" layoutInCell="1" allowOverlap="1" wp14:anchorId="337CC198" wp14:editId="0380CC38">
            <wp:simplePos x="0" y="0"/>
            <wp:positionH relativeFrom="page">
              <wp:posOffset>2882900</wp:posOffset>
            </wp:positionH>
            <wp:positionV relativeFrom="paragraph">
              <wp:posOffset>6945630</wp:posOffset>
            </wp:positionV>
            <wp:extent cx="1336136" cy="530351"/>
            <wp:effectExtent l="0" t="0" r="0" b="0"/>
            <wp:wrapTopAndBottom/>
            <wp:docPr id="1105743805" name="Image 14"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5743805" name="Image 14" descr="A close up of a sign&#10;&#10;Description automatically generated"/>
                    <pic:cNvPicPr/>
                  </pic:nvPicPr>
                  <pic:blipFill>
                    <a:blip r:embed="rId20" cstate="print"/>
                    <a:stretch>
                      <a:fillRect/>
                    </a:stretch>
                  </pic:blipFill>
                  <pic:spPr>
                    <a:xfrm>
                      <a:off x="0" y="0"/>
                      <a:ext cx="1336136" cy="530351"/>
                    </a:xfrm>
                    <a:prstGeom prst="rect">
                      <a:avLst/>
                    </a:prstGeom>
                  </pic:spPr>
                </pic:pic>
              </a:graphicData>
            </a:graphic>
          </wp:anchor>
        </w:drawing>
      </w:r>
      <w:r w:rsidR="007C1A60" w:rsidRPr="007C1A60">
        <w:rPr>
          <w:rFonts w:ascii="Times New Roman" w:eastAsia="Times New Roman" w:hAnsi="Times New Roman" w:cs="Times New Roman"/>
        </w:rPr>
        <w:br w:type="textWrapping" w:clear="all"/>
      </w:r>
    </w:p>
    <w:p w14:paraId="685122C7" w14:textId="2CF4AA01" w:rsidR="008C3DED" w:rsidRDefault="001137F0">
      <w:pPr>
        <w:spacing w:before="266" w:line="280" w:lineRule="auto"/>
        <w:ind w:left="2923" w:right="189" w:hanging="1940"/>
        <w:rPr>
          <w:sz w:val="29"/>
        </w:rPr>
      </w:pPr>
      <w:r>
        <w:rPr>
          <w:color w:val="3F464D"/>
          <w:w w:val="105"/>
          <w:sz w:val="29"/>
        </w:rPr>
        <w:t>A</w:t>
      </w:r>
      <w:r>
        <w:rPr>
          <w:color w:val="3F464D"/>
          <w:spacing w:val="-20"/>
          <w:w w:val="105"/>
          <w:sz w:val="29"/>
        </w:rPr>
        <w:t xml:space="preserve"> </w:t>
      </w:r>
      <w:r>
        <w:rPr>
          <w:color w:val="3F464D"/>
          <w:w w:val="105"/>
          <w:sz w:val="29"/>
        </w:rPr>
        <w:t>project</w:t>
      </w:r>
      <w:r>
        <w:rPr>
          <w:color w:val="3F464D"/>
          <w:spacing w:val="-2"/>
          <w:w w:val="105"/>
          <w:sz w:val="29"/>
        </w:rPr>
        <w:t xml:space="preserve"> </w:t>
      </w:r>
      <w:r>
        <w:rPr>
          <w:color w:val="3F464D"/>
          <w:w w:val="105"/>
          <w:sz w:val="29"/>
        </w:rPr>
        <w:t>supported</w:t>
      </w:r>
      <w:r>
        <w:rPr>
          <w:color w:val="3F464D"/>
          <w:spacing w:val="-21"/>
          <w:w w:val="105"/>
          <w:sz w:val="29"/>
        </w:rPr>
        <w:t xml:space="preserve"> </w:t>
      </w:r>
      <w:r>
        <w:rPr>
          <w:color w:val="3F464D"/>
          <w:w w:val="105"/>
          <w:sz w:val="29"/>
        </w:rPr>
        <w:t>by</w:t>
      </w:r>
      <w:r>
        <w:rPr>
          <w:color w:val="3F464D"/>
          <w:spacing w:val="-2"/>
          <w:w w:val="105"/>
          <w:sz w:val="29"/>
        </w:rPr>
        <w:t xml:space="preserve"> </w:t>
      </w:r>
      <w:proofErr w:type="gramStart"/>
      <w:r>
        <w:rPr>
          <w:color w:val="3F464D"/>
          <w:w w:val="105"/>
          <w:sz w:val="29"/>
        </w:rPr>
        <w:t>PEACEPLUS</w:t>
      </w:r>
      <w:r>
        <w:rPr>
          <w:color w:val="5E676D"/>
          <w:w w:val="105"/>
          <w:sz w:val="29"/>
        </w:rPr>
        <w:t>,</w:t>
      </w:r>
      <w:proofErr w:type="gramEnd"/>
      <w:r>
        <w:rPr>
          <w:color w:val="5E676D"/>
          <w:spacing w:val="-39"/>
          <w:w w:val="105"/>
          <w:sz w:val="29"/>
        </w:rPr>
        <w:t xml:space="preserve"> </w:t>
      </w:r>
      <w:r>
        <w:rPr>
          <w:color w:val="3F464D"/>
          <w:w w:val="105"/>
          <w:sz w:val="29"/>
        </w:rPr>
        <w:t>a</w:t>
      </w:r>
      <w:r>
        <w:rPr>
          <w:color w:val="3F464D"/>
          <w:spacing w:val="40"/>
          <w:w w:val="105"/>
          <w:sz w:val="29"/>
        </w:rPr>
        <w:t xml:space="preserve"> </w:t>
      </w:r>
      <w:proofErr w:type="spellStart"/>
      <w:r>
        <w:rPr>
          <w:color w:val="3F464D"/>
          <w:w w:val="105"/>
          <w:sz w:val="29"/>
        </w:rPr>
        <w:t>programme</w:t>
      </w:r>
      <w:proofErr w:type="spellEnd"/>
      <w:r>
        <w:rPr>
          <w:color w:val="3F464D"/>
          <w:spacing w:val="-10"/>
          <w:w w:val="105"/>
          <w:sz w:val="29"/>
        </w:rPr>
        <w:t xml:space="preserve"> </w:t>
      </w:r>
      <w:r>
        <w:rPr>
          <w:color w:val="3F464D"/>
          <w:w w:val="105"/>
          <w:sz w:val="29"/>
        </w:rPr>
        <w:t>managed</w:t>
      </w:r>
      <w:r>
        <w:rPr>
          <w:color w:val="3F464D"/>
          <w:spacing w:val="-12"/>
          <w:w w:val="105"/>
          <w:sz w:val="29"/>
        </w:rPr>
        <w:t xml:space="preserve"> </w:t>
      </w:r>
      <w:r>
        <w:rPr>
          <w:color w:val="3F464D"/>
          <w:w w:val="105"/>
          <w:sz w:val="29"/>
        </w:rPr>
        <w:t>by</w:t>
      </w:r>
      <w:r>
        <w:rPr>
          <w:color w:val="3F464D"/>
          <w:spacing w:val="-12"/>
          <w:w w:val="105"/>
          <w:sz w:val="29"/>
        </w:rPr>
        <w:t xml:space="preserve"> </w:t>
      </w:r>
      <w:r>
        <w:rPr>
          <w:color w:val="3F464D"/>
          <w:w w:val="105"/>
          <w:sz w:val="29"/>
        </w:rPr>
        <w:t>the Special</w:t>
      </w:r>
      <w:r>
        <w:rPr>
          <w:color w:val="3F464D"/>
          <w:spacing w:val="-23"/>
          <w:w w:val="105"/>
          <w:sz w:val="29"/>
        </w:rPr>
        <w:t xml:space="preserve"> </w:t>
      </w:r>
      <w:r>
        <w:rPr>
          <w:color w:val="3F464D"/>
          <w:w w:val="105"/>
          <w:sz w:val="29"/>
        </w:rPr>
        <w:t>EU</w:t>
      </w:r>
      <w:r>
        <w:rPr>
          <w:color w:val="3F464D"/>
          <w:spacing w:val="-31"/>
          <w:w w:val="105"/>
          <w:sz w:val="29"/>
        </w:rPr>
        <w:t xml:space="preserve"> </w:t>
      </w:r>
      <w:proofErr w:type="spellStart"/>
      <w:r>
        <w:rPr>
          <w:color w:val="3F464D"/>
          <w:w w:val="105"/>
          <w:sz w:val="29"/>
        </w:rPr>
        <w:t>Programmes</w:t>
      </w:r>
      <w:proofErr w:type="spellEnd"/>
      <w:r>
        <w:rPr>
          <w:color w:val="3F464D"/>
          <w:spacing w:val="-17"/>
          <w:w w:val="105"/>
          <w:sz w:val="29"/>
        </w:rPr>
        <w:t xml:space="preserve"> </w:t>
      </w:r>
      <w:r>
        <w:rPr>
          <w:color w:val="3F464D"/>
          <w:w w:val="105"/>
          <w:sz w:val="29"/>
        </w:rPr>
        <w:t>Body</w:t>
      </w:r>
      <w:r>
        <w:rPr>
          <w:color w:val="3F464D"/>
          <w:spacing w:val="-10"/>
          <w:w w:val="105"/>
          <w:sz w:val="29"/>
        </w:rPr>
        <w:t xml:space="preserve"> </w:t>
      </w:r>
      <w:r>
        <w:rPr>
          <w:color w:val="3F464D"/>
          <w:w w:val="105"/>
          <w:sz w:val="29"/>
        </w:rPr>
        <w:t>(SEUPB)</w:t>
      </w:r>
      <w:r>
        <w:rPr>
          <w:color w:val="5E676D"/>
          <w:w w:val="105"/>
          <w:sz w:val="29"/>
        </w:rPr>
        <w:t>.</w:t>
      </w:r>
    </w:p>
    <w:p w14:paraId="0BB00CBB" w14:textId="77777777" w:rsidR="008C3DED" w:rsidRDefault="008C3DED">
      <w:pPr>
        <w:spacing w:line="280" w:lineRule="auto"/>
        <w:rPr>
          <w:sz w:val="29"/>
        </w:rPr>
        <w:sectPr w:rsidR="008C3DED">
          <w:headerReference w:type="default" r:id="rId23"/>
          <w:footerReference w:type="default" r:id="rId24"/>
          <w:pgSz w:w="11910" w:h="16850"/>
          <w:pgMar w:top="1320" w:right="360" w:bottom="1140" w:left="420" w:header="463" w:footer="949" w:gutter="0"/>
          <w:cols w:space="720"/>
        </w:sectPr>
      </w:pPr>
    </w:p>
    <w:p w14:paraId="7BE50CA4" w14:textId="77777777" w:rsidR="008C3DED" w:rsidRDefault="001137F0">
      <w:pPr>
        <w:spacing w:before="225"/>
        <w:ind w:left="123"/>
        <w:rPr>
          <w:b/>
          <w:sz w:val="30"/>
        </w:rPr>
      </w:pPr>
      <w:r>
        <w:rPr>
          <w:b/>
          <w:color w:val="3F4D5B"/>
          <w:w w:val="80"/>
          <w:sz w:val="30"/>
          <w:u w:val="thick" w:color="3F4D5B"/>
        </w:rPr>
        <w:lastRenderedPageBreak/>
        <w:t>THE</w:t>
      </w:r>
      <w:r>
        <w:rPr>
          <w:b/>
          <w:color w:val="3F4D5B"/>
          <w:spacing w:val="-10"/>
          <w:w w:val="80"/>
          <w:sz w:val="30"/>
          <w:u w:val="thick" w:color="3F4D5B"/>
        </w:rPr>
        <w:t xml:space="preserve"> </w:t>
      </w:r>
      <w:r>
        <w:rPr>
          <w:b/>
          <w:color w:val="3F4D5B"/>
          <w:w w:val="80"/>
          <w:sz w:val="30"/>
          <w:u w:val="thick" w:color="3F4D5B"/>
        </w:rPr>
        <w:t>SELECTION</w:t>
      </w:r>
      <w:r>
        <w:rPr>
          <w:b/>
          <w:color w:val="3F4D5B"/>
          <w:spacing w:val="-1"/>
          <w:w w:val="80"/>
          <w:sz w:val="30"/>
          <w:u w:val="thick" w:color="3F4D5B"/>
        </w:rPr>
        <w:t xml:space="preserve"> </w:t>
      </w:r>
      <w:r>
        <w:rPr>
          <w:b/>
          <w:color w:val="3F4D5B"/>
          <w:spacing w:val="-2"/>
          <w:w w:val="80"/>
          <w:sz w:val="30"/>
          <w:u w:val="thick" w:color="3F4D5B"/>
        </w:rPr>
        <w:t>PROCESS</w:t>
      </w:r>
    </w:p>
    <w:p w14:paraId="1D22DDF3" w14:textId="77777777" w:rsidR="008C3DED" w:rsidRPr="004F648E" w:rsidRDefault="001137F0">
      <w:pPr>
        <w:spacing w:before="324"/>
        <w:ind w:left="126"/>
        <w:rPr>
          <w:b/>
          <w:sz w:val="27"/>
          <w:szCs w:val="27"/>
        </w:rPr>
      </w:pPr>
      <w:r w:rsidRPr="004F648E">
        <w:rPr>
          <w:b/>
          <w:color w:val="182A3F"/>
          <w:w w:val="105"/>
          <w:sz w:val="27"/>
          <w:szCs w:val="27"/>
        </w:rPr>
        <w:t>MAKING</w:t>
      </w:r>
      <w:r w:rsidRPr="004F648E">
        <w:rPr>
          <w:b/>
          <w:color w:val="182A3F"/>
          <w:spacing w:val="-26"/>
          <w:w w:val="105"/>
          <w:sz w:val="27"/>
          <w:szCs w:val="27"/>
        </w:rPr>
        <w:t xml:space="preserve"> </w:t>
      </w:r>
      <w:r w:rsidRPr="004F648E">
        <w:rPr>
          <w:b/>
          <w:color w:val="182A3F"/>
          <w:w w:val="105"/>
          <w:sz w:val="27"/>
          <w:szCs w:val="27"/>
        </w:rPr>
        <w:t>YOUR</w:t>
      </w:r>
      <w:r w:rsidRPr="004F648E">
        <w:rPr>
          <w:b/>
          <w:color w:val="182A3F"/>
          <w:spacing w:val="-17"/>
          <w:w w:val="105"/>
          <w:sz w:val="27"/>
          <w:szCs w:val="27"/>
        </w:rPr>
        <w:t xml:space="preserve"> </w:t>
      </w:r>
      <w:r w:rsidRPr="004F648E">
        <w:rPr>
          <w:b/>
          <w:color w:val="182A3F"/>
          <w:spacing w:val="-2"/>
          <w:w w:val="105"/>
          <w:sz w:val="27"/>
          <w:szCs w:val="27"/>
        </w:rPr>
        <w:t>APPLICATION</w:t>
      </w:r>
    </w:p>
    <w:p w14:paraId="5DA97C2E" w14:textId="77777777" w:rsidR="008C3DED" w:rsidRPr="004F648E" w:rsidRDefault="001137F0">
      <w:pPr>
        <w:pStyle w:val="ListParagraph"/>
        <w:numPr>
          <w:ilvl w:val="0"/>
          <w:numId w:val="1"/>
        </w:numPr>
        <w:tabs>
          <w:tab w:val="left" w:pos="571"/>
          <w:tab w:val="left" w:pos="575"/>
        </w:tabs>
        <w:spacing w:before="69" w:line="290" w:lineRule="auto"/>
        <w:ind w:left="575" w:right="167" w:hanging="286"/>
        <w:rPr>
          <w:color w:val="182A3F"/>
          <w:sz w:val="24"/>
          <w:szCs w:val="24"/>
        </w:rPr>
      </w:pPr>
      <w:r w:rsidRPr="004F648E">
        <w:rPr>
          <w:color w:val="2F3D49"/>
          <w:w w:val="110"/>
          <w:sz w:val="24"/>
          <w:szCs w:val="24"/>
        </w:rPr>
        <w:t xml:space="preserve">The </w:t>
      </w:r>
      <w:r w:rsidRPr="004F648E">
        <w:rPr>
          <w:color w:val="3F4D5B"/>
          <w:w w:val="110"/>
          <w:sz w:val="24"/>
          <w:szCs w:val="24"/>
        </w:rPr>
        <w:t>app</w:t>
      </w:r>
      <w:r w:rsidRPr="004F648E">
        <w:rPr>
          <w:color w:val="182A3F"/>
          <w:w w:val="110"/>
          <w:sz w:val="24"/>
          <w:szCs w:val="24"/>
        </w:rPr>
        <w:t>l</w:t>
      </w:r>
      <w:r w:rsidRPr="004F648E">
        <w:rPr>
          <w:color w:val="3F4D5B"/>
          <w:w w:val="110"/>
          <w:sz w:val="24"/>
          <w:szCs w:val="24"/>
        </w:rPr>
        <w:t xml:space="preserve">ication form </w:t>
      </w:r>
      <w:r w:rsidRPr="004F648E">
        <w:rPr>
          <w:color w:val="2F3D49"/>
          <w:w w:val="110"/>
          <w:sz w:val="24"/>
          <w:szCs w:val="24"/>
        </w:rPr>
        <w:t xml:space="preserve">is </w:t>
      </w:r>
      <w:r w:rsidRPr="004F648E">
        <w:rPr>
          <w:color w:val="3F4D5B"/>
          <w:w w:val="110"/>
          <w:sz w:val="24"/>
          <w:szCs w:val="24"/>
        </w:rPr>
        <w:t>designed to ensure that applicants provide the necessary information to determine how they meet the</w:t>
      </w:r>
      <w:r w:rsidRPr="004F648E">
        <w:rPr>
          <w:color w:val="3F4D5B"/>
          <w:spacing w:val="-3"/>
          <w:w w:val="110"/>
          <w:sz w:val="24"/>
          <w:szCs w:val="24"/>
        </w:rPr>
        <w:t xml:space="preserve"> </w:t>
      </w:r>
      <w:r w:rsidRPr="004F648E">
        <w:rPr>
          <w:color w:val="3F4D5B"/>
          <w:w w:val="110"/>
          <w:sz w:val="24"/>
          <w:szCs w:val="24"/>
        </w:rPr>
        <w:t>criteria detailed in the person</w:t>
      </w:r>
      <w:r w:rsidRPr="004F648E">
        <w:rPr>
          <w:color w:val="3F4D5B"/>
          <w:spacing w:val="-7"/>
          <w:w w:val="110"/>
          <w:sz w:val="24"/>
          <w:szCs w:val="24"/>
        </w:rPr>
        <w:t xml:space="preserve"> </w:t>
      </w:r>
      <w:r w:rsidRPr="004F648E">
        <w:rPr>
          <w:color w:val="3F4D5B"/>
          <w:w w:val="110"/>
          <w:sz w:val="24"/>
          <w:szCs w:val="24"/>
        </w:rPr>
        <w:t>specification.</w:t>
      </w:r>
    </w:p>
    <w:p w14:paraId="4A0DE6CC" w14:textId="77777777" w:rsidR="008C3DED" w:rsidRPr="004F648E" w:rsidRDefault="001137F0">
      <w:pPr>
        <w:pStyle w:val="ListParagraph"/>
        <w:numPr>
          <w:ilvl w:val="0"/>
          <w:numId w:val="1"/>
        </w:numPr>
        <w:tabs>
          <w:tab w:val="left" w:pos="575"/>
          <w:tab w:val="left" w:pos="577"/>
        </w:tabs>
        <w:spacing w:before="1" w:line="290" w:lineRule="auto"/>
        <w:ind w:left="575" w:right="172" w:hanging="286"/>
        <w:rPr>
          <w:color w:val="182A3F"/>
          <w:sz w:val="24"/>
          <w:szCs w:val="24"/>
        </w:rPr>
      </w:pPr>
      <w:r w:rsidRPr="004F648E">
        <w:rPr>
          <w:color w:val="182A3F"/>
          <w:sz w:val="24"/>
          <w:szCs w:val="24"/>
        </w:rPr>
        <w:tab/>
      </w:r>
      <w:r w:rsidRPr="004F648E">
        <w:rPr>
          <w:color w:val="3F4D5B"/>
          <w:w w:val="115"/>
          <w:sz w:val="24"/>
          <w:szCs w:val="24"/>
        </w:rPr>
        <w:t>You</w:t>
      </w:r>
      <w:r w:rsidRPr="004F648E">
        <w:rPr>
          <w:color w:val="3F4D5B"/>
          <w:spacing w:val="-22"/>
          <w:w w:val="115"/>
          <w:sz w:val="24"/>
          <w:szCs w:val="24"/>
        </w:rPr>
        <w:t xml:space="preserve"> </w:t>
      </w:r>
      <w:r w:rsidRPr="004F648E">
        <w:rPr>
          <w:color w:val="3F4D5B"/>
          <w:w w:val="115"/>
          <w:sz w:val="24"/>
          <w:szCs w:val="24"/>
        </w:rPr>
        <w:t>should</w:t>
      </w:r>
      <w:r w:rsidRPr="004F648E">
        <w:rPr>
          <w:color w:val="3F4D5B"/>
          <w:spacing w:val="-22"/>
          <w:w w:val="115"/>
          <w:sz w:val="24"/>
          <w:szCs w:val="24"/>
        </w:rPr>
        <w:t xml:space="preserve"> </w:t>
      </w:r>
      <w:r w:rsidRPr="004F648E">
        <w:rPr>
          <w:color w:val="3F4D5B"/>
          <w:w w:val="115"/>
          <w:sz w:val="24"/>
          <w:szCs w:val="24"/>
        </w:rPr>
        <w:t>ensure</w:t>
      </w:r>
      <w:r w:rsidRPr="004F648E">
        <w:rPr>
          <w:color w:val="3F4D5B"/>
          <w:spacing w:val="-21"/>
          <w:w w:val="115"/>
          <w:sz w:val="24"/>
          <w:szCs w:val="24"/>
        </w:rPr>
        <w:t xml:space="preserve"> </w:t>
      </w:r>
      <w:r w:rsidRPr="004F648E">
        <w:rPr>
          <w:color w:val="3F4D5B"/>
          <w:w w:val="115"/>
          <w:sz w:val="24"/>
          <w:szCs w:val="24"/>
        </w:rPr>
        <w:t>that</w:t>
      </w:r>
      <w:r w:rsidRPr="004F648E">
        <w:rPr>
          <w:color w:val="3F4D5B"/>
          <w:spacing w:val="-22"/>
          <w:w w:val="115"/>
          <w:sz w:val="24"/>
          <w:szCs w:val="24"/>
        </w:rPr>
        <w:t xml:space="preserve"> </w:t>
      </w:r>
      <w:r w:rsidRPr="004F648E">
        <w:rPr>
          <w:color w:val="3F4D5B"/>
          <w:w w:val="115"/>
          <w:sz w:val="24"/>
          <w:szCs w:val="24"/>
        </w:rPr>
        <w:t>you</w:t>
      </w:r>
      <w:r w:rsidRPr="004F648E">
        <w:rPr>
          <w:color w:val="3F4D5B"/>
          <w:spacing w:val="-21"/>
          <w:w w:val="115"/>
          <w:sz w:val="24"/>
          <w:szCs w:val="24"/>
        </w:rPr>
        <w:t xml:space="preserve"> </w:t>
      </w:r>
      <w:r w:rsidRPr="004F648E">
        <w:rPr>
          <w:color w:val="3F4D5B"/>
          <w:w w:val="115"/>
          <w:sz w:val="24"/>
          <w:szCs w:val="24"/>
        </w:rPr>
        <w:t>provide</w:t>
      </w:r>
      <w:r w:rsidRPr="004F648E">
        <w:rPr>
          <w:color w:val="3F4D5B"/>
          <w:spacing w:val="-22"/>
          <w:w w:val="115"/>
          <w:sz w:val="24"/>
          <w:szCs w:val="24"/>
        </w:rPr>
        <w:t xml:space="preserve"> </w:t>
      </w:r>
      <w:r w:rsidRPr="004F648E">
        <w:rPr>
          <w:color w:val="3F4D5B"/>
          <w:w w:val="115"/>
          <w:sz w:val="24"/>
          <w:szCs w:val="24"/>
        </w:rPr>
        <w:t>full</w:t>
      </w:r>
      <w:r w:rsidRPr="004F648E">
        <w:rPr>
          <w:color w:val="3F4D5B"/>
          <w:spacing w:val="-21"/>
          <w:w w:val="115"/>
          <w:sz w:val="24"/>
          <w:szCs w:val="24"/>
        </w:rPr>
        <w:t xml:space="preserve"> </w:t>
      </w:r>
      <w:r w:rsidRPr="004F648E">
        <w:rPr>
          <w:color w:val="3F4D5B"/>
          <w:w w:val="115"/>
          <w:sz w:val="24"/>
          <w:szCs w:val="24"/>
        </w:rPr>
        <w:t>detai</w:t>
      </w:r>
      <w:r w:rsidRPr="004F648E">
        <w:rPr>
          <w:color w:val="182A3F"/>
          <w:w w:val="115"/>
          <w:sz w:val="24"/>
          <w:szCs w:val="24"/>
        </w:rPr>
        <w:t>l</w:t>
      </w:r>
      <w:r w:rsidRPr="004F648E">
        <w:rPr>
          <w:color w:val="3F4D5B"/>
          <w:w w:val="115"/>
          <w:sz w:val="24"/>
          <w:szCs w:val="24"/>
        </w:rPr>
        <w:t>s</w:t>
      </w:r>
      <w:r w:rsidRPr="004F648E">
        <w:rPr>
          <w:color w:val="3F4D5B"/>
          <w:spacing w:val="-22"/>
          <w:w w:val="115"/>
          <w:sz w:val="24"/>
          <w:szCs w:val="24"/>
        </w:rPr>
        <w:t xml:space="preserve"> </w:t>
      </w:r>
      <w:r w:rsidRPr="004F648E">
        <w:rPr>
          <w:color w:val="3F4D5B"/>
          <w:w w:val="115"/>
          <w:sz w:val="24"/>
          <w:szCs w:val="24"/>
        </w:rPr>
        <w:t>of</w:t>
      </w:r>
      <w:r w:rsidRPr="004F648E">
        <w:rPr>
          <w:color w:val="3F4D5B"/>
          <w:spacing w:val="-22"/>
          <w:w w:val="115"/>
          <w:sz w:val="24"/>
          <w:szCs w:val="24"/>
        </w:rPr>
        <w:t xml:space="preserve"> </w:t>
      </w:r>
      <w:r w:rsidRPr="004F648E">
        <w:rPr>
          <w:color w:val="3F4D5B"/>
          <w:w w:val="115"/>
          <w:sz w:val="24"/>
          <w:szCs w:val="24"/>
        </w:rPr>
        <w:t>your</w:t>
      </w:r>
      <w:r w:rsidRPr="004F648E">
        <w:rPr>
          <w:color w:val="3F4D5B"/>
          <w:spacing w:val="-21"/>
          <w:w w:val="115"/>
          <w:sz w:val="24"/>
          <w:szCs w:val="24"/>
        </w:rPr>
        <w:t xml:space="preserve"> </w:t>
      </w:r>
      <w:r w:rsidRPr="004F648E">
        <w:rPr>
          <w:color w:val="3F4D5B"/>
          <w:w w:val="115"/>
          <w:sz w:val="24"/>
          <w:szCs w:val="24"/>
        </w:rPr>
        <w:t>qua</w:t>
      </w:r>
      <w:r w:rsidRPr="004F648E">
        <w:rPr>
          <w:color w:val="182A3F"/>
          <w:w w:val="115"/>
          <w:sz w:val="24"/>
          <w:szCs w:val="24"/>
        </w:rPr>
        <w:t>l</w:t>
      </w:r>
      <w:r w:rsidRPr="004F648E">
        <w:rPr>
          <w:color w:val="3F4D5B"/>
          <w:w w:val="115"/>
          <w:sz w:val="24"/>
          <w:szCs w:val="24"/>
        </w:rPr>
        <w:t>ifications</w:t>
      </w:r>
      <w:r w:rsidRPr="004F648E">
        <w:rPr>
          <w:color w:val="3F4D5B"/>
          <w:spacing w:val="-22"/>
          <w:w w:val="115"/>
          <w:sz w:val="24"/>
          <w:szCs w:val="24"/>
        </w:rPr>
        <w:t xml:space="preserve"> </w:t>
      </w:r>
      <w:r w:rsidRPr="004F648E">
        <w:rPr>
          <w:color w:val="3F4D5B"/>
          <w:w w:val="115"/>
          <w:sz w:val="24"/>
          <w:szCs w:val="24"/>
        </w:rPr>
        <w:t>including modu</w:t>
      </w:r>
      <w:r w:rsidRPr="004F648E">
        <w:rPr>
          <w:color w:val="182A3F"/>
          <w:w w:val="115"/>
          <w:sz w:val="24"/>
          <w:szCs w:val="24"/>
        </w:rPr>
        <w:t>l</w:t>
      </w:r>
      <w:r w:rsidRPr="004F648E">
        <w:rPr>
          <w:color w:val="3F4D5B"/>
          <w:w w:val="115"/>
          <w:sz w:val="24"/>
          <w:szCs w:val="24"/>
        </w:rPr>
        <w:t>es</w:t>
      </w:r>
      <w:r w:rsidRPr="004F648E">
        <w:rPr>
          <w:color w:val="3F4D5B"/>
          <w:spacing w:val="-20"/>
          <w:w w:val="115"/>
          <w:sz w:val="24"/>
          <w:szCs w:val="24"/>
        </w:rPr>
        <w:t xml:space="preserve"> </w:t>
      </w:r>
      <w:r w:rsidRPr="004F648E">
        <w:rPr>
          <w:color w:val="3F4D5B"/>
          <w:w w:val="115"/>
          <w:sz w:val="24"/>
          <w:szCs w:val="24"/>
        </w:rPr>
        <w:t>achieved</w:t>
      </w:r>
      <w:r w:rsidRPr="004F648E">
        <w:rPr>
          <w:color w:val="3F4D5B"/>
          <w:spacing w:val="-19"/>
          <w:w w:val="115"/>
          <w:sz w:val="24"/>
          <w:szCs w:val="24"/>
        </w:rPr>
        <w:t xml:space="preserve"> </w:t>
      </w:r>
      <w:r w:rsidRPr="004F648E">
        <w:rPr>
          <w:color w:val="3F4D5B"/>
          <w:w w:val="115"/>
          <w:sz w:val="24"/>
          <w:szCs w:val="24"/>
        </w:rPr>
        <w:t>and</w:t>
      </w:r>
      <w:r w:rsidRPr="004F648E">
        <w:rPr>
          <w:color w:val="3F4D5B"/>
          <w:spacing w:val="-10"/>
          <w:w w:val="115"/>
          <w:sz w:val="24"/>
          <w:szCs w:val="24"/>
        </w:rPr>
        <w:t xml:space="preserve"> </w:t>
      </w:r>
      <w:r w:rsidRPr="004F648E">
        <w:rPr>
          <w:color w:val="3F4D5B"/>
          <w:w w:val="115"/>
          <w:sz w:val="24"/>
          <w:szCs w:val="24"/>
        </w:rPr>
        <w:t>dates</w:t>
      </w:r>
      <w:r w:rsidRPr="004F648E">
        <w:rPr>
          <w:color w:val="3F4D5B"/>
          <w:spacing w:val="-28"/>
          <w:w w:val="115"/>
          <w:sz w:val="24"/>
          <w:szCs w:val="24"/>
        </w:rPr>
        <w:t xml:space="preserve"> </w:t>
      </w:r>
      <w:r w:rsidRPr="004F648E">
        <w:rPr>
          <w:color w:val="3F4D5B"/>
          <w:w w:val="115"/>
          <w:sz w:val="24"/>
          <w:szCs w:val="24"/>
        </w:rPr>
        <w:t>including</w:t>
      </w:r>
      <w:r w:rsidRPr="004F648E">
        <w:rPr>
          <w:color w:val="3F4D5B"/>
          <w:spacing w:val="-17"/>
          <w:w w:val="115"/>
          <w:sz w:val="24"/>
          <w:szCs w:val="24"/>
        </w:rPr>
        <w:t xml:space="preserve"> </w:t>
      </w:r>
      <w:r w:rsidRPr="004F648E">
        <w:rPr>
          <w:color w:val="3F4D5B"/>
          <w:w w:val="115"/>
          <w:sz w:val="24"/>
          <w:szCs w:val="24"/>
        </w:rPr>
        <w:t>start</w:t>
      </w:r>
      <w:r w:rsidRPr="004F648E">
        <w:rPr>
          <w:color w:val="3F4D5B"/>
          <w:spacing w:val="-11"/>
          <w:w w:val="115"/>
          <w:sz w:val="24"/>
          <w:szCs w:val="24"/>
        </w:rPr>
        <w:t xml:space="preserve"> </w:t>
      </w:r>
      <w:r w:rsidRPr="004F648E">
        <w:rPr>
          <w:color w:val="3F4D5B"/>
          <w:w w:val="115"/>
          <w:sz w:val="24"/>
          <w:szCs w:val="24"/>
        </w:rPr>
        <w:t>and</w:t>
      </w:r>
      <w:r w:rsidRPr="004F648E">
        <w:rPr>
          <w:color w:val="3F4D5B"/>
          <w:spacing w:val="-18"/>
          <w:w w:val="115"/>
          <w:sz w:val="24"/>
          <w:szCs w:val="24"/>
        </w:rPr>
        <w:t xml:space="preserve"> </w:t>
      </w:r>
      <w:r w:rsidRPr="004F648E">
        <w:rPr>
          <w:color w:val="3F4D5B"/>
          <w:w w:val="115"/>
          <w:sz w:val="24"/>
          <w:szCs w:val="24"/>
        </w:rPr>
        <w:t>finish</w:t>
      </w:r>
      <w:r w:rsidRPr="004F648E">
        <w:rPr>
          <w:color w:val="3F4D5B"/>
          <w:spacing w:val="-25"/>
          <w:w w:val="115"/>
          <w:sz w:val="24"/>
          <w:szCs w:val="24"/>
        </w:rPr>
        <w:t xml:space="preserve"> </w:t>
      </w:r>
      <w:r w:rsidRPr="004F648E">
        <w:rPr>
          <w:color w:val="3F4D5B"/>
          <w:w w:val="115"/>
          <w:sz w:val="24"/>
          <w:szCs w:val="24"/>
        </w:rPr>
        <w:t>date</w:t>
      </w:r>
      <w:r w:rsidRPr="004F648E">
        <w:rPr>
          <w:color w:val="797979"/>
          <w:w w:val="115"/>
          <w:sz w:val="24"/>
          <w:szCs w:val="24"/>
        </w:rPr>
        <w:t>.</w:t>
      </w:r>
    </w:p>
    <w:p w14:paraId="125C0424" w14:textId="77777777" w:rsidR="008C3DED" w:rsidRPr="004F648E" w:rsidRDefault="001137F0">
      <w:pPr>
        <w:pStyle w:val="ListParagraph"/>
        <w:numPr>
          <w:ilvl w:val="0"/>
          <w:numId w:val="1"/>
        </w:numPr>
        <w:tabs>
          <w:tab w:val="left" w:pos="568"/>
          <w:tab w:val="left" w:pos="576"/>
        </w:tabs>
        <w:spacing w:before="1" w:line="290" w:lineRule="auto"/>
        <w:ind w:left="568" w:right="143" w:hanging="280"/>
        <w:rPr>
          <w:color w:val="182A3F"/>
          <w:sz w:val="24"/>
          <w:szCs w:val="24"/>
        </w:rPr>
      </w:pPr>
      <w:r w:rsidRPr="004F648E">
        <w:rPr>
          <w:color w:val="182A3F"/>
          <w:sz w:val="24"/>
          <w:szCs w:val="24"/>
        </w:rPr>
        <w:tab/>
      </w:r>
      <w:r w:rsidRPr="004F648E">
        <w:rPr>
          <w:color w:val="3F4D5B"/>
          <w:w w:val="110"/>
          <w:sz w:val="24"/>
          <w:szCs w:val="24"/>
        </w:rPr>
        <w:t xml:space="preserve">You should ensure that you give evidence of your experience </w:t>
      </w:r>
      <w:proofErr w:type="gramStart"/>
      <w:r w:rsidRPr="004F648E">
        <w:rPr>
          <w:color w:val="3F4D5B"/>
          <w:w w:val="110"/>
          <w:sz w:val="24"/>
          <w:szCs w:val="24"/>
        </w:rPr>
        <w:t>in</w:t>
      </w:r>
      <w:proofErr w:type="gramEnd"/>
      <w:r w:rsidRPr="004F648E">
        <w:rPr>
          <w:color w:val="3F4D5B"/>
          <w:w w:val="110"/>
          <w:sz w:val="24"/>
          <w:szCs w:val="24"/>
        </w:rPr>
        <w:t xml:space="preserve"> your application form,</w:t>
      </w:r>
      <w:r w:rsidRPr="004F648E">
        <w:rPr>
          <w:color w:val="3F4D5B"/>
          <w:spacing w:val="-7"/>
          <w:w w:val="110"/>
          <w:sz w:val="24"/>
          <w:szCs w:val="24"/>
        </w:rPr>
        <w:t xml:space="preserve"> </w:t>
      </w:r>
      <w:r w:rsidRPr="004F648E">
        <w:rPr>
          <w:color w:val="3F4D5B"/>
          <w:w w:val="110"/>
          <w:sz w:val="24"/>
          <w:szCs w:val="24"/>
        </w:rPr>
        <w:t>giving</w:t>
      </w:r>
      <w:r w:rsidRPr="004F648E">
        <w:rPr>
          <w:color w:val="3F4D5B"/>
          <w:spacing w:val="-11"/>
          <w:w w:val="110"/>
          <w:sz w:val="24"/>
          <w:szCs w:val="24"/>
        </w:rPr>
        <w:t xml:space="preserve"> </w:t>
      </w:r>
      <w:r w:rsidRPr="004F648E">
        <w:rPr>
          <w:color w:val="3F4D5B"/>
          <w:w w:val="110"/>
          <w:sz w:val="24"/>
          <w:szCs w:val="24"/>
        </w:rPr>
        <w:t>length of</w:t>
      </w:r>
      <w:r w:rsidRPr="004F648E">
        <w:rPr>
          <w:color w:val="3F4D5B"/>
          <w:spacing w:val="24"/>
          <w:w w:val="110"/>
          <w:sz w:val="24"/>
          <w:szCs w:val="24"/>
        </w:rPr>
        <w:t xml:space="preserve"> </w:t>
      </w:r>
      <w:r w:rsidRPr="004F648E">
        <w:rPr>
          <w:color w:val="3F4D5B"/>
          <w:w w:val="110"/>
          <w:sz w:val="24"/>
          <w:szCs w:val="24"/>
        </w:rPr>
        <w:t>experience, examples and</w:t>
      </w:r>
      <w:r w:rsidRPr="004F648E">
        <w:rPr>
          <w:color w:val="3F4D5B"/>
          <w:spacing w:val="36"/>
          <w:w w:val="110"/>
          <w:sz w:val="24"/>
          <w:szCs w:val="24"/>
        </w:rPr>
        <w:t xml:space="preserve"> </w:t>
      </w:r>
      <w:r w:rsidRPr="004F648E">
        <w:rPr>
          <w:color w:val="3F4D5B"/>
          <w:w w:val="110"/>
          <w:sz w:val="24"/>
          <w:szCs w:val="24"/>
        </w:rPr>
        <w:t>dates as required</w:t>
      </w:r>
      <w:r w:rsidRPr="004F648E">
        <w:rPr>
          <w:color w:val="606972"/>
          <w:w w:val="110"/>
          <w:sz w:val="24"/>
          <w:szCs w:val="24"/>
        </w:rPr>
        <w:t>.</w:t>
      </w:r>
    </w:p>
    <w:p w14:paraId="6F179F5C" w14:textId="77777777" w:rsidR="008C3DED" w:rsidRPr="004F648E" w:rsidRDefault="001137F0">
      <w:pPr>
        <w:pStyle w:val="BodyText"/>
        <w:ind w:left="568"/>
        <w:jc w:val="both"/>
        <w:rPr>
          <w:sz w:val="24"/>
          <w:szCs w:val="24"/>
        </w:rPr>
      </w:pPr>
      <w:r w:rsidRPr="004F648E">
        <w:rPr>
          <w:color w:val="3F4D5B"/>
          <w:w w:val="105"/>
          <w:sz w:val="24"/>
          <w:szCs w:val="24"/>
        </w:rPr>
        <w:t>e.g</w:t>
      </w:r>
      <w:r w:rsidRPr="004F648E">
        <w:rPr>
          <w:color w:val="797979"/>
          <w:w w:val="105"/>
          <w:sz w:val="24"/>
          <w:szCs w:val="24"/>
        </w:rPr>
        <w:t>.</w:t>
      </w:r>
      <w:r w:rsidRPr="004F648E">
        <w:rPr>
          <w:color w:val="3F4D5B"/>
          <w:w w:val="105"/>
          <w:sz w:val="24"/>
          <w:szCs w:val="24"/>
        </w:rPr>
        <w:t>1</w:t>
      </w:r>
      <w:r w:rsidRPr="004F648E">
        <w:rPr>
          <w:color w:val="3F4D5B"/>
          <w:spacing w:val="-32"/>
          <w:w w:val="105"/>
          <w:sz w:val="24"/>
          <w:szCs w:val="24"/>
        </w:rPr>
        <w:t xml:space="preserve"> </w:t>
      </w:r>
      <w:r w:rsidRPr="004F648E">
        <w:rPr>
          <w:color w:val="3F4D5B"/>
          <w:w w:val="105"/>
          <w:sz w:val="24"/>
          <w:szCs w:val="24"/>
        </w:rPr>
        <w:t>August</w:t>
      </w:r>
      <w:r w:rsidRPr="004F648E">
        <w:rPr>
          <w:color w:val="3F4D5B"/>
          <w:spacing w:val="-2"/>
          <w:w w:val="105"/>
          <w:sz w:val="24"/>
          <w:szCs w:val="24"/>
        </w:rPr>
        <w:t xml:space="preserve"> </w:t>
      </w:r>
      <w:r w:rsidRPr="004F648E">
        <w:rPr>
          <w:color w:val="3F4D5B"/>
          <w:w w:val="105"/>
          <w:sz w:val="24"/>
          <w:szCs w:val="24"/>
        </w:rPr>
        <w:t>2020</w:t>
      </w:r>
      <w:r w:rsidRPr="004F648E">
        <w:rPr>
          <w:color w:val="3F4D5B"/>
          <w:spacing w:val="-1"/>
          <w:w w:val="105"/>
          <w:sz w:val="24"/>
          <w:szCs w:val="24"/>
        </w:rPr>
        <w:t xml:space="preserve"> </w:t>
      </w:r>
      <w:r w:rsidRPr="004F648E">
        <w:rPr>
          <w:color w:val="3F4D5B"/>
          <w:w w:val="105"/>
          <w:sz w:val="24"/>
          <w:szCs w:val="24"/>
        </w:rPr>
        <w:t>to</w:t>
      </w:r>
      <w:r w:rsidRPr="004F648E">
        <w:rPr>
          <w:color w:val="3F4D5B"/>
          <w:spacing w:val="27"/>
          <w:w w:val="105"/>
          <w:sz w:val="24"/>
          <w:szCs w:val="24"/>
        </w:rPr>
        <w:t xml:space="preserve"> </w:t>
      </w:r>
      <w:r w:rsidRPr="004F648E">
        <w:rPr>
          <w:color w:val="3F4D5B"/>
          <w:w w:val="105"/>
          <w:sz w:val="24"/>
          <w:szCs w:val="24"/>
        </w:rPr>
        <w:t>30</w:t>
      </w:r>
      <w:r w:rsidRPr="004F648E">
        <w:rPr>
          <w:color w:val="3F4D5B"/>
          <w:spacing w:val="8"/>
          <w:w w:val="105"/>
          <w:sz w:val="24"/>
          <w:szCs w:val="24"/>
        </w:rPr>
        <w:t xml:space="preserve"> </w:t>
      </w:r>
      <w:r w:rsidRPr="004F648E">
        <w:rPr>
          <w:color w:val="3F4D5B"/>
          <w:w w:val="105"/>
          <w:sz w:val="24"/>
          <w:szCs w:val="24"/>
        </w:rPr>
        <w:t>September</w:t>
      </w:r>
      <w:r w:rsidRPr="004F648E">
        <w:rPr>
          <w:color w:val="3F4D5B"/>
          <w:spacing w:val="15"/>
          <w:w w:val="105"/>
          <w:sz w:val="24"/>
          <w:szCs w:val="24"/>
        </w:rPr>
        <w:t xml:space="preserve"> </w:t>
      </w:r>
      <w:r w:rsidRPr="004F648E">
        <w:rPr>
          <w:color w:val="3F4D5B"/>
          <w:spacing w:val="-2"/>
          <w:w w:val="105"/>
          <w:sz w:val="24"/>
          <w:szCs w:val="24"/>
        </w:rPr>
        <w:t>2023.</w:t>
      </w:r>
    </w:p>
    <w:p w14:paraId="784974CB" w14:textId="77777777" w:rsidR="008C3DED" w:rsidRPr="004F648E" w:rsidRDefault="001137F0">
      <w:pPr>
        <w:pStyle w:val="ListParagraph"/>
        <w:numPr>
          <w:ilvl w:val="0"/>
          <w:numId w:val="1"/>
        </w:numPr>
        <w:tabs>
          <w:tab w:val="left" w:pos="571"/>
          <w:tab w:val="left" w:pos="575"/>
        </w:tabs>
        <w:spacing w:before="66" w:line="295" w:lineRule="auto"/>
        <w:ind w:left="575" w:right="178" w:hanging="286"/>
        <w:rPr>
          <w:color w:val="182A3F"/>
          <w:sz w:val="24"/>
          <w:szCs w:val="24"/>
        </w:rPr>
      </w:pPr>
      <w:r w:rsidRPr="004F648E">
        <w:rPr>
          <w:color w:val="3F4D5B"/>
          <w:w w:val="110"/>
          <w:sz w:val="24"/>
          <w:szCs w:val="24"/>
        </w:rPr>
        <w:t>The selection pane</w:t>
      </w:r>
      <w:r w:rsidRPr="004F648E">
        <w:rPr>
          <w:color w:val="182A3F"/>
          <w:w w:val="110"/>
          <w:sz w:val="24"/>
          <w:szCs w:val="24"/>
        </w:rPr>
        <w:t xml:space="preserve">l </w:t>
      </w:r>
      <w:r w:rsidRPr="004F648E">
        <w:rPr>
          <w:color w:val="3F4D5B"/>
          <w:w w:val="110"/>
          <w:sz w:val="24"/>
          <w:szCs w:val="24"/>
        </w:rPr>
        <w:t>will</w:t>
      </w:r>
      <w:r w:rsidRPr="004F648E">
        <w:rPr>
          <w:color w:val="3F4D5B"/>
          <w:spacing w:val="-1"/>
          <w:w w:val="110"/>
          <w:sz w:val="24"/>
          <w:szCs w:val="24"/>
        </w:rPr>
        <w:t xml:space="preserve"> </w:t>
      </w:r>
      <w:r w:rsidRPr="004F648E">
        <w:rPr>
          <w:color w:val="3F4D5B"/>
          <w:w w:val="110"/>
          <w:sz w:val="24"/>
          <w:szCs w:val="24"/>
        </w:rPr>
        <w:t>not make assumptions</w:t>
      </w:r>
      <w:r w:rsidRPr="004F648E">
        <w:rPr>
          <w:color w:val="3F4D5B"/>
          <w:spacing w:val="40"/>
          <w:w w:val="110"/>
          <w:sz w:val="24"/>
          <w:szCs w:val="24"/>
        </w:rPr>
        <w:t xml:space="preserve"> </w:t>
      </w:r>
      <w:r w:rsidRPr="004F648E">
        <w:rPr>
          <w:color w:val="3F4D5B"/>
          <w:w w:val="110"/>
          <w:sz w:val="24"/>
          <w:szCs w:val="24"/>
        </w:rPr>
        <w:t>from the title of the</w:t>
      </w:r>
      <w:r w:rsidRPr="004F648E">
        <w:rPr>
          <w:color w:val="3F4D5B"/>
          <w:spacing w:val="-19"/>
          <w:w w:val="110"/>
          <w:sz w:val="24"/>
          <w:szCs w:val="24"/>
        </w:rPr>
        <w:t xml:space="preserve"> </w:t>
      </w:r>
      <w:r w:rsidRPr="004F648E">
        <w:rPr>
          <w:color w:val="3F4D5B"/>
          <w:w w:val="110"/>
          <w:sz w:val="24"/>
          <w:szCs w:val="24"/>
        </w:rPr>
        <w:t xml:space="preserve">applicant's post or the </w:t>
      </w:r>
      <w:r w:rsidRPr="004F648E">
        <w:rPr>
          <w:color w:val="2F3D49"/>
          <w:w w:val="110"/>
          <w:sz w:val="24"/>
          <w:szCs w:val="24"/>
        </w:rPr>
        <w:t xml:space="preserve">nature </w:t>
      </w:r>
      <w:r w:rsidRPr="004F648E">
        <w:rPr>
          <w:color w:val="3F4D5B"/>
          <w:w w:val="110"/>
          <w:sz w:val="24"/>
          <w:szCs w:val="24"/>
        </w:rPr>
        <w:t xml:space="preserve">of the </w:t>
      </w:r>
      <w:proofErr w:type="spellStart"/>
      <w:r w:rsidRPr="004F648E">
        <w:rPr>
          <w:color w:val="3F4D5B"/>
          <w:w w:val="110"/>
          <w:sz w:val="24"/>
          <w:szCs w:val="24"/>
        </w:rPr>
        <w:t>organisation</w:t>
      </w:r>
      <w:proofErr w:type="spellEnd"/>
      <w:r w:rsidRPr="004F648E">
        <w:rPr>
          <w:color w:val="3F4D5B"/>
          <w:w w:val="110"/>
          <w:sz w:val="24"/>
          <w:szCs w:val="24"/>
        </w:rPr>
        <w:t xml:space="preserve"> as to</w:t>
      </w:r>
      <w:r w:rsidRPr="004F648E">
        <w:rPr>
          <w:color w:val="3F4D5B"/>
          <w:spacing w:val="40"/>
          <w:w w:val="110"/>
          <w:sz w:val="24"/>
          <w:szCs w:val="24"/>
        </w:rPr>
        <w:t xml:space="preserve"> </w:t>
      </w:r>
      <w:r w:rsidRPr="004F648E">
        <w:rPr>
          <w:color w:val="3F4D5B"/>
          <w:w w:val="110"/>
          <w:sz w:val="24"/>
          <w:szCs w:val="24"/>
        </w:rPr>
        <w:t>the qua</w:t>
      </w:r>
      <w:r w:rsidRPr="004F648E">
        <w:rPr>
          <w:color w:val="182A3F"/>
          <w:w w:val="110"/>
          <w:sz w:val="24"/>
          <w:szCs w:val="24"/>
        </w:rPr>
        <w:t>l</w:t>
      </w:r>
      <w:r w:rsidRPr="004F648E">
        <w:rPr>
          <w:color w:val="3F4D5B"/>
          <w:w w:val="110"/>
          <w:sz w:val="24"/>
          <w:szCs w:val="24"/>
        </w:rPr>
        <w:t>ificat</w:t>
      </w:r>
      <w:r w:rsidRPr="004F648E">
        <w:rPr>
          <w:color w:val="182A3F"/>
          <w:w w:val="110"/>
          <w:sz w:val="24"/>
          <w:szCs w:val="24"/>
        </w:rPr>
        <w:t>i</w:t>
      </w:r>
      <w:r w:rsidRPr="004F648E">
        <w:rPr>
          <w:color w:val="3F4D5B"/>
          <w:w w:val="110"/>
          <w:sz w:val="24"/>
          <w:szCs w:val="24"/>
        </w:rPr>
        <w:t>ons</w:t>
      </w:r>
      <w:r w:rsidRPr="004F648E">
        <w:rPr>
          <w:color w:val="606972"/>
          <w:w w:val="110"/>
          <w:sz w:val="24"/>
          <w:szCs w:val="24"/>
        </w:rPr>
        <w:t xml:space="preserve">, </w:t>
      </w:r>
      <w:r w:rsidRPr="004F648E">
        <w:rPr>
          <w:color w:val="3F4D5B"/>
          <w:w w:val="110"/>
          <w:sz w:val="24"/>
          <w:szCs w:val="24"/>
        </w:rPr>
        <w:t>experience and skills gained</w:t>
      </w:r>
      <w:r w:rsidRPr="004F648E">
        <w:rPr>
          <w:color w:val="606972"/>
          <w:w w:val="110"/>
          <w:sz w:val="24"/>
          <w:szCs w:val="24"/>
        </w:rPr>
        <w:t>.</w:t>
      </w:r>
    </w:p>
    <w:p w14:paraId="35129100" w14:textId="77777777" w:rsidR="008C3DED" w:rsidRPr="004F648E" w:rsidRDefault="001137F0">
      <w:pPr>
        <w:pStyle w:val="ListParagraph"/>
        <w:numPr>
          <w:ilvl w:val="0"/>
          <w:numId w:val="1"/>
        </w:numPr>
        <w:tabs>
          <w:tab w:val="left" w:pos="578"/>
        </w:tabs>
        <w:spacing w:line="307" w:lineRule="exact"/>
        <w:ind w:left="578" w:hanging="289"/>
        <w:rPr>
          <w:color w:val="182A3F"/>
          <w:sz w:val="24"/>
          <w:szCs w:val="24"/>
        </w:rPr>
      </w:pPr>
      <w:r w:rsidRPr="004F648E">
        <w:rPr>
          <w:color w:val="3F4D5B"/>
          <w:spacing w:val="-2"/>
          <w:w w:val="115"/>
          <w:sz w:val="24"/>
          <w:szCs w:val="24"/>
        </w:rPr>
        <w:t>All</w:t>
      </w:r>
      <w:r w:rsidRPr="004F648E">
        <w:rPr>
          <w:color w:val="3F4D5B"/>
          <w:spacing w:val="-35"/>
          <w:w w:val="115"/>
          <w:sz w:val="24"/>
          <w:szCs w:val="24"/>
        </w:rPr>
        <w:t xml:space="preserve"> </w:t>
      </w:r>
      <w:r w:rsidRPr="004F648E">
        <w:rPr>
          <w:color w:val="3F4D5B"/>
          <w:spacing w:val="-2"/>
          <w:w w:val="115"/>
          <w:sz w:val="24"/>
          <w:szCs w:val="24"/>
        </w:rPr>
        <w:t>applicat</w:t>
      </w:r>
      <w:r w:rsidRPr="004F648E">
        <w:rPr>
          <w:color w:val="182A3F"/>
          <w:spacing w:val="-2"/>
          <w:w w:val="115"/>
          <w:sz w:val="24"/>
          <w:szCs w:val="24"/>
        </w:rPr>
        <w:t>i</w:t>
      </w:r>
      <w:r w:rsidRPr="004F648E">
        <w:rPr>
          <w:color w:val="3F4D5B"/>
          <w:spacing w:val="-2"/>
          <w:w w:val="115"/>
          <w:sz w:val="24"/>
          <w:szCs w:val="24"/>
        </w:rPr>
        <w:t>ons</w:t>
      </w:r>
      <w:r w:rsidRPr="004F648E">
        <w:rPr>
          <w:color w:val="3F4D5B"/>
          <w:spacing w:val="-13"/>
          <w:w w:val="115"/>
          <w:sz w:val="24"/>
          <w:szCs w:val="24"/>
        </w:rPr>
        <w:t xml:space="preserve"> </w:t>
      </w:r>
      <w:r w:rsidRPr="004F648E">
        <w:rPr>
          <w:color w:val="3F4D5B"/>
          <w:spacing w:val="-2"/>
          <w:w w:val="115"/>
          <w:sz w:val="24"/>
          <w:szCs w:val="24"/>
        </w:rPr>
        <w:t>must</w:t>
      </w:r>
      <w:r w:rsidRPr="004F648E">
        <w:rPr>
          <w:color w:val="3F4D5B"/>
          <w:spacing w:val="-16"/>
          <w:w w:val="115"/>
          <w:sz w:val="24"/>
          <w:szCs w:val="24"/>
        </w:rPr>
        <w:t xml:space="preserve"> </w:t>
      </w:r>
      <w:r w:rsidRPr="004F648E">
        <w:rPr>
          <w:color w:val="3F4D5B"/>
          <w:spacing w:val="-2"/>
          <w:w w:val="115"/>
          <w:sz w:val="24"/>
          <w:szCs w:val="24"/>
        </w:rPr>
        <w:t>be</w:t>
      </w:r>
      <w:r w:rsidRPr="004F648E">
        <w:rPr>
          <w:color w:val="3F4D5B"/>
          <w:spacing w:val="-23"/>
          <w:w w:val="115"/>
          <w:sz w:val="24"/>
          <w:szCs w:val="24"/>
        </w:rPr>
        <w:t xml:space="preserve"> </w:t>
      </w:r>
      <w:r w:rsidRPr="004F648E">
        <w:rPr>
          <w:color w:val="3F4D5B"/>
          <w:spacing w:val="-2"/>
          <w:w w:val="115"/>
          <w:sz w:val="24"/>
          <w:szCs w:val="24"/>
        </w:rPr>
        <w:t>made</w:t>
      </w:r>
      <w:r w:rsidRPr="004F648E">
        <w:rPr>
          <w:color w:val="3F4D5B"/>
          <w:spacing w:val="-34"/>
          <w:w w:val="115"/>
          <w:sz w:val="24"/>
          <w:szCs w:val="24"/>
        </w:rPr>
        <w:t xml:space="preserve"> </w:t>
      </w:r>
      <w:r w:rsidRPr="004F648E">
        <w:rPr>
          <w:color w:val="3F4D5B"/>
          <w:spacing w:val="-2"/>
          <w:w w:val="115"/>
          <w:sz w:val="24"/>
          <w:szCs w:val="24"/>
        </w:rPr>
        <w:t>on</w:t>
      </w:r>
      <w:r w:rsidRPr="004F648E">
        <w:rPr>
          <w:color w:val="3F4D5B"/>
          <w:spacing w:val="-26"/>
          <w:w w:val="115"/>
          <w:sz w:val="24"/>
          <w:szCs w:val="24"/>
        </w:rPr>
        <w:t xml:space="preserve"> </w:t>
      </w:r>
      <w:r w:rsidRPr="004F648E">
        <w:rPr>
          <w:color w:val="3F4D5B"/>
          <w:spacing w:val="-2"/>
          <w:w w:val="115"/>
          <w:sz w:val="24"/>
          <w:szCs w:val="24"/>
        </w:rPr>
        <w:t>the</w:t>
      </w:r>
      <w:r w:rsidRPr="004F648E">
        <w:rPr>
          <w:color w:val="3F4D5B"/>
          <w:spacing w:val="-40"/>
          <w:w w:val="115"/>
          <w:sz w:val="24"/>
          <w:szCs w:val="24"/>
        </w:rPr>
        <w:t xml:space="preserve"> </w:t>
      </w:r>
      <w:r w:rsidRPr="004F648E">
        <w:rPr>
          <w:color w:val="3F4D5B"/>
          <w:spacing w:val="-2"/>
          <w:w w:val="115"/>
          <w:sz w:val="24"/>
          <w:szCs w:val="24"/>
        </w:rPr>
        <w:t>standard</w:t>
      </w:r>
      <w:r w:rsidRPr="004F648E">
        <w:rPr>
          <w:color w:val="3F4D5B"/>
          <w:spacing w:val="-21"/>
          <w:w w:val="115"/>
          <w:sz w:val="24"/>
          <w:szCs w:val="24"/>
        </w:rPr>
        <w:t xml:space="preserve"> </w:t>
      </w:r>
      <w:r w:rsidRPr="004F648E">
        <w:rPr>
          <w:color w:val="3F4D5B"/>
          <w:spacing w:val="-2"/>
          <w:w w:val="115"/>
          <w:sz w:val="24"/>
          <w:szCs w:val="24"/>
        </w:rPr>
        <w:t>appl</w:t>
      </w:r>
      <w:r w:rsidRPr="004F648E">
        <w:rPr>
          <w:color w:val="182A3F"/>
          <w:spacing w:val="-2"/>
          <w:w w:val="115"/>
          <w:sz w:val="24"/>
          <w:szCs w:val="24"/>
        </w:rPr>
        <w:t>i</w:t>
      </w:r>
      <w:r w:rsidRPr="004F648E">
        <w:rPr>
          <w:color w:val="3F4D5B"/>
          <w:spacing w:val="-2"/>
          <w:w w:val="115"/>
          <w:sz w:val="24"/>
          <w:szCs w:val="24"/>
        </w:rPr>
        <w:t>cation</w:t>
      </w:r>
      <w:r w:rsidRPr="004F648E">
        <w:rPr>
          <w:color w:val="3F4D5B"/>
          <w:spacing w:val="6"/>
          <w:w w:val="115"/>
          <w:sz w:val="24"/>
          <w:szCs w:val="24"/>
        </w:rPr>
        <w:t xml:space="preserve"> </w:t>
      </w:r>
      <w:r w:rsidRPr="004F648E">
        <w:rPr>
          <w:color w:val="3F4D5B"/>
          <w:spacing w:val="-4"/>
          <w:w w:val="115"/>
          <w:sz w:val="24"/>
          <w:szCs w:val="24"/>
        </w:rPr>
        <w:t>form</w:t>
      </w:r>
      <w:r w:rsidRPr="004F648E">
        <w:rPr>
          <w:color w:val="606972"/>
          <w:spacing w:val="-4"/>
          <w:w w:val="115"/>
          <w:sz w:val="24"/>
          <w:szCs w:val="24"/>
        </w:rPr>
        <w:t>.</w:t>
      </w:r>
    </w:p>
    <w:p w14:paraId="24516D37" w14:textId="77777777" w:rsidR="008C3DED" w:rsidRPr="004F648E" w:rsidRDefault="001137F0">
      <w:pPr>
        <w:pStyle w:val="ListParagraph"/>
        <w:numPr>
          <w:ilvl w:val="0"/>
          <w:numId w:val="1"/>
        </w:numPr>
        <w:tabs>
          <w:tab w:val="left" w:pos="564"/>
        </w:tabs>
        <w:spacing w:before="65"/>
        <w:ind w:left="564" w:hanging="275"/>
        <w:rPr>
          <w:color w:val="182A3F"/>
          <w:sz w:val="24"/>
          <w:szCs w:val="24"/>
        </w:rPr>
      </w:pPr>
      <w:r w:rsidRPr="004F648E">
        <w:rPr>
          <w:color w:val="3F4D5B"/>
          <w:w w:val="110"/>
          <w:sz w:val="24"/>
          <w:szCs w:val="24"/>
        </w:rPr>
        <w:t>CVs</w:t>
      </w:r>
      <w:r w:rsidRPr="004F648E">
        <w:rPr>
          <w:color w:val="3F4D5B"/>
          <w:spacing w:val="-19"/>
          <w:w w:val="110"/>
          <w:sz w:val="24"/>
          <w:szCs w:val="24"/>
        </w:rPr>
        <w:t xml:space="preserve"> </w:t>
      </w:r>
      <w:r w:rsidRPr="004F648E">
        <w:rPr>
          <w:color w:val="2F3D49"/>
          <w:w w:val="110"/>
          <w:sz w:val="24"/>
          <w:szCs w:val="24"/>
        </w:rPr>
        <w:t>and</w:t>
      </w:r>
      <w:r w:rsidRPr="004F648E">
        <w:rPr>
          <w:color w:val="2F3D49"/>
          <w:spacing w:val="37"/>
          <w:w w:val="110"/>
          <w:sz w:val="24"/>
          <w:szCs w:val="24"/>
        </w:rPr>
        <w:t xml:space="preserve"> </w:t>
      </w:r>
      <w:r w:rsidRPr="004F648E">
        <w:rPr>
          <w:color w:val="3F4D5B"/>
          <w:w w:val="110"/>
          <w:sz w:val="24"/>
          <w:szCs w:val="24"/>
        </w:rPr>
        <w:t>late</w:t>
      </w:r>
      <w:r w:rsidRPr="004F648E">
        <w:rPr>
          <w:color w:val="3F4D5B"/>
          <w:spacing w:val="-22"/>
          <w:w w:val="110"/>
          <w:sz w:val="24"/>
          <w:szCs w:val="24"/>
        </w:rPr>
        <w:t xml:space="preserve"> </w:t>
      </w:r>
      <w:r w:rsidRPr="004F648E">
        <w:rPr>
          <w:color w:val="3F4D5B"/>
          <w:w w:val="110"/>
          <w:sz w:val="24"/>
          <w:szCs w:val="24"/>
        </w:rPr>
        <w:t>app</w:t>
      </w:r>
      <w:r w:rsidRPr="004F648E">
        <w:rPr>
          <w:color w:val="182A3F"/>
          <w:w w:val="110"/>
          <w:sz w:val="24"/>
          <w:szCs w:val="24"/>
        </w:rPr>
        <w:t>l</w:t>
      </w:r>
      <w:r w:rsidRPr="004F648E">
        <w:rPr>
          <w:color w:val="3F4D5B"/>
          <w:w w:val="110"/>
          <w:sz w:val="24"/>
          <w:szCs w:val="24"/>
        </w:rPr>
        <w:t>ications</w:t>
      </w:r>
      <w:r w:rsidRPr="004F648E">
        <w:rPr>
          <w:color w:val="3F4D5B"/>
          <w:spacing w:val="-23"/>
          <w:w w:val="110"/>
          <w:sz w:val="24"/>
          <w:szCs w:val="24"/>
        </w:rPr>
        <w:t xml:space="preserve"> </w:t>
      </w:r>
      <w:r w:rsidRPr="004F648E">
        <w:rPr>
          <w:color w:val="3F4D5B"/>
          <w:w w:val="110"/>
          <w:sz w:val="24"/>
          <w:szCs w:val="24"/>
        </w:rPr>
        <w:t>will</w:t>
      </w:r>
      <w:r w:rsidRPr="004F648E">
        <w:rPr>
          <w:color w:val="3F4D5B"/>
          <w:spacing w:val="-26"/>
          <w:w w:val="110"/>
          <w:sz w:val="24"/>
          <w:szCs w:val="24"/>
        </w:rPr>
        <w:t xml:space="preserve"> </w:t>
      </w:r>
      <w:r w:rsidRPr="004F648E">
        <w:rPr>
          <w:color w:val="3F4D5B"/>
          <w:w w:val="110"/>
          <w:sz w:val="24"/>
          <w:szCs w:val="24"/>
        </w:rPr>
        <w:t>not</w:t>
      </w:r>
      <w:r w:rsidRPr="004F648E">
        <w:rPr>
          <w:color w:val="3F4D5B"/>
          <w:spacing w:val="10"/>
          <w:w w:val="110"/>
          <w:sz w:val="24"/>
          <w:szCs w:val="24"/>
        </w:rPr>
        <w:t xml:space="preserve"> </w:t>
      </w:r>
      <w:r w:rsidRPr="004F648E">
        <w:rPr>
          <w:color w:val="3F4D5B"/>
          <w:w w:val="110"/>
          <w:sz w:val="24"/>
          <w:szCs w:val="24"/>
        </w:rPr>
        <w:t>be</w:t>
      </w:r>
      <w:r w:rsidRPr="004F648E">
        <w:rPr>
          <w:color w:val="3F4D5B"/>
          <w:spacing w:val="-17"/>
          <w:w w:val="110"/>
          <w:sz w:val="24"/>
          <w:szCs w:val="24"/>
        </w:rPr>
        <w:t xml:space="preserve"> </w:t>
      </w:r>
      <w:r w:rsidRPr="004F648E">
        <w:rPr>
          <w:color w:val="3F4D5B"/>
          <w:spacing w:val="-2"/>
          <w:w w:val="110"/>
          <w:sz w:val="24"/>
          <w:szCs w:val="24"/>
        </w:rPr>
        <w:t>accepted</w:t>
      </w:r>
      <w:r w:rsidRPr="004F648E">
        <w:rPr>
          <w:color w:val="606972"/>
          <w:spacing w:val="-2"/>
          <w:w w:val="110"/>
          <w:sz w:val="24"/>
          <w:szCs w:val="24"/>
        </w:rPr>
        <w:t>.</w:t>
      </w:r>
    </w:p>
    <w:p w14:paraId="62D7A401" w14:textId="77777777" w:rsidR="008C3DED" w:rsidRPr="004F648E" w:rsidRDefault="001137F0">
      <w:pPr>
        <w:pStyle w:val="ListParagraph"/>
        <w:numPr>
          <w:ilvl w:val="0"/>
          <w:numId w:val="1"/>
        </w:numPr>
        <w:tabs>
          <w:tab w:val="left" w:pos="567"/>
        </w:tabs>
        <w:spacing w:before="66"/>
        <w:ind w:left="567" w:hanging="278"/>
        <w:rPr>
          <w:color w:val="182A3F"/>
          <w:sz w:val="24"/>
          <w:szCs w:val="24"/>
        </w:rPr>
      </w:pPr>
      <w:r w:rsidRPr="004F648E">
        <w:rPr>
          <w:color w:val="182A3F"/>
          <w:w w:val="110"/>
          <w:sz w:val="24"/>
          <w:szCs w:val="24"/>
        </w:rPr>
        <w:t>I</w:t>
      </w:r>
      <w:r w:rsidRPr="004F648E">
        <w:rPr>
          <w:color w:val="3F4D5B"/>
          <w:w w:val="110"/>
          <w:sz w:val="24"/>
          <w:szCs w:val="24"/>
        </w:rPr>
        <w:t>ncomplete</w:t>
      </w:r>
      <w:r w:rsidRPr="004F648E">
        <w:rPr>
          <w:color w:val="3F4D5B"/>
          <w:spacing w:val="1"/>
          <w:w w:val="110"/>
          <w:sz w:val="24"/>
          <w:szCs w:val="24"/>
        </w:rPr>
        <w:t xml:space="preserve"> </w:t>
      </w:r>
      <w:r w:rsidRPr="004F648E">
        <w:rPr>
          <w:color w:val="3F4D5B"/>
          <w:w w:val="110"/>
          <w:sz w:val="24"/>
          <w:szCs w:val="24"/>
        </w:rPr>
        <w:t>app</w:t>
      </w:r>
      <w:r w:rsidRPr="004F648E">
        <w:rPr>
          <w:color w:val="182A3F"/>
          <w:w w:val="110"/>
          <w:sz w:val="24"/>
          <w:szCs w:val="24"/>
        </w:rPr>
        <w:t>l</w:t>
      </w:r>
      <w:r w:rsidRPr="004F648E">
        <w:rPr>
          <w:color w:val="3F4D5B"/>
          <w:w w:val="110"/>
          <w:sz w:val="24"/>
          <w:szCs w:val="24"/>
        </w:rPr>
        <w:t>ication</w:t>
      </w:r>
      <w:r w:rsidRPr="004F648E">
        <w:rPr>
          <w:color w:val="3F4D5B"/>
          <w:spacing w:val="11"/>
          <w:w w:val="110"/>
          <w:sz w:val="24"/>
          <w:szCs w:val="24"/>
        </w:rPr>
        <w:t xml:space="preserve"> </w:t>
      </w:r>
      <w:r w:rsidRPr="004F648E">
        <w:rPr>
          <w:color w:val="3F4D5B"/>
          <w:w w:val="110"/>
          <w:sz w:val="24"/>
          <w:szCs w:val="24"/>
        </w:rPr>
        <w:t>forms</w:t>
      </w:r>
      <w:r w:rsidRPr="004F648E">
        <w:rPr>
          <w:color w:val="3F4D5B"/>
          <w:spacing w:val="-15"/>
          <w:w w:val="110"/>
          <w:sz w:val="24"/>
          <w:szCs w:val="24"/>
        </w:rPr>
        <w:t xml:space="preserve"> </w:t>
      </w:r>
      <w:r w:rsidRPr="004F648E">
        <w:rPr>
          <w:color w:val="3F4D5B"/>
          <w:w w:val="110"/>
          <w:sz w:val="24"/>
          <w:szCs w:val="24"/>
        </w:rPr>
        <w:t>w</w:t>
      </w:r>
      <w:r w:rsidRPr="004F648E">
        <w:rPr>
          <w:color w:val="182A3F"/>
          <w:w w:val="110"/>
          <w:sz w:val="24"/>
          <w:szCs w:val="24"/>
        </w:rPr>
        <w:t>i</w:t>
      </w:r>
      <w:r w:rsidRPr="004F648E">
        <w:rPr>
          <w:color w:val="3F4D5B"/>
          <w:w w:val="110"/>
          <w:sz w:val="24"/>
          <w:szCs w:val="24"/>
        </w:rPr>
        <w:t>ll</w:t>
      </w:r>
      <w:r w:rsidRPr="004F648E">
        <w:rPr>
          <w:color w:val="3F4D5B"/>
          <w:spacing w:val="-6"/>
          <w:w w:val="110"/>
          <w:sz w:val="24"/>
          <w:szCs w:val="24"/>
        </w:rPr>
        <w:t xml:space="preserve"> </w:t>
      </w:r>
      <w:r w:rsidRPr="004F648E">
        <w:rPr>
          <w:color w:val="3F4D5B"/>
          <w:w w:val="110"/>
          <w:sz w:val="24"/>
          <w:szCs w:val="24"/>
        </w:rPr>
        <w:t>not</w:t>
      </w:r>
      <w:r w:rsidRPr="004F648E">
        <w:rPr>
          <w:color w:val="3F4D5B"/>
          <w:spacing w:val="15"/>
          <w:w w:val="110"/>
          <w:sz w:val="24"/>
          <w:szCs w:val="24"/>
        </w:rPr>
        <w:t xml:space="preserve"> </w:t>
      </w:r>
      <w:r w:rsidRPr="004F648E">
        <w:rPr>
          <w:color w:val="3F4D5B"/>
          <w:w w:val="110"/>
          <w:sz w:val="24"/>
          <w:szCs w:val="24"/>
        </w:rPr>
        <w:t>be</w:t>
      </w:r>
      <w:r w:rsidRPr="004F648E">
        <w:rPr>
          <w:color w:val="3F4D5B"/>
          <w:spacing w:val="16"/>
          <w:w w:val="110"/>
          <w:sz w:val="24"/>
          <w:szCs w:val="24"/>
        </w:rPr>
        <w:t xml:space="preserve"> </w:t>
      </w:r>
      <w:r w:rsidRPr="004F648E">
        <w:rPr>
          <w:color w:val="3F4D5B"/>
          <w:spacing w:val="-2"/>
          <w:w w:val="110"/>
          <w:sz w:val="24"/>
          <w:szCs w:val="24"/>
        </w:rPr>
        <w:t>accepted.</w:t>
      </w:r>
    </w:p>
    <w:p w14:paraId="05BBB014" w14:textId="77777777" w:rsidR="008C3DED" w:rsidRPr="004F648E" w:rsidRDefault="008C3DED">
      <w:pPr>
        <w:pStyle w:val="BodyText"/>
        <w:spacing w:before="48"/>
        <w:rPr>
          <w:sz w:val="24"/>
          <w:szCs w:val="24"/>
        </w:rPr>
      </w:pPr>
    </w:p>
    <w:p w14:paraId="0C5EB075" w14:textId="77777777" w:rsidR="008C3DED" w:rsidRPr="004F648E" w:rsidRDefault="001137F0">
      <w:pPr>
        <w:ind w:left="121"/>
        <w:rPr>
          <w:b/>
          <w:sz w:val="27"/>
          <w:szCs w:val="27"/>
        </w:rPr>
      </w:pPr>
      <w:r w:rsidRPr="004F648E">
        <w:rPr>
          <w:b/>
          <w:color w:val="182A3F"/>
          <w:spacing w:val="-2"/>
          <w:sz w:val="27"/>
          <w:szCs w:val="27"/>
        </w:rPr>
        <w:t>SHORTLISTING</w:t>
      </w:r>
    </w:p>
    <w:p w14:paraId="27A42D08" w14:textId="77777777" w:rsidR="008C3DED" w:rsidRPr="004F648E" w:rsidRDefault="001137F0">
      <w:pPr>
        <w:pStyle w:val="ListParagraph"/>
        <w:numPr>
          <w:ilvl w:val="0"/>
          <w:numId w:val="1"/>
        </w:numPr>
        <w:tabs>
          <w:tab w:val="left" w:pos="567"/>
          <w:tab w:val="left" w:pos="577"/>
        </w:tabs>
        <w:spacing w:before="70" w:line="292" w:lineRule="auto"/>
        <w:ind w:left="567" w:right="143" w:hanging="279"/>
        <w:rPr>
          <w:color w:val="182A3F"/>
          <w:sz w:val="24"/>
          <w:szCs w:val="24"/>
        </w:rPr>
      </w:pPr>
      <w:r>
        <w:rPr>
          <w:color w:val="182A3F"/>
          <w:sz w:val="27"/>
        </w:rPr>
        <w:tab/>
      </w:r>
      <w:r w:rsidRPr="004F648E">
        <w:rPr>
          <w:color w:val="3F4D5B"/>
          <w:w w:val="115"/>
          <w:sz w:val="24"/>
          <w:szCs w:val="24"/>
        </w:rPr>
        <w:t>All app</w:t>
      </w:r>
      <w:r w:rsidRPr="004F648E">
        <w:rPr>
          <w:color w:val="182A3F"/>
          <w:w w:val="115"/>
          <w:sz w:val="24"/>
          <w:szCs w:val="24"/>
        </w:rPr>
        <w:t>l</w:t>
      </w:r>
      <w:r w:rsidRPr="004F648E">
        <w:rPr>
          <w:color w:val="3F4D5B"/>
          <w:w w:val="115"/>
          <w:sz w:val="24"/>
          <w:szCs w:val="24"/>
        </w:rPr>
        <w:t>ications will be screened by the selection pane</w:t>
      </w:r>
      <w:r w:rsidRPr="004F648E">
        <w:rPr>
          <w:color w:val="182A3F"/>
          <w:w w:val="115"/>
          <w:sz w:val="24"/>
          <w:szCs w:val="24"/>
        </w:rPr>
        <w:t xml:space="preserve">l </w:t>
      </w:r>
      <w:r w:rsidRPr="004F648E">
        <w:rPr>
          <w:color w:val="3F4D5B"/>
          <w:w w:val="115"/>
          <w:sz w:val="24"/>
          <w:szCs w:val="24"/>
        </w:rPr>
        <w:t xml:space="preserve">to determine if they </w:t>
      </w:r>
      <w:r w:rsidRPr="004F648E">
        <w:rPr>
          <w:color w:val="3F4D5B"/>
          <w:w w:val="110"/>
          <w:sz w:val="24"/>
          <w:szCs w:val="24"/>
        </w:rPr>
        <w:t>meet the</w:t>
      </w:r>
      <w:r w:rsidRPr="004F648E">
        <w:rPr>
          <w:color w:val="3F4D5B"/>
          <w:spacing w:val="-21"/>
          <w:w w:val="110"/>
          <w:sz w:val="24"/>
          <w:szCs w:val="24"/>
        </w:rPr>
        <w:t xml:space="preserve"> </w:t>
      </w:r>
      <w:r w:rsidRPr="004F648E">
        <w:rPr>
          <w:color w:val="3F4D5B"/>
          <w:w w:val="110"/>
          <w:sz w:val="24"/>
          <w:szCs w:val="24"/>
        </w:rPr>
        <w:t>Essent</w:t>
      </w:r>
      <w:r w:rsidRPr="004F648E">
        <w:rPr>
          <w:color w:val="182A3F"/>
          <w:w w:val="110"/>
          <w:sz w:val="24"/>
          <w:szCs w:val="24"/>
        </w:rPr>
        <w:t>i</w:t>
      </w:r>
      <w:r w:rsidRPr="004F648E">
        <w:rPr>
          <w:color w:val="3F4D5B"/>
          <w:w w:val="110"/>
          <w:sz w:val="24"/>
          <w:szCs w:val="24"/>
        </w:rPr>
        <w:t>al</w:t>
      </w:r>
      <w:r w:rsidRPr="004F648E">
        <w:rPr>
          <w:color w:val="3F4D5B"/>
          <w:spacing w:val="-5"/>
          <w:w w:val="110"/>
          <w:sz w:val="24"/>
          <w:szCs w:val="24"/>
        </w:rPr>
        <w:t xml:space="preserve"> </w:t>
      </w:r>
      <w:r w:rsidRPr="004F648E">
        <w:rPr>
          <w:color w:val="3F4D5B"/>
          <w:w w:val="110"/>
          <w:sz w:val="24"/>
          <w:szCs w:val="24"/>
        </w:rPr>
        <w:t>Criteria for the position.</w:t>
      </w:r>
      <w:r w:rsidRPr="004F648E">
        <w:rPr>
          <w:color w:val="3F4D5B"/>
          <w:spacing w:val="-11"/>
          <w:w w:val="110"/>
          <w:sz w:val="24"/>
          <w:szCs w:val="24"/>
        </w:rPr>
        <w:t xml:space="preserve"> </w:t>
      </w:r>
      <w:r w:rsidRPr="004F648E">
        <w:rPr>
          <w:color w:val="3F4D5B"/>
          <w:w w:val="110"/>
          <w:sz w:val="24"/>
          <w:szCs w:val="24"/>
        </w:rPr>
        <w:t>Co</w:t>
      </w:r>
      <w:r w:rsidRPr="004F648E">
        <w:rPr>
          <w:color w:val="606972"/>
          <w:w w:val="110"/>
          <w:sz w:val="24"/>
          <w:szCs w:val="24"/>
        </w:rPr>
        <w:t>-</w:t>
      </w:r>
      <w:r w:rsidRPr="004F648E">
        <w:rPr>
          <w:color w:val="3F4D5B"/>
          <w:w w:val="110"/>
          <w:sz w:val="24"/>
          <w:szCs w:val="24"/>
        </w:rPr>
        <w:t xml:space="preserve">operation </w:t>
      </w:r>
      <w:r w:rsidRPr="004F648E">
        <w:rPr>
          <w:color w:val="182A3F"/>
          <w:w w:val="110"/>
          <w:sz w:val="24"/>
          <w:szCs w:val="24"/>
        </w:rPr>
        <w:t>I</w:t>
      </w:r>
      <w:r w:rsidRPr="004F648E">
        <w:rPr>
          <w:color w:val="3F4D5B"/>
          <w:w w:val="110"/>
          <w:sz w:val="24"/>
          <w:szCs w:val="24"/>
        </w:rPr>
        <w:t xml:space="preserve">reland does however </w:t>
      </w:r>
      <w:r w:rsidRPr="004F648E">
        <w:rPr>
          <w:color w:val="2F3D49"/>
          <w:w w:val="115"/>
          <w:sz w:val="24"/>
          <w:szCs w:val="24"/>
        </w:rPr>
        <w:t xml:space="preserve">reserve </w:t>
      </w:r>
      <w:r w:rsidRPr="004F648E">
        <w:rPr>
          <w:color w:val="3F4D5B"/>
          <w:w w:val="115"/>
          <w:sz w:val="24"/>
          <w:szCs w:val="24"/>
        </w:rPr>
        <w:t>the right to use</w:t>
      </w:r>
      <w:r w:rsidRPr="004F648E">
        <w:rPr>
          <w:color w:val="3F4D5B"/>
          <w:spacing w:val="-15"/>
          <w:w w:val="115"/>
          <w:sz w:val="24"/>
          <w:szCs w:val="24"/>
        </w:rPr>
        <w:t xml:space="preserve"> </w:t>
      </w:r>
      <w:r w:rsidRPr="004F648E">
        <w:rPr>
          <w:color w:val="3F4D5B"/>
          <w:w w:val="115"/>
          <w:sz w:val="24"/>
          <w:szCs w:val="24"/>
        </w:rPr>
        <w:t xml:space="preserve">the Desirable Criteria if it is necessary to </w:t>
      </w:r>
      <w:r w:rsidRPr="004F648E">
        <w:rPr>
          <w:color w:val="2F3D49"/>
          <w:w w:val="115"/>
          <w:sz w:val="24"/>
          <w:szCs w:val="24"/>
        </w:rPr>
        <w:t xml:space="preserve">introduce </w:t>
      </w:r>
      <w:r w:rsidRPr="004F648E">
        <w:rPr>
          <w:color w:val="3F4D5B"/>
          <w:w w:val="115"/>
          <w:sz w:val="24"/>
          <w:szCs w:val="24"/>
        </w:rPr>
        <w:t>additional job</w:t>
      </w:r>
      <w:r w:rsidRPr="004F648E">
        <w:rPr>
          <w:color w:val="606972"/>
          <w:w w:val="115"/>
          <w:sz w:val="24"/>
          <w:szCs w:val="24"/>
        </w:rPr>
        <w:t>-</w:t>
      </w:r>
      <w:r w:rsidRPr="004F648E">
        <w:rPr>
          <w:color w:val="3F4D5B"/>
          <w:w w:val="115"/>
          <w:sz w:val="24"/>
          <w:szCs w:val="24"/>
        </w:rPr>
        <w:t>related criteria</w:t>
      </w:r>
      <w:r w:rsidRPr="004F648E">
        <w:rPr>
          <w:color w:val="606972"/>
          <w:w w:val="115"/>
          <w:sz w:val="24"/>
          <w:szCs w:val="24"/>
        </w:rPr>
        <w:t xml:space="preserve">, </w:t>
      </w:r>
      <w:r w:rsidRPr="004F648E">
        <w:rPr>
          <w:color w:val="3F4D5B"/>
          <w:w w:val="115"/>
          <w:sz w:val="24"/>
          <w:szCs w:val="24"/>
        </w:rPr>
        <w:t xml:space="preserve">depending </w:t>
      </w:r>
      <w:r w:rsidRPr="004F648E">
        <w:rPr>
          <w:color w:val="2F3D49"/>
          <w:w w:val="115"/>
          <w:sz w:val="24"/>
          <w:szCs w:val="24"/>
        </w:rPr>
        <w:t xml:space="preserve">on the </w:t>
      </w:r>
      <w:r w:rsidRPr="004F648E">
        <w:rPr>
          <w:color w:val="3F4D5B"/>
          <w:w w:val="115"/>
          <w:sz w:val="24"/>
          <w:szCs w:val="24"/>
        </w:rPr>
        <w:t xml:space="preserve">number of applications </w:t>
      </w:r>
      <w:r w:rsidRPr="004F648E">
        <w:rPr>
          <w:color w:val="2F3D49"/>
          <w:w w:val="110"/>
          <w:sz w:val="24"/>
          <w:szCs w:val="24"/>
        </w:rPr>
        <w:t xml:space="preserve">received. </w:t>
      </w:r>
      <w:r w:rsidRPr="004F648E">
        <w:rPr>
          <w:color w:val="3F4D5B"/>
          <w:w w:val="110"/>
          <w:sz w:val="24"/>
          <w:szCs w:val="24"/>
        </w:rPr>
        <w:t>You should therefore ma</w:t>
      </w:r>
      <w:r w:rsidRPr="004F648E">
        <w:rPr>
          <w:color w:val="182A3F"/>
          <w:w w:val="110"/>
          <w:sz w:val="24"/>
          <w:szCs w:val="24"/>
        </w:rPr>
        <w:t>k</w:t>
      </w:r>
      <w:r w:rsidRPr="004F648E">
        <w:rPr>
          <w:color w:val="3F4D5B"/>
          <w:w w:val="110"/>
          <w:sz w:val="24"/>
          <w:szCs w:val="24"/>
        </w:rPr>
        <w:t xml:space="preserve">e it clear on your application form </w:t>
      </w:r>
      <w:r w:rsidRPr="004F648E">
        <w:rPr>
          <w:color w:val="2F3D49"/>
          <w:w w:val="110"/>
          <w:sz w:val="24"/>
          <w:szCs w:val="24"/>
        </w:rPr>
        <w:t>how</w:t>
      </w:r>
      <w:r w:rsidRPr="004F648E">
        <w:rPr>
          <w:color w:val="2F3D49"/>
          <w:spacing w:val="-20"/>
          <w:w w:val="110"/>
          <w:sz w:val="24"/>
          <w:szCs w:val="24"/>
        </w:rPr>
        <w:t xml:space="preserve"> </w:t>
      </w:r>
      <w:r w:rsidRPr="004F648E">
        <w:rPr>
          <w:color w:val="3F4D5B"/>
          <w:w w:val="110"/>
          <w:sz w:val="24"/>
          <w:szCs w:val="24"/>
        </w:rPr>
        <w:t xml:space="preserve">you </w:t>
      </w:r>
      <w:r w:rsidRPr="004F648E">
        <w:rPr>
          <w:color w:val="3F4D5B"/>
          <w:w w:val="115"/>
          <w:sz w:val="24"/>
          <w:szCs w:val="24"/>
        </w:rPr>
        <w:t xml:space="preserve">meet the Desirable as well as the Essential Criteria. Only those who </w:t>
      </w:r>
      <w:r w:rsidRPr="004F648E">
        <w:rPr>
          <w:color w:val="2F3D49"/>
          <w:w w:val="115"/>
          <w:sz w:val="24"/>
          <w:szCs w:val="24"/>
        </w:rPr>
        <w:t xml:space="preserve">have </w:t>
      </w:r>
      <w:r w:rsidRPr="004F648E">
        <w:rPr>
          <w:color w:val="3F4D5B"/>
          <w:w w:val="110"/>
          <w:sz w:val="24"/>
          <w:szCs w:val="24"/>
        </w:rPr>
        <w:t>sufficient</w:t>
      </w:r>
      <w:r w:rsidRPr="004F648E">
        <w:rPr>
          <w:color w:val="182A3F"/>
          <w:w w:val="110"/>
          <w:sz w:val="24"/>
          <w:szCs w:val="24"/>
        </w:rPr>
        <w:t>l</w:t>
      </w:r>
      <w:r w:rsidRPr="004F648E">
        <w:rPr>
          <w:color w:val="3F4D5B"/>
          <w:w w:val="110"/>
          <w:sz w:val="24"/>
          <w:szCs w:val="24"/>
        </w:rPr>
        <w:t>y</w:t>
      </w:r>
      <w:r w:rsidRPr="004F648E">
        <w:rPr>
          <w:color w:val="3F4D5B"/>
          <w:spacing w:val="40"/>
          <w:w w:val="110"/>
          <w:sz w:val="24"/>
          <w:szCs w:val="24"/>
        </w:rPr>
        <w:t xml:space="preserve"> </w:t>
      </w:r>
      <w:r w:rsidRPr="004F648E">
        <w:rPr>
          <w:color w:val="3F4D5B"/>
          <w:w w:val="110"/>
          <w:sz w:val="24"/>
          <w:szCs w:val="24"/>
        </w:rPr>
        <w:t>demonstrated on their applicat</w:t>
      </w:r>
      <w:r w:rsidRPr="004F648E">
        <w:rPr>
          <w:color w:val="182A3F"/>
          <w:w w:val="110"/>
          <w:sz w:val="24"/>
          <w:szCs w:val="24"/>
        </w:rPr>
        <w:t>i</w:t>
      </w:r>
      <w:r w:rsidRPr="004F648E">
        <w:rPr>
          <w:color w:val="3F4D5B"/>
          <w:w w:val="110"/>
          <w:sz w:val="24"/>
          <w:szCs w:val="24"/>
        </w:rPr>
        <w:t xml:space="preserve">on form that they meet </w:t>
      </w:r>
      <w:r w:rsidRPr="004F648E">
        <w:rPr>
          <w:color w:val="2F3D49"/>
          <w:w w:val="110"/>
          <w:sz w:val="24"/>
          <w:szCs w:val="24"/>
        </w:rPr>
        <w:t>the</w:t>
      </w:r>
      <w:r w:rsidRPr="004F648E">
        <w:rPr>
          <w:color w:val="2F3D49"/>
          <w:spacing w:val="-13"/>
          <w:w w:val="110"/>
          <w:sz w:val="24"/>
          <w:szCs w:val="24"/>
        </w:rPr>
        <w:t xml:space="preserve"> </w:t>
      </w:r>
      <w:r w:rsidRPr="004F648E">
        <w:rPr>
          <w:color w:val="3F4D5B"/>
          <w:w w:val="110"/>
          <w:sz w:val="24"/>
          <w:szCs w:val="24"/>
        </w:rPr>
        <w:t>e</w:t>
      </w:r>
      <w:r w:rsidRPr="004F648E">
        <w:rPr>
          <w:color w:val="182A3F"/>
          <w:w w:val="110"/>
          <w:sz w:val="24"/>
          <w:szCs w:val="24"/>
        </w:rPr>
        <w:t>l</w:t>
      </w:r>
      <w:r w:rsidRPr="004F648E">
        <w:rPr>
          <w:color w:val="3F4D5B"/>
          <w:w w:val="110"/>
          <w:sz w:val="24"/>
          <w:szCs w:val="24"/>
        </w:rPr>
        <w:t xml:space="preserve">igibility </w:t>
      </w:r>
      <w:r w:rsidRPr="004F648E">
        <w:rPr>
          <w:color w:val="3F4D5B"/>
          <w:w w:val="115"/>
          <w:sz w:val="24"/>
          <w:szCs w:val="24"/>
        </w:rPr>
        <w:t>criteria</w:t>
      </w:r>
      <w:r w:rsidRPr="004F648E">
        <w:rPr>
          <w:color w:val="3F4D5B"/>
          <w:spacing w:val="-22"/>
          <w:w w:val="115"/>
          <w:sz w:val="24"/>
          <w:szCs w:val="24"/>
        </w:rPr>
        <w:t xml:space="preserve"> </w:t>
      </w:r>
      <w:r w:rsidRPr="004F648E">
        <w:rPr>
          <w:color w:val="3F4D5B"/>
          <w:w w:val="115"/>
          <w:sz w:val="24"/>
          <w:szCs w:val="24"/>
        </w:rPr>
        <w:t>will</w:t>
      </w:r>
      <w:r w:rsidRPr="004F648E">
        <w:rPr>
          <w:color w:val="3F4D5B"/>
          <w:spacing w:val="-34"/>
          <w:w w:val="115"/>
          <w:sz w:val="24"/>
          <w:szCs w:val="24"/>
        </w:rPr>
        <w:t xml:space="preserve"> </w:t>
      </w:r>
      <w:r w:rsidRPr="004F648E">
        <w:rPr>
          <w:color w:val="3F4D5B"/>
          <w:w w:val="115"/>
          <w:sz w:val="24"/>
          <w:szCs w:val="24"/>
        </w:rPr>
        <w:t>progress</w:t>
      </w:r>
      <w:r w:rsidRPr="004F648E">
        <w:rPr>
          <w:color w:val="3F4D5B"/>
          <w:spacing w:val="-24"/>
          <w:w w:val="115"/>
          <w:sz w:val="24"/>
          <w:szCs w:val="24"/>
        </w:rPr>
        <w:t xml:space="preserve"> </w:t>
      </w:r>
      <w:r w:rsidRPr="004F648E">
        <w:rPr>
          <w:color w:val="3F4D5B"/>
          <w:w w:val="115"/>
          <w:sz w:val="24"/>
          <w:szCs w:val="24"/>
        </w:rPr>
        <w:t>to</w:t>
      </w:r>
      <w:r w:rsidRPr="004F648E">
        <w:rPr>
          <w:color w:val="3F4D5B"/>
          <w:spacing w:val="8"/>
          <w:w w:val="115"/>
          <w:sz w:val="24"/>
          <w:szCs w:val="24"/>
        </w:rPr>
        <w:t xml:space="preserve"> </w:t>
      </w:r>
      <w:r w:rsidRPr="004F648E">
        <w:rPr>
          <w:color w:val="3F4D5B"/>
          <w:w w:val="115"/>
          <w:sz w:val="24"/>
          <w:szCs w:val="24"/>
        </w:rPr>
        <w:t>the</w:t>
      </w:r>
      <w:r w:rsidRPr="004F648E">
        <w:rPr>
          <w:color w:val="3F4D5B"/>
          <w:spacing w:val="-22"/>
          <w:w w:val="115"/>
          <w:sz w:val="24"/>
          <w:szCs w:val="24"/>
        </w:rPr>
        <w:t xml:space="preserve"> </w:t>
      </w:r>
      <w:r w:rsidRPr="004F648E">
        <w:rPr>
          <w:color w:val="3F4D5B"/>
          <w:w w:val="115"/>
          <w:sz w:val="24"/>
          <w:szCs w:val="24"/>
        </w:rPr>
        <w:t>next</w:t>
      </w:r>
      <w:r w:rsidRPr="004F648E">
        <w:rPr>
          <w:color w:val="3F4D5B"/>
          <w:spacing w:val="-22"/>
          <w:w w:val="115"/>
          <w:sz w:val="24"/>
          <w:szCs w:val="24"/>
        </w:rPr>
        <w:t xml:space="preserve"> </w:t>
      </w:r>
      <w:r w:rsidRPr="004F648E">
        <w:rPr>
          <w:color w:val="3F4D5B"/>
          <w:w w:val="115"/>
          <w:sz w:val="24"/>
          <w:szCs w:val="24"/>
        </w:rPr>
        <w:t>stage.</w:t>
      </w:r>
    </w:p>
    <w:p w14:paraId="69522E6A" w14:textId="4E6433E7" w:rsidR="008C3DED" w:rsidRPr="004F648E" w:rsidRDefault="001137F0" w:rsidP="00FC36B3">
      <w:pPr>
        <w:spacing w:before="285"/>
        <w:ind w:left="127"/>
        <w:rPr>
          <w:color w:val="182A3F"/>
          <w:sz w:val="27"/>
          <w:szCs w:val="27"/>
          <w:highlight w:val="yellow"/>
        </w:rPr>
      </w:pPr>
      <w:r w:rsidRPr="004F648E">
        <w:rPr>
          <w:b/>
          <w:color w:val="182A3F"/>
          <w:spacing w:val="-2"/>
          <w:sz w:val="27"/>
          <w:szCs w:val="27"/>
        </w:rPr>
        <w:t>INTERVIEWS</w:t>
      </w:r>
    </w:p>
    <w:p w14:paraId="35BC0F41" w14:textId="4C0D5D3E" w:rsidR="001137F0" w:rsidRPr="004F648E" w:rsidRDefault="001137F0" w:rsidP="001137F0">
      <w:pPr>
        <w:tabs>
          <w:tab w:val="left" w:pos="565"/>
          <w:tab w:val="left" w:pos="593"/>
        </w:tabs>
        <w:spacing w:before="84" w:line="290" w:lineRule="auto"/>
        <w:ind w:right="201"/>
        <w:rPr>
          <w:color w:val="182A3F"/>
          <w:sz w:val="24"/>
          <w:szCs w:val="24"/>
        </w:rPr>
      </w:pPr>
      <w:r>
        <w:rPr>
          <w:color w:val="182A3F"/>
          <w:sz w:val="27"/>
        </w:rPr>
        <w:t xml:space="preserve">    </w:t>
      </w:r>
      <w:r w:rsidRPr="004F648E">
        <w:rPr>
          <w:color w:val="182A3F"/>
          <w:sz w:val="24"/>
          <w:szCs w:val="24"/>
        </w:rPr>
        <w:t>It is anticipated that interviews will take place week commencing 9 December 2024</w:t>
      </w:r>
    </w:p>
    <w:p w14:paraId="10CB9258" w14:textId="77777777" w:rsidR="008C3DED" w:rsidRPr="004F648E" w:rsidRDefault="001137F0">
      <w:pPr>
        <w:pStyle w:val="ListParagraph"/>
        <w:numPr>
          <w:ilvl w:val="0"/>
          <w:numId w:val="1"/>
        </w:numPr>
        <w:tabs>
          <w:tab w:val="left" w:pos="563"/>
          <w:tab w:val="left" w:pos="575"/>
        </w:tabs>
        <w:spacing w:before="1" w:line="290" w:lineRule="auto"/>
        <w:ind w:left="575" w:right="163" w:hanging="286"/>
        <w:rPr>
          <w:color w:val="182A3F"/>
          <w:sz w:val="24"/>
          <w:szCs w:val="24"/>
        </w:rPr>
      </w:pPr>
      <w:r w:rsidRPr="004F648E">
        <w:rPr>
          <w:color w:val="3F4D5B"/>
          <w:w w:val="110"/>
          <w:sz w:val="24"/>
          <w:szCs w:val="24"/>
        </w:rPr>
        <w:t>Candidates should make themselves available for interv</w:t>
      </w:r>
      <w:r w:rsidRPr="004F648E">
        <w:rPr>
          <w:color w:val="182A3F"/>
          <w:w w:val="110"/>
          <w:sz w:val="24"/>
          <w:szCs w:val="24"/>
        </w:rPr>
        <w:t>i</w:t>
      </w:r>
      <w:r w:rsidRPr="004F648E">
        <w:rPr>
          <w:color w:val="3F4D5B"/>
          <w:w w:val="110"/>
          <w:sz w:val="24"/>
          <w:szCs w:val="24"/>
        </w:rPr>
        <w:t>ew</w:t>
      </w:r>
      <w:r w:rsidRPr="004F648E">
        <w:rPr>
          <w:color w:val="3F4D5B"/>
          <w:spacing w:val="40"/>
          <w:w w:val="110"/>
          <w:sz w:val="24"/>
          <w:szCs w:val="24"/>
        </w:rPr>
        <w:t xml:space="preserve"> </w:t>
      </w:r>
      <w:r w:rsidRPr="004F648E">
        <w:rPr>
          <w:color w:val="3F4D5B"/>
          <w:w w:val="110"/>
          <w:sz w:val="24"/>
          <w:szCs w:val="24"/>
        </w:rPr>
        <w:t>during the period specif</w:t>
      </w:r>
      <w:r w:rsidRPr="004F648E">
        <w:rPr>
          <w:color w:val="182A3F"/>
          <w:w w:val="110"/>
          <w:sz w:val="24"/>
          <w:szCs w:val="24"/>
        </w:rPr>
        <w:t>i</w:t>
      </w:r>
      <w:r w:rsidRPr="004F648E">
        <w:rPr>
          <w:color w:val="3F4D5B"/>
          <w:w w:val="110"/>
          <w:sz w:val="24"/>
          <w:szCs w:val="24"/>
        </w:rPr>
        <w:t>ed</w:t>
      </w:r>
      <w:r w:rsidRPr="004F648E">
        <w:rPr>
          <w:color w:val="3F4D5B"/>
          <w:spacing w:val="12"/>
          <w:w w:val="110"/>
          <w:sz w:val="24"/>
          <w:szCs w:val="24"/>
        </w:rPr>
        <w:t xml:space="preserve"> </w:t>
      </w:r>
      <w:r w:rsidRPr="004F648E">
        <w:rPr>
          <w:color w:val="3F4D5B"/>
          <w:w w:val="110"/>
          <w:sz w:val="24"/>
          <w:szCs w:val="24"/>
        </w:rPr>
        <w:t>above.</w:t>
      </w:r>
      <w:r w:rsidRPr="004F648E">
        <w:rPr>
          <w:color w:val="3F4D5B"/>
          <w:spacing w:val="-12"/>
          <w:w w:val="110"/>
          <w:sz w:val="24"/>
          <w:szCs w:val="24"/>
        </w:rPr>
        <w:t xml:space="preserve"> </w:t>
      </w:r>
      <w:r w:rsidRPr="004F648E">
        <w:rPr>
          <w:color w:val="3F4D5B"/>
          <w:w w:val="110"/>
          <w:sz w:val="24"/>
          <w:szCs w:val="24"/>
        </w:rPr>
        <w:t>Changes</w:t>
      </w:r>
      <w:r w:rsidRPr="004F648E">
        <w:rPr>
          <w:color w:val="3F4D5B"/>
          <w:spacing w:val="-2"/>
          <w:w w:val="110"/>
          <w:sz w:val="24"/>
          <w:szCs w:val="24"/>
        </w:rPr>
        <w:t xml:space="preserve"> </w:t>
      </w:r>
      <w:r w:rsidRPr="004F648E">
        <w:rPr>
          <w:color w:val="2F3D49"/>
          <w:w w:val="110"/>
          <w:sz w:val="24"/>
          <w:szCs w:val="24"/>
        </w:rPr>
        <w:t xml:space="preserve">to </w:t>
      </w:r>
      <w:r w:rsidRPr="004F648E">
        <w:rPr>
          <w:color w:val="3F4D5B"/>
          <w:w w:val="110"/>
          <w:sz w:val="24"/>
          <w:szCs w:val="24"/>
        </w:rPr>
        <w:t>the above</w:t>
      </w:r>
      <w:r w:rsidRPr="004F648E">
        <w:rPr>
          <w:color w:val="3F4D5B"/>
          <w:spacing w:val="-8"/>
          <w:w w:val="110"/>
          <w:sz w:val="24"/>
          <w:szCs w:val="24"/>
        </w:rPr>
        <w:t xml:space="preserve"> </w:t>
      </w:r>
      <w:r w:rsidRPr="004F648E">
        <w:rPr>
          <w:color w:val="2F3D49"/>
          <w:w w:val="110"/>
          <w:sz w:val="24"/>
          <w:szCs w:val="24"/>
        </w:rPr>
        <w:t>interview</w:t>
      </w:r>
      <w:r w:rsidRPr="004F648E">
        <w:rPr>
          <w:color w:val="2F3D49"/>
          <w:spacing w:val="-9"/>
          <w:w w:val="110"/>
          <w:sz w:val="24"/>
          <w:szCs w:val="24"/>
        </w:rPr>
        <w:t xml:space="preserve"> </w:t>
      </w:r>
      <w:r w:rsidRPr="004F648E">
        <w:rPr>
          <w:color w:val="3F4D5B"/>
          <w:w w:val="110"/>
          <w:sz w:val="24"/>
          <w:szCs w:val="24"/>
        </w:rPr>
        <w:t>period</w:t>
      </w:r>
      <w:r w:rsidRPr="004F648E">
        <w:rPr>
          <w:color w:val="3F4D5B"/>
          <w:spacing w:val="-21"/>
          <w:w w:val="110"/>
          <w:sz w:val="24"/>
          <w:szCs w:val="24"/>
        </w:rPr>
        <w:t xml:space="preserve"> </w:t>
      </w:r>
      <w:r w:rsidRPr="004F648E">
        <w:rPr>
          <w:color w:val="3F4D5B"/>
          <w:w w:val="110"/>
          <w:sz w:val="24"/>
          <w:szCs w:val="24"/>
        </w:rPr>
        <w:t>will</w:t>
      </w:r>
      <w:r w:rsidRPr="004F648E">
        <w:rPr>
          <w:color w:val="3F4D5B"/>
          <w:spacing w:val="-21"/>
          <w:w w:val="110"/>
          <w:sz w:val="24"/>
          <w:szCs w:val="24"/>
        </w:rPr>
        <w:t xml:space="preserve"> </w:t>
      </w:r>
      <w:r w:rsidRPr="004F648E">
        <w:rPr>
          <w:color w:val="3F4D5B"/>
          <w:w w:val="110"/>
          <w:sz w:val="24"/>
          <w:szCs w:val="24"/>
        </w:rPr>
        <w:t>on</w:t>
      </w:r>
      <w:r w:rsidRPr="004F648E">
        <w:rPr>
          <w:color w:val="182A3F"/>
          <w:w w:val="110"/>
          <w:sz w:val="24"/>
          <w:szCs w:val="24"/>
        </w:rPr>
        <w:t>l</w:t>
      </w:r>
      <w:r w:rsidRPr="004F648E">
        <w:rPr>
          <w:color w:val="3F4D5B"/>
          <w:w w:val="110"/>
          <w:sz w:val="24"/>
          <w:szCs w:val="24"/>
        </w:rPr>
        <w:t xml:space="preserve">y </w:t>
      </w:r>
      <w:r w:rsidRPr="004F648E">
        <w:rPr>
          <w:color w:val="2F3D49"/>
          <w:w w:val="110"/>
          <w:sz w:val="24"/>
          <w:szCs w:val="24"/>
        </w:rPr>
        <w:t xml:space="preserve">be </w:t>
      </w:r>
      <w:r w:rsidRPr="004F648E">
        <w:rPr>
          <w:color w:val="3F4D5B"/>
          <w:w w:val="110"/>
          <w:sz w:val="24"/>
          <w:szCs w:val="24"/>
        </w:rPr>
        <w:t xml:space="preserve">considered </w:t>
      </w:r>
      <w:r w:rsidRPr="004F648E">
        <w:rPr>
          <w:color w:val="2F3D49"/>
          <w:w w:val="110"/>
          <w:sz w:val="24"/>
          <w:szCs w:val="24"/>
        </w:rPr>
        <w:t xml:space="preserve">in </w:t>
      </w:r>
      <w:r w:rsidRPr="004F648E">
        <w:rPr>
          <w:color w:val="3F4D5B"/>
          <w:w w:val="110"/>
          <w:sz w:val="24"/>
          <w:szCs w:val="24"/>
        </w:rPr>
        <w:t>exceptional ci</w:t>
      </w:r>
      <w:r w:rsidRPr="004F648E">
        <w:rPr>
          <w:color w:val="182A3F"/>
          <w:w w:val="110"/>
          <w:sz w:val="24"/>
          <w:szCs w:val="24"/>
        </w:rPr>
        <w:t>r</w:t>
      </w:r>
      <w:r w:rsidRPr="004F648E">
        <w:rPr>
          <w:color w:val="3F4D5B"/>
          <w:w w:val="110"/>
          <w:sz w:val="24"/>
          <w:szCs w:val="24"/>
        </w:rPr>
        <w:t>cumstances.</w:t>
      </w:r>
    </w:p>
    <w:p w14:paraId="35D6A911" w14:textId="4B2F6F0B" w:rsidR="008C3DED" w:rsidRPr="004F648E" w:rsidRDefault="001137F0" w:rsidP="00D66593">
      <w:pPr>
        <w:pStyle w:val="ListParagraph"/>
        <w:numPr>
          <w:ilvl w:val="0"/>
          <w:numId w:val="1"/>
        </w:numPr>
        <w:tabs>
          <w:tab w:val="left" w:pos="566"/>
          <w:tab w:val="left" w:pos="568"/>
        </w:tabs>
        <w:spacing w:line="290" w:lineRule="auto"/>
        <w:ind w:left="568" w:right="172" w:hanging="294"/>
        <w:rPr>
          <w:color w:val="182A3F"/>
          <w:sz w:val="24"/>
          <w:szCs w:val="24"/>
        </w:rPr>
        <w:sectPr w:rsidR="008C3DED" w:rsidRPr="004F648E">
          <w:pgSz w:w="11910" w:h="16850"/>
          <w:pgMar w:top="1320" w:right="360" w:bottom="1140" w:left="420" w:header="463" w:footer="949" w:gutter="0"/>
          <w:cols w:space="720"/>
        </w:sectPr>
      </w:pPr>
      <w:r w:rsidRPr="004F648E">
        <w:rPr>
          <w:color w:val="182A3F"/>
          <w:w w:val="110"/>
          <w:sz w:val="24"/>
          <w:szCs w:val="24"/>
        </w:rPr>
        <w:t>I</w:t>
      </w:r>
      <w:r w:rsidRPr="004F648E">
        <w:rPr>
          <w:color w:val="3F4D5B"/>
          <w:w w:val="110"/>
          <w:sz w:val="24"/>
          <w:szCs w:val="24"/>
        </w:rPr>
        <w:t>f you w</w:t>
      </w:r>
      <w:r w:rsidRPr="004F648E">
        <w:rPr>
          <w:color w:val="182A3F"/>
          <w:w w:val="110"/>
          <w:sz w:val="24"/>
          <w:szCs w:val="24"/>
        </w:rPr>
        <w:t>i</w:t>
      </w:r>
      <w:r w:rsidRPr="004F648E">
        <w:rPr>
          <w:color w:val="3F4D5B"/>
          <w:w w:val="110"/>
          <w:sz w:val="24"/>
          <w:szCs w:val="24"/>
        </w:rPr>
        <w:t>sh to w</w:t>
      </w:r>
      <w:r w:rsidRPr="004F648E">
        <w:rPr>
          <w:color w:val="182A3F"/>
          <w:w w:val="110"/>
          <w:sz w:val="24"/>
          <w:szCs w:val="24"/>
        </w:rPr>
        <w:t>i</w:t>
      </w:r>
      <w:r w:rsidRPr="004F648E">
        <w:rPr>
          <w:color w:val="3F4D5B"/>
          <w:w w:val="110"/>
          <w:sz w:val="24"/>
          <w:szCs w:val="24"/>
        </w:rPr>
        <w:t>thdraw your app</w:t>
      </w:r>
      <w:r w:rsidRPr="004F648E">
        <w:rPr>
          <w:color w:val="182A3F"/>
          <w:w w:val="110"/>
          <w:sz w:val="24"/>
          <w:szCs w:val="24"/>
        </w:rPr>
        <w:t>l</w:t>
      </w:r>
      <w:r w:rsidRPr="004F648E">
        <w:rPr>
          <w:color w:val="3F4D5B"/>
          <w:w w:val="110"/>
          <w:sz w:val="24"/>
          <w:szCs w:val="24"/>
        </w:rPr>
        <w:t>ication at any stage of the process</w:t>
      </w:r>
      <w:r w:rsidRPr="004F648E">
        <w:rPr>
          <w:color w:val="606972"/>
          <w:w w:val="110"/>
          <w:sz w:val="24"/>
          <w:szCs w:val="24"/>
        </w:rPr>
        <w:t xml:space="preserve">, </w:t>
      </w:r>
      <w:proofErr w:type="gramStart"/>
      <w:r w:rsidRPr="004F648E">
        <w:rPr>
          <w:color w:val="3F4D5B"/>
          <w:w w:val="110"/>
          <w:sz w:val="24"/>
          <w:szCs w:val="24"/>
        </w:rPr>
        <w:t xml:space="preserve">please </w:t>
      </w:r>
      <w:r w:rsidR="001B3D61" w:rsidRPr="004F648E">
        <w:rPr>
          <w:color w:val="3F4D5B"/>
          <w:w w:val="110"/>
          <w:sz w:val="24"/>
          <w:szCs w:val="24"/>
        </w:rPr>
        <w:t xml:space="preserve"> email</w:t>
      </w:r>
      <w:proofErr w:type="gramEnd"/>
      <w:r w:rsidR="00E6079C" w:rsidRPr="004F648E">
        <w:rPr>
          <w:color w:val="3F4D5B"/>
          <w:w w:val="110"/>
          <w:sz w:val="24"/>
          <w:szCs w:val="24"/>
        </w:rPr>
        <w:t xml:space="preserve"> </w:t>
      </w:r>
      <w:hyperlink r:id="rId25" w:history="1">
        <w:r w:rsidR="00E6079C" w:rsidRPr="004F648E">
          <w:rPr>
            <w:rStyle w:val="Hyperlink"/>
            <w:w w:val="110"/>
            <w:sz w:val="24"/>
            <w:szCs w:val="24"/>
          </w:rPr>
          <w:t>vacancies@cooperationireland.org</w:t>
        </w:r>
      </w:hyperlink>
      <w:r w:rsidR="001B3D61" w:rsidRPr="004F648E">
        <w:rPr>
          <w:color w:val="3F4D5B"/>
          <w:w w:val="110"/>
          <w:sz w:val="24"/>
          <w:szCs w:val="24"/>
        </w:rPr>
        <w:t xml:space="preserve">. </w:t>
      </w:r>
    </w:p>
    <w:p w14:paraId="0720C5EC" w14:textId="77777777" w:rsidR="008C3DED" w:rsidRDefault="008C3DED">
      <w:pPr>
        <w:pStyle w:val="BodyText"/>
        <w:spacing w:before="20"/>
      </w:pPr>
    </w:p>
    <w:p w14:paraId="0F55B2EC" w14:textId="7B50173F" w:rsidR="008C3DED" w:rsidRPr="004F648E" w:rsidRDefault="001137F0">
      <w:pPr>
        <w:pStyle w:val="ListParagraph"/>
        <w:numPr>
          <w:ilvl w:val="0"/>
          <w:numId w:val="1"/>
        </w:numPr>
        <w:tabs>
          <w:tab w:val="left" w:pos="571"/>
        </w:tabs>
        <w:ind w:left="571" w:hanging="282"/>
        <w:rPr>
          <w:color w:val="13283B"/>
          <w:sz w:val="24"/>
          <w:szCs w:val="24"/>
        </w:rPr>
      </w:pPr>
      <w:r w:rsidRPr="004F648E">
        <w:rPr>
          <w:color w:val="3F4D5B"/>
          <w:w w:val="110"/>
          <w:sz w:val="24"/>
          <w:szCs w:val="24"/>
        </w:rPr>
        <w:t>The</w:t>
      </w:r>
      <w:r w:rsidRPr="004F648E">
        <w:rPr>
          <w:color w:val="3F4D5B"/>
          <w:spacing w:val="-21"/>
          <w:w w:val="110"/>
          <w:sz w:val="24"/>
          <w:szCs w:val="24"/>
        </w:rPr>
        <w:t xml:space="preserve"> </w:t>
      </w:r>
      <w:r w:rsidRPr="004F648E">
        <w:rPr>
          <w:color w:val="3F4D5B"/>
          <w:w w:val="110"/>
          <w:sz w:val="24"/>
          <w:szCs w:val="24"/>
        </w:rPr>
        <w:t>interview</w:t>
      </w:r>
      <w:r w:rsidRPr="004F648E">
        <w:rPr>
          <w:color w:val="3F4D5B"/>
          <w:spacing w:val="-1"/>
          <w:w w:val="110"/>
          <w:sz w:val="24"/>
          <w:szCs w:val="24"/>
        </w:rPr>
        <w:t xml:space="preserve"> </w:t>
      </w:r>
      <w:r w:rsidRPr="004F648E">
        <w:rPr>
          <w:color w:val="3F4D5B"/>
          <w:w w:val="110"/>
          <w:sz w:val="24"/>
          <w:szCs w:val="24"/>
        </w:rPr>
        <w:t>will</w:t>
      </w:r>
      <w:r w:rsidRPr="004F648E">
        <w:rPr>
          <w:color w:val="3F4D5B"/>
          <w:spacing w:val="-21"/>
          <w:w w:val="110"/>
          <w:sz w:val="24"/>
          <w:szCs w:val="24"/>
        </w:rPr>
        <w:t xml:space="preserve"> </w:t>
      </w:r>
      <w:r w:rsidRPr="004F648E">
        <w:rPr>
          <w:color w:val="3F4D5B"/>
          <w:w w:val="110"/>
          <w:sz w:val="24"/>
          <w:szCs w:val="24"/>
        </w:rPr>
        <w:t>inc</w:t>
      </w:r>
      <w:r w:rsidRPr="004F648E">
        <w:rPr>
          <w:color w:val="13283B"/>
          <w:w w:val="110"/>
          <w:sz w:val="24"/>
          <w:szCs w:val="24"/>
        </w:rPr>
        <w:t>l</w:t>
      </w:r>
      <w:r w:rsidRPr="004F648E">
        <w:rPr>
          <w:color w:val="3F4D5B"/>
          <w:w w:val="110"/>
          <w:sz w:val="24"/>
          <w:szCs w:val="24"/>
        </w:rPr>
        <w:t>ude</w:t>
      </w:r>
      <w:r w:rsidRPr="004F648E">
        <w:rPr>
          <w:color w:val="3F4D5B"/>
          <w:spacing w:val="8"/>
          <w:w w:val="110"/>
          <w:sz w:val="24"/>
          <w:szCs w:val="24"/>
        </w:rPr>
        <w:t xml:space="preserve"> </w:t>
      </w:r>
      <w:r w:rsidRPr="004F648E">
        <w:rPr>
          <w:color w:val="3F4D5B"/>
          <w:w w:val="110"/>
          <w:sz w:val="24"/>
          <w:szCs w:val="24"/>
        </w:rPr>
        <w:t>situational</w:t>
      </w:r>
      <w:r w:rsidRPr="004F648E">
        <w:rPr>
          <w:color w:val="3F4D5B"/>
          <w:spacing w:val="-1"/>
          <w:w w:val="110"/>
          <w:sz w:val="24"/>
          <w:szCs w:val="24"/>
        </w:rPr>
        <w:t xml:space="preserve"> </w:t>
      </w:r>
      <w:r w:rsidRPr="004F648E">
        <w:rPr>
          <w:color w:val="3F4D5B"/>
          <w:w w:val="110"/>
          <w:sz w:val="24"/>
          <w:szCs w:val="24"/>
        </w:rPr>
        <w:t>based</w:t>
      </w:r>
      <w:r w:rsidRPr="004F648E">
        <w:rPr>
          <w:color w:val="3F4D5B"/>
          <w:spacing w:val="-17"/>
          <w:w w:val="110"/>
          <w:sz w:val="24"/>
          <w:szCs w:val="24"/>
        </w:rPr>
        <w:t xml:space="preserve"> </w:t>
      </w:r>
      <w:r w:rsidRPr="004F648E">
        <w:rPr>
          <w:color w:val="3F4D5B"/>
          <w:w w:val="110"/>
          <w:sz w:val="24"/>
          <w:szCs w:val="24"/>
        </w:rPr>
        <w:t>and</w:t>
      </w:r>
      <w:r w:rsidRPr="004F648E">
        <w:rPr>
          <w:color w:val="3F4D5B"/>
          <w:spacing w:val="12"/>
          <w:w w:val="110"/>
          <w:sz w:val="24"/>
          <w:szCs w:val="24"/>
        </w:rPr>
        <w:t xml:space="preserve"> </w:t>
      </w:r>
      <w:r w:rsidR="00721E75" w:rsidRPr="004F648E">
        <w:rPr>
          <w:color w:val="3F4D5B"/>
          <w:w w:val="110"/>
          <w:sz w:val="24"/>
          <w:szCs w:val="24"/>
        </w:rPr>
        <w:t>competency</w:t>
      </w:r>
      <w:r w:rsidR="00721E75" w:rsidRPr="004F648E">
        <w:rPr>
          <w:color w:val="3F4D5B"/>
          <w:spacing w:val="8"/>
          <w:w w:val="110"/>
          <w:sz w:val="24"/>
          <w:szCs w:val="24"/>
        </w:rPr>
        <w:t>-based</w:t>
      </w:r>
      <w:r w:rsidRPr="004F648E">
        <w:rPr>
          <w:color w:val="3F4D5B"/>
          <w:spacing w:val="-27"/>
          <w:w w:val="110"/>
          <w:sz w:val="24"/>
          <w:szCs w:val="24"/>
        </w:rPr>
        <w:t xml:space="preserve"> </w:t>
      </w:r>
      <w:r w:rsidRPr="004F648E">
        <w:rPr>
          <w:color w:val="3F4D5B"/>
          <w:spacing w:val="-2"/>
          <w:w w:val="110"/>
          <w:sz w:val="24"/>
          <w:szCs w:val="24"/>
        </w:rPr>
        <w:t>questions</w:t>
      </w:r>
      <w:r w:rsidRPr="004F648E">
        <w:rPr>
          <w:color w:val="606972"/>
          <w:spacing w:val="-2"/>
          <w:w w:val="110"/>
          <w:sz w:val="24"/>
          <w:szCs w:val="24"/>
        </w:rPr>
        <w:t>.</w:t>
      </w:r>
    </w:p>
    <w:p w14:paraId="65BDC673" w14:textId="77777777" w:rsidR="008C3DED" w:rsidRPr="004F648E" w:rsidRDefault="001137F0">
      <w:pPr>
        <w:pStyle w:val="ListParagraph"/>
        <w:numPr>
          <w:ilvl w:val="0"/>
          <w:numId w:val="1"/>
        </w:numPr>
        <w:tabs>
          <w:tab w:val="left" w:pos="568"/>
          <w:tab w:val="left" w:pos="570"/>
        </w:tabs>
        <w:spacing w:before="65" w:line="290" w:lineRule="auto"/>
        <w:ind w:left="568" w:right="174" w:hanging="280"/>
        <w:rPr>
          <w:color w:val="13283B"/>
          <w:sz w:val="24"/>
          <w:szCs w:val="24"/>
        </w:rPr>
      </w:pPr>
      <w:r w:rsidRPr="004F648E">
        <w:rPr>
          <w:color w:val="13283B"/>
          <w:sz w:val="24"/>
          <w:szCs w:val="24"/>
        </w:rPr>
        <w:tab/>
      </w:r>
      <w:r w:rsidRPr="004F648E">
        <w:rPr>
          <w:color w:val="3F4D5B"/>
          <w:w w:val="110"/>
          <w:sz w:val="24"/>
          <w:szCs w:val="24"/>
        </w:rPr>
        <w:t>The selection panel will design questions to test your knowledge and exper</w:t>
      </w:r>
      <w:r w:rsidRPr="004F648E">
        <w:rPr>
          <w:color w:val="13283B"/>
          <w:w w:val="110"/>
          <w:sz w:val="24"/>
          <w:szCs w:val="24"/>
        </w:rPr>
        <w:t>i</w:t>
      </w:r>
      <w:r w:rsidRPr="004F648E">
        <w:rPr>
          <w:color w:val="3F4D5B"/>
          <w:w w:val="110"/>
          <w:sz w:val="24"/>
          <w:szCs w:val="24"/>
        </w:rPr>
        <w:t>ence</w:t>
      </w:r>
      <w:r w:rsidRPr="004F648E">
        <w:rPr>
          <w:color w:val="747C83"/>
          <w:w w:val="110"/>
          <w:sz w:val="24"/>
          <w:szCs w:val="24"/>
        </w:rPr>
        <w:t>.</w:t>
      </w:r>
      <w:r w:rsidRPr="004F648E">
        <w:rPr>
          <w:color w:val="747C83"/>
          <w:spacing w:val="-12"/>
          <w:w w:val="110"/>
          <w:sz w:val="24"/>
          <w:szCs w:val="24"/>
        </w:rPr>
        <w:t xml:space="preserve"> </w:t>
      </w:r>
      <w:r w:rsidRPr="004F648E">
        <w:rPr>
          <w:color w:val="3F4D5B"/>
          <w:w w:val="110"/>
          <w:sz w:val="24"/>
          <w:szCs w:val="24"/>
        </w:rPr>
        <w:t>The</w:t>
      </w:r>
      <w:r w:rsidRPr="004F648E">
        <w:rPr>
          <w:color w:val="3F4D5B"/>
          <w:spacing w:val="-10"/>
          <w:w w:val="110"/>
          <w:sz w:val="24"/>
          <w:szCs w:val="24"/>
        </w:rPr>
        <w:t xml:space="preserve"> </w:t>
      </w:r>
      <w:r w:rsidRPr="004F648E">
        <w:rPr>
          <w:color w:val="3F4D5B"/>
          <w:w w:val="110"/>
          <w:sz w:val="24"/>
          <w:szCs w:val="24"/>
        </w:rPr>
        <w:t>person specification detailed above will</w:t>
      </w:r>
      <w:r w:rsidRPr="004F648E">
        <w:rPr>
          <w:color w:val="3F4D5B"/>
          <w:spacing w:val="-8"/>
          <w:w w:val="110"/>
          <w:sz w:val="24"/>
          <w:szCs w:val="24"/>
        </w:rPr>
        <w:t xml:space="preserve"> </w:t>
      </w:r>
      <w:r w:rsidRPr="004F648E">
        <w:rPr>
          <w:color w:val="3F4D5B"/>
          <w:w w:val="110"/>
          <w:sz w:val="24"/>
          <w:szCs w:val="24"/>
        </w:rPr>
        <w:t xml:space="preserve">be used as the basis </w:t>
      </w:r>
      <w:proofErr w:type="spellStart"/>
      <w:proofErr w:type="gramStart"/>
      <w:r w:rsidRPr="004F648E">
        <w:rPr>
          <w:color w:val="3F4D5B"/>
          <w:w w:val="110"/>
          <w:sz w:val="24"/>
          <w:szCs w:val="24"/>
        </w:rPr>
        <w:t>tor</w:t>
      </w:r>
      <w:proofErr w:type="spellEnd"/>
      <w:proofErr w:type="gramEnd"/>
      <w:r w:rsidRPr="004F648E">
        <w:rPr>
          <w:color w:val="3F4D5B"/>
          <w:w w:val="110"/>
          <w:sz w:val="24"/>
          <w:szCs w:val="24"/>
        </w:rPr>
        <w:t xml:space="preserve"> the inte</w:t>
      </w:r>
      <w:r w:rsidRPr="004F648E">
        <w:rPr>
          <w:color w:val="13283B"/>
          <w:w w:val="110"/>
          <w:sz w:val="24"/>
          <w:szCs w:val="24"/>
        </w:rPr>
        <w:t>r</w:t>
      </w:r>
      <w:r w:rsidRPr="004F648E">
        <w:rPr>
          <w:color w:val="3F4D5B"/>
          <w:w w:val="110"/>
          <w:sz w:val="24"/>
          <w:szCs w:val="24"/>
        </w:rPr>
        <w:t>view questions</w:t>
      </w:r>
      <w:r w:rsidRPr="004F648E">
        <w:rPr>
          <w:color w:val="13283B"/>
          <w:w w:val="110"/>
          <w:sz w:val="24"/>
          <w:szCs w:val="24"/>
        </w:rPr>
        <w:t>.</w:t>
      </w:r>
    </w:p>
    <w:p w14:paraId="3C7304E4" w14:textId="77777777" w:rsidR="008C3DED" w:rsidRPr="004F648E" w:rsidRDefault="008C3DED">
      <w:pPr>
        <w:pStyle w:val="BodyText"/>
        <w:spacing w:before="8"/>
      </w:pPr>
    </w:p>
    <w:p w14:paraId="238F73E0" w14:textId="77777777" w:rsidR="008C3DED" w:rsidRPr="004F648E" w:rsidRDefault="001137F0">
      <w:pPr>
        <w:ind w:left="133"/>
        <w:rPr>
          <w:b/>
          <w:sz w:val="27"/>
          <w:szCs w:val="27"/>
        </w:rPr>
      </w:pPr>
      <w:r w:rsidRPr="004F648E">
        <w:rPr>
          <w:b/>
          <w:color w:val="13283B"/>
          <w:w w:val="105"/>
          <w:sz w:val="27"/>
          <w:szCs w:val="27"/>
        </w:rPr>
        <w:t>COMMUNICATION</w:t>
      </w:r>
      <w:r w:rsidRPr="004F648E">
        <w:rPr>
          <w:b/>
          <w:color w:val="13283B"/>
          <w:spacing w:val="7"/>
          <w:w w:val="105"/>
          <w:sz w:val="27"/>
          <w:szCs w:val="27"/>
        </w:rPr>
        <w:t xml:space="preserve"> </w:t>
      </w:r>
      <w:r w:rsidRPr="004F648E">
        <w:rPr>
          <w:b/>
          <w:color w:val="13283B"/>
          <w:w w:val="105"/>
          <w:sz w:val="27"/>
          <w:szCs w:val="27"/>
        </w:rPr>
        <w:t>REGARDING</w:t>
      </w:r>
      <w:r w:rsidRPr="004F648E">
        <w:rPr>
          <w:b/>
          <w:color w:val="13283B"/>
          <w:spacing w:val="33"/>
          <w:w w:val="105"/>
          <w:sz w:val="27"/>
          <w:szCs w:val="27"/>
        </w:rPr>
        <w:t xml:space="preserve"> </w:t>
      </w:r>
      <w:r w:rsidRPr="004F648E">
        <w:rPr>
          <w:b/>
          <w:color w:val="13283B"/>
          <w:w w:val="105"/>
          <w:sz w:val="27"/>
          <w:szCs w:val="27"/>
        </w:rPr>
        <w:t>THIS</w:t>
      </w:r>
      <w:r w:rsidRPr="004F648E">
        <w:rPr>
          <w:b/>
          <w:color w:val="13283B"/>
          <w:spacing w:val="-18"/>
          <w:w w:val="105"/>
          <w:sz w:val="27"/>
          <w:szCs w:val="27"/>
        </w:rPr>
        <w:t xml:space="preserve"> </w:t>
      </w:r>
      <w:r w:rsidRPr="004F648E">
        <w:rPr>
          <w:b/>
          <w:color w:val="13283B"/>
          <w:w w:val="105"/>
          <w:sz w:val="27"/>
          <w:szCs w:val="27"/>
        </w:rPr>
        <w:t>RECRUITMENT</w:t>
      </w:r>
      <w:r w:rsidRPr="004F648E">
        <w:rPr>
          <w:b/>
          <w:color w:val="13283B"/>
          <w:spacing w:val="11"/>
          <w:w w:val="105"/>
          <w:sz w:val="27"/>
          <w:szCs w:val="27"/>
        </w:rPr>
        <w:t xml:space="preserve"> </w:t>
      </w:r>
      <w:r w:rsidRPr="004F648E">
        <w:rPr>
          <w:b/>
          <w:color w:val="13283B"/>
          <w:spacing w:val="-2"/>
          <w:w w:val="105"/>
          <w:sz w:val="27"/>
          <w:szCs w:val="27"/>
        </w:rPr>
        <w:t>PROCESS</w:t>
      </w:r>
    </w:p>
    <w:p w14:paraId="515D1212" w14:textId="77777777" w:rsidR="008C3DED" w:rsidRPr="004F648E" w:rsidRDefault="001137F0">
      <w:pPr>
        <w:pStyle w:val="BodyText"/>
        <w:spacing w:before="72" w:line="290" w:lineRule="auto"/>
        <w:ind w:left="126" w:right="165" w:firstLine="18"/>
        <w:jc w:val="both"/>
        <w:rPr>
          <w:sz w:val="24"/>
          <w:szCs w:val="24"/>
        </w:rPr>
      </w:pPr>
      <w:r w:rsidRPr="004F648E">
        <w:rPr>
          <w:color w:val="3F4D5B"/>
          <w:w w:val="110"/>
          <w:sz w:val="24"/>
          <w:szCs w:val="24"/>
        </w:rPr>
        <w:t>All</w:t>
      </w:r>
      <w:r w:rsidRPr="004F648E">
        <w:rPr>
          <w:color w:val="3F4D5B"/>
          <w:spacing w:val="-21"/>
          <w:w w:val="110"/>
          <w:sz w:val="24"/>
          <w:szCs w:val="24"/>
        </w:rPr>
        <w:t xml:space="preserve"> </w:t>
      </w:r>
      <w:r w:rsidRPr="004F648E">
        <w:rPr>
          <w:color w:val="3F4D5B"/>
          <w:w w:val="110"/>
          <w:sz w:val="24"/>
          <w:szCs w:val="24"/>
        </w:rPr>
        <w:t>communications</w:t>
      </w:r>
      <w:r w:rsidRPr="004F648E">
        <w:rPr>
          <w:color w:val="3F4D5B"/>
          <w:spacing w:val="-21"/>
          <w:w w:val="110"/>
          <w:sz w:val="24"/>
          <w:szCs w:val="24"/>
        </w:rPr>
        <w:t xml:space="preserve"> </w:t>
      </w:r>
      <w:r w:rsidRPr="004F648E">
        <w:rPr>
          <w:color w:val="3F4D5B"/>
          <w:w w:val="110"/>
          <w:sz w:val="24"/>
          <w:szCs w:val="24"/>
        </w:rPr>
        <w:t xml:space="preserve">in </w:t>
      </w:r>
      <w:r w:rsidRPr="004F648E">
        <w:rPr>
          <w:color w:val="2F3D49"/>
          <w:w w:val="110"/>
          <w:sz w:val="24"/>
          <w:szCs w:val="24"/>
        </w:rPr>
        <w:t>relation</w:t>
      </w:r>
      <w:r w:rsidRPr="004F648E">
        <w:rPr>
          <w:color w:val="2F3D49"/>
          <w:spacing w:val="-6"/>
          <w:w w:val="110"/>
          <w:sz w:val="24"/>
          <w:szCs w:val="24"/>
        </w:rPr>
        <w:t xml:space="preserve"> </w:t>
      </w:r>
      <w:r w:rsidRPr="004F648E">
        <w:rPr>
          <w:color w:val="3F4D5B"/>
          <w:w w:val="110"/>
          <w:sz w:val="24"/>
          <w:szCs w:val="24"/>
        </w:rPr>
        <w:t>to this</w:t>
      </w:r>
      <w:r w:rsidRPr="004F648E">
        <w:rPr>
          <w:color w:val="3F4D5B"/>
          <w:spacing w:val="-8"/>
          <w:w w:val="110"/>
          <w:sz w:val="24"/>
          <w:szCs w:val="24"/>
        </w:rPr>
        <w:t xml:space="preserve"> </w:t>
      </w:r>
      <w:r w:rsidRPr="004F648E">
        <w:rPr>
          <w:color w:val="3F4D5B"/>
          <w:w w:val="110"/>
          <w:sz w:val="24"/>
          <w:szCs w:val="24"/>
        </w:rPr>
        <w:t>role</w:t>
      </w:r>
      <w:r w:rsidRPr="004F648E">
        <w:rPr>
          <w:color w:val="3F4D5B"/>
          <w:spacing w:val="-5"/>
          <w:w w:val="110"/>
          <w:sz w:val="24"/>
          <w:szCs w:val="24"/>
        </w:rPr>
        <w:t xml:space="preserve"> </w:t>
      </w:r>
      <w:r w:rsidRPr="004F648E">
        <w:rPr>
          <w:color w:val="3F4D5B"/>
          <w:w w:val="110"/>
          <w:sz w:val="24"/>
          <w:szCs w:val="24"/>
        </w:rPr>
        <w:t>wil</w:t>
      </w:r>
      <w:r w:rsidRPr="004F648E">
        <w:rPr>
          <w:color w:val="13283B"/>
          <w:w w:val="110"/>
          <w:sz w:val="24"/>
          <w:szCs w:val="24"/>
        </w:rPr>
        <w:t>l</w:t>
      </w:r>
      <w:r w:rsidRPr="004F648E">
        <w:rPr>
          <w:color w:val="13283B"/>
          <w:spacing w:val="-2"/>
          <w:w w:val="110"/>
          <w:sz w:val="24"/>
          <w:szCs w:val="24"/>
        </w:rPr>
        <w:t xml:space="preserve"> </w:t>
      </w:r>
      <w:r w:rsidRPr="004F648E">
        <w:rPr>
          <w:color w:val="3F4D5B"/>
          <w:w w:val="110"/>
          <w:sz w:val="24"/>
          <w:szCs w:val="24"/>
        </w:rPr>
        <w:t>be issued</w:t>
      </w:r>
      <w:r w:rsidRPr="004F648E">
        <w:rPr>
          <w:color w:val="3F4D5B"/>
          <w:spacing w:val="-9"/>
          <w:w w:val="110"/>
          <w:sz w:val="24"/>
          <w:szCs w:val="24"/>
        </w:rPr>
        <w:t xml:space="preserve"> </w:t>
      </w:r>
      <w:r w:rsidRPr="004F648E">
        <w:rPr>
          <w:color w:val="3F4D5B"/>
          <w:w w:val="110"/>
          <w:sz w:val="24"/>
          <w:szCs w:val="24"/>
        </w:rPr>
        <w:t>to</w:t>
      </w:r>
      <w:r w:rsidRPr="004F648E">
        <w:rPr>
          <w:color w:val="3F4D5B"/>
          <w:spacing w:val="34"/>
          <w:w w:val="110"/>
          <w:sz w:val="24"/>
          <w:szCs w:val="24"/>
        </w:rPr>
        <w:t xml:space="preserve"> </w:t>
      </w:r>
      <w:r w:rsidRPr="004F648E">
        <w:rPr>
          <w:color w:val="3F4D5B"/>
          <w:w w:val="110"/>
          <w:sz w:val="24"/>
          <w:szCs w:val="24"/>
        </w:rPr>
        <w:t>the emai</w:t>
      </w:r>
      <w:r w:rsidRPr="004F648E">
        <w:rPr>
          <w:color w:val="13283B"/>
          <w:w w:val="110"/>
          <w:sz w:val="24"/>
          <w:szCs w:val="24"/>
        </w:rPr>
        <w:t>l</w:t>
      </w:r>
      <w:r w:rsidRPr="004F648E">
        <w:rPr>
          <w:color w:val="13283B"/>
          <w:spacing w:val="-10"/>
          <w:w w:val="110"/>
          <w:sz w:val="24"/>
          <w:szCs w:val="24"/>
        </w:rPr>
        <w:t xml:space="preserve"> </w:t>
      </w:r>
      <w:r w:rsidRPr="004F648E">
        <w:rPr>
          <w:color w:val="3F4D5B"/>
          <w:w w:val="110"/>
          <w:sz w:val="24"/>
          <w:szCs w:val="24"/>
        </w:rPr>
        <w:t>address given by</w:t>
      </w:r>
      <w:r w:rsidRPr="004F648E">
        <w:rPr>
          <w:color w:val="3F4D5B"/>
          <w:spacing w:val="-21"/>
          <w:w w:val="110"/>
          <w:sz w:val="24"/>
          <w:szCs w:val="24"/>
        </w:rPr>
        <w:t xml:space="preserve"> </w:t>
      </w:r>
      <w:r w:rsidRPr="004F648E">
        <w:rPr>
          <w:color w:val="3F4D5B"/>
          <w:w w:val="110"/>
          <w:sz w:val="24"/>
          <w:szCs w:val="24"/>
        </w:rPr>
        <w:t>you.</w:t>
      </w:r>
      <w:r w:rsidRPr="004F648E">
        <w:rPr>
          <w:color w:val="3F4D5B"/>
          <w:spacing w:val="-21"/>
          <w:w w:val="110"/>
          <w:sz w:val="24"/>
          <w:szCs w:val="24"/>
        </w:rPr>
        <w:t xml:space="preserve"> </w:t>
      </w:r>
      <w:r w:rsidRPr="004F648E">
        <w:rPr>
          <w:color w:val="3F4D5B"/>
          <w:w w:val="110"/>
          <w:sz w:val="24"/>
          <w:szCs w:val="24"/>
        </w:rPr>
        <w:t>Please</w:t>
      </w:r>
      <w:r w:rsidRPr="004F648E">
        <w:rPr>
          <w:color w:val="3F4D5B"/>
          <w:spacing w:val="-7"/>
          <w:w w:val="110"/>
          <w:sz w:val="24"/>
          <w:szCs w:val="24"/>
        </w:rPr>
        <w:t xml:space="preserve"> </w:t>
      </w:r>
      <w:r w:rsidRPr="004F648E">
        <w:rPr>
          <w:color w:val="3F4D5B"/>
          <w:w w:val="110"/>
          <w:sz w:val="24"/>
          <w:szCs w:val="24"/>
        </w:rPr>
        <w:t>ensure</w:t>
      </w:r>
      <w:r w:rsidRPr="004F648E">
        <w:rPr>
          <w:color w:val="3F4D5B"/>
          <w:spacing w:val="-13"/>
          <w:w w:val="110"/>
          <w:sz w:val="24"/>
          <w:szCs w:val="24"/>
        </w:rPr>
        <w:t xml:space="preserve"> </w:t>
      </w:r>
      <w:r w:rsidRPr="004F648E">
        <w:rPr>
          <w:color w:val="3F4D5B"/>
          <w:w w:val="110"/>
          <w:sz w:val="24"/>
          <w:szCs w:val="24"/>
        </w:rPr>
        <w:t>that</w:t>
      </w:r>
      <w:r w:rsidRPr="004F648E">
        <w:rPr>
          <w:color w:val="3F4D5B"/>
          <w:spacing w:val="-9"/>
          <w:w w:val="110"/>
          <w:sz w:val="24"/>
          <w:szCs w:val="24"/>
        </w:rPr>
        <w:t xml:space="preserve"> </w:t>
      </w:r>
      <w:r w:rsidRPr="004F648E">
        <w:rPr>
          <w:color w:val="3F4D5B"/>
          <w:w w:val="110"/>
          <w:sz w:val="24"/>
          <w:szCs w:val="24"/>
        </w:rPr>
        <w:t>you</w:t>
      </w:r>
      <w:r w:rsidRPr="004F648E">
        <w:rPr>
          <w:color w:val="3F4D5B"/>
          <w:spacing w:val="-21"/>
          <w:w w:val="110"/>
          <w:sz w:val="24"/>
          <w:szCs w:val="24"/>
        </w:rPr>
        <w:t xml:space="preserve"> </w:t>
      </w:r>
      <w:r w:rsidRPr="004F648E">
        <w:rPr>
          <w:color w:val="3F4D5B"/>
          <w:w w:val="110"/>
          <w:sz w:val="24"/>
          <w:szCs w:val="24"/>
        </w:rPr>
        <w:t>check your email</w:t>
      </w:r>
      <w:r w:rsidRPr="004F648E">
        <w:rPr>
          <w:color w:val="3F4D5B"/>
          <w:spacing w:val="-2"/>
          <w:w w:val="110"/>
          <w:sz w:val="24"/>
          <w:szCs w:val="24"/>
        </w:rPr>
        <w:t xml:space="preserve"> </w:t>
      </w:r>
      <w:r w:rsidRPr="004F648E">
        <w:rPr>
          <w:color w:val="3F4D5B"/>
          <w:w w:val="110"/>
          <w:sz w:val="24"/>
          <w:szCs w:val="24"/>
        </w:rPr>
        <w:t>account</w:t>
      </w:r>
      <w:r w:rsidRPr="004F648E">
        <w:rPr>
          <w:color w:val="3F4D5B"/>
          <w:spacing w:val="-12"/>
          <w:w w:val="110"/>
          <w:sz w:val="24"/>
          <w:szCs w:val="24"/>
        </w:rPr>
        <w:t xml:space="preserve"> </w:t>
      </w:r>
      <w:r w:rsidRPr="004F648E">
        <w:rPr>
          <w:color w:val="3F4D5B"/>
          <w:w w:val="110"/>
          <w:sz w:val="24"/>
          <w:szCs w:val="24"/>
        </w:rPr>
        <w:t>to</w:t>
      </w:r>
      <w:r w:rsidRPr="004F648E">
        <w:rPr>
          <w:color w:val="3F4D5B"/>
          <w:spacing w:val="26"/>
          <w:w w:val="110"/>
          <w:sz w:val="24"/>
          <w:szCs w:val="24"/>
        </w:rPr>
        <w:t xml:space="preserve"> </w:t>
      </w:r>
      <w:r w:rsidRPr="004F648E">
        <w:rPr>
          <w:color w:val="3F4D5B"/>
          <w:w w:val="110"/>
          <w:sz w:val="24"/>
          <w:szCs w:val="24"/>
        </w:rPr>
        <w:t>make</w:t>
      </w:r>
      <w:r w:rsidRPr="004F648E">
        <w:rPr>
          <w:color w:val="3F4D5B"/>
          <w:spacing w:val="-5"/>
          <w:w w:val="110"/>
          <w:sz w:val="24"/>
          <w:szCs w:val="24"/>
        </w:rPr>
        <w:t xml:space="preserve"> </w:t>
      </w:r>
      <w:r w:rsidRPr="004F648E">
        <w:rPr>
          <w:color w:val="3F4D5B"/>
          <w:w w:val="110"/>
          <w:sz w:val="24"/>
          <w:szCs w:val="24"/>
        </w:rPr>
        <w:t>sure that</w:t>
      </w:r>
      <w:r w:rsidRPr="004F648E">
        <w:rPr>
          <w:color w:val="3F4D5B"/>
          <w:spacing w:val="-9"/>
          <w:w w:val="110"/>
          <w:sz w:val="24"/>
          <w:szCs w:val="24"/>
        </w:rPr>
        <w:t xml:space="preserve"> </w:t>
      </w:r>
      <w:r w:rsidRPr="004F648E">
        <w:rPr>
          <w:color w:val="3F4D5B"/>
          <w:w w:val="110"/>
          <w:sz w:val="24"/>
          <w:szCs w:val="24"/>
        </w:rPr>
        <w:t>you</w:t>
      </w:r>
      <w:r w:rsidRPr="004F648E">
        <w:rPr>
          <w:color w:val="3F4D5B"/>
          <w:spacing w:val="-21"/>
          <w:w w:val="110"/>
          <w:sz w:val="24"/>
          <w:szCs w:val="24"/>
        </w:rPr>
        <w:t xml:space="preserve"> </w:t>
      </w:r>
      <w:r w:rsidRPr="004F648E">
        <w:rPr>
          <w:color w:val="3F4D5B"/>
          <w:w w:val="110"/>
          <w:sz w:val="24"/>
          <w:szCs w:val="24"/>
        </w:rPr>
        <w:t>do not</w:t>
      </w:r>
      <w:r w:rsidRPr="004F648E">
        <w:rPr>
          <w:color w:val="3F4D5B"/>
          <w:spacing w:val="-1"/>
          <w:w w:val="110"/>
          <w:sz w:val="24"/>
          <w:szCs w:val="24"/>
        </w:rPr>
        <w:t xml:space="preserve"> </w:t>
      </w:r>
      <w:r w:rsidRPr="004F648E">
        <w:rPr>
          <w:color w:val="3F4D5B"/>
          <w:w w:val="110"/>
          <w:sz w:val="24"/>
          <w:szCs w:val="24"/>
        </w:rPr>
        <w:t>miss</w:t>
      </w:r>
      <w:r w:rsidRPr="004F648E">
        <w:rPr>
          <w:color w:val="3F4D5B"/>
          <w:spacing w:val="-2"/>
          <w:w w:val="110"/>
          <w:sz w:val="24"/>
          <w:szCs w:val="24"/>
        </w:rPr>
        <w:t xml:space="preserve"> </w:t>
      </w:r>
      <w:r w:rsidRPr="004F648E">
        <w:rPr>
          <w:color w:val="3F4D5B"/>
          <w:w w:val="110"/>
          <w:sz w:val="24"/>
          <w:szCs w:val="24"/>
        </w:rPr>
        <w:t>any</w:t>
      </w:r>
      <w:r w:rsidRPr="004F648E">
        <w:rPr>
          <w:color w:val="3F4D5B"/>
          <w:spacing w:val="27"/>
          <w:w w:val="110"/>
          <w:sz w:val="24"/>
          <w:szCs w:val="24"/>
        </w:rPr>
        <w:t xml:space="preserve"> </w:t>
      </w:r>
      <w:r w:rsidRPr="004F648E">
        <w:rPr>
          <w:color w:val="3F4D5B"/>
          <w:w w:val="110"/>
          <w:sz w:val="24"/>
          <w:szCs w:val="24"/>
        </w:rPr>
        <w:t>communications</w:t>
      </w:r>
      <w:r w:rsidRPr="004F648E">
        <w:rPr>
          <w:color w:val="3F4D5B"/>
          <w:spacing w:val="-31"/>
          <w:w w:val="110"/>
          <w:sz w:val="24"/>
          <w:szCs w:val="24"/>
        </w:rPr>
        <w:t xml:space="preserve"> </w:t>
      </w:r>
      <w:r w:rsidRPr="004F648E">
        <w:rPr>
          <w:color w:val="2F3D49"/>
          <w:w w:val="110"/>
          <w:sz w:val="24"/>
          <w:szCs w:val="24"/>
        </w:rPr>
        <w:t>in</w:t>
      </w:r>
      <w:r w:rsidRPr="004F648E">
        <w:rPr>
          <w:color w:val="2F3D49"/>
          <w:spacing w:val="-1"/>
          <w:w w:val="110"/>
          <w:sz w:val="24"/>
          <w:szCs w:val="24"/>
        </w:rPr>
        <w:t xml:space="preserve"> </w:t>
      </w:r>
      <w:r w:rsidRPr="004F648E">
        <w:rPr>
          <w:color w:val="3F4D5B"/>
          <w:w w:val="110"/>
          <w:sz w:val="24"/>
          <w:szCs w:val="24"/>
        </w:rPr>
        <w:t>relation</w:t>
      </w:r>
      <w:r w:rsidRPr="004F648E">
        <w:rPr>
          <w:color w:val="3F4D5B"/>
          <w:spacing w:val="-17"/>
          <w:w w:val="110"/>
          <w:sz w:val="24"/>
          <w:szCs w:val="24"/>
        </w:rPr>
        <w:t xml:space="preserve"> </w:t>
      </w:r>
      <w:r w:rsidRPr="004F648E">
        <w:rPr>
          <w:color w:val="3F4D5B"/>
          <w:w w:val="110"/>
          <w:sz w:val="24"/>
          <w:szCs w:val="24"/>
        </w:rPr>
        <w:t>to this recruitment and</w:t>
      </w:r>
      <w:r w:rsidRPr="004F648E">
        <w:rPr>
          <w:color w:val="3F4D5B"/>
          <w:spacing w:val="29"/>
          <w:w w:val="110"/>
          <w:sz w:val="24"/>
          <w:szCs w:val="24"/>
        </w:rPr>
        <w:t xml:space="preserve"> </w:t>
      </w:r>
      <w:r w:rsidRPr="004F648E">
        <w:rPr>
          <w:color w:val="3F4D5B"/>
          <w:w w:val="110"/>
          <w:sz w:val="24"/>
          <w:szCs w:val="24"/>
        </w:rPr>
        <w:t>selection process.</w:t>
      </w:r>
    </w:p>
    <w:p w14:paraId="7A8B1121" w14:textId="77777777" w:rsidR="008C3DED" w:rsidRDefault="008C3DED">
      <w:pPr>
        <w:pStyle w:val="BodyText"/>
        <w:spacing w:before="7"/>
      </w:pPr>
    </w:p>
    <w:p w14:paraId="441D21F7" w14:textId="77777777" w:rsidR="008C3DED" w:rsidRPr="004F648E" w:rsidRDefault="001137F0">
      <w:pPr>
        <w:ind w:left="126"/>
        <w:rPr>
          <w:b/>
          <w:sz w:val="27"/>
          <w:szCs w:val="27"/>
        </w:rPr>
      </w:pPr>
      <w:r w:rsidRPr="004F648E">
        <w:rPr>
          <w:b/>
          <w:color w:val="13283B"/>
          <w:spacing w:val="-2"/>
          <w:sz w:val="27"/>
          <w:szCs w:val="27"/>
        </w:rPr>
        <w:t>FEEDBA</w:t>
      </w:r>
      <w:r w:rsidRPr="004F648E">
        <w:rPr>
          <w:b/>
          <w:color w:val="2F3D49"/>
          <w:spacing w:val="-2"/>
          <w:sz w:val="27"/>
          <w:szCs w:val="27"/>
        </w:rPr>
        <w:t>C</w:t>
      </w:r>
      <w:r w:rsidRPr="004F648E">
        <w:rPr>
          <w:b/>
          <w:color w:val="13283B"/>
          <w:spacing w:val="-2"/>
          <w:sz w:val="27"/>
          <w:szCs w:val="27"/>
        </w:rPr>
        <w:t>K</w:t>
      </w:r>
    </w:p>
    <w:p w14:paraId="2CACC7B0" w14:textId="779149A0" w:rsidR="008C3DED" w:rsidRPr="004F648E" w:rsidRDefault="001137F0">
      <w:pPr>
        <w:pStyle w:val="BodyText"/>
        <w:spacing w:before="72" w:line="290" w:lineRule="auto"/>
        <w:ind w:left="125" w:right="172" w:firstLine="5"/>
        <w:jc w:val="both"/>
        <w:rPr>
          <w:sz w:val="24"/>
          <w:szCs w:val="24"/>
        </w:rPr>
      </w:pPr>
      <w:r w:rsidRPr="004F648E">
        <w:rPr>
          <w:color w:val="3F4D5B"/>
          <w:w w:val="110"/>
          <w:sz w:val="24"/>
          <w:szCs w:val="24"/>
        </w:rPr>
        <w:t>Co-operation Ireland is committed to providing feedback in respect to decisions taken in</w:t>
      </w:r>
      <w:r w:rsidRPr="004F648E">
        <w:rPr>
          <w:color w:val="3F4D5B"/>
          <w:spacing w:val="40"/>
          <w:w w:val="110"/>
          <w:sz w:val="24"/>
          <w:szCs w:val="24"/>
        </w:rPr>
        <w:t xml:space="preserve"> </w:t>
      </w:r>
      <w:r w:rsidRPr="004F648E">
        <w:rPr>
          <w:color w:val="3F4D5B"/>
          <w:w w:val="110"/>
          <w:sz w:val="24"/>
          <w:szCs w:val="24"/>
        </w:rPr>
        <w:t>determining eligibility/short</w:t>
      </w:r>
      <w:r w:rsidRPr="004F648E">
        <w:rPr>
          <w:color w:val="13283B"/>
          <w:w w:val="110"/>
          <w:sz w:val="24"/>
          <w:szCs w:val="24"/>
        </w:rPr>
        <w:t>-</w:t>
      </w:r>
      <w:r w:rsidRPr="004F648E">
        <w:rPr>
          <w:color w:val="3F4D5B"/>
          <w:w w:val="110"/>
          <w:sz w:val="24"/>
          <w:szCs w:val="24"/>
        </w:rPr>
        <w:t>listing</w:t>
      </w:r>
      <w:r w:rsidRPr="004F648E">
        <w:rPr>
          <w:color w:val="3F4D5B"/>
          <w:spacing w:val="40"/>
          <w:w w:val="110"/>
          <w:sz w:val="24"/>
          <w:szCs w:val="24"/>
        </w:rPr>
        <w:t xml:space="preserve"> </w:t>
      </w:r>
      <w:r w:rsidRPr="004F648E">
        <w:rPr>
          <w:color w:val="3F4D5B"/>
          <w:w w:val="110"/>
          <w:sz w:val="24"/>
          <w:szCs w:val="24"/>
        </w:rPr>
        <w:t>as wel</w:t>
      </w:r>
      <w:r w:rsidRPr="004F648E">
        <w:rPr>
          <w:color w:val="13283B"/>
          <w:w w:val="110"/>
          <w:sz w:val="24"/>
          <w:szCs w:val="24"/>
        </w:rPr>
        <w:t xml:space="preserve">l </w:t>
      </w:r>
      <w:r w:rsidRPr="004F648E">
        <w:rPr>
          <w:color w:val="3F4D5B"/>
          <w:w w:val="110"/>
          <w:sz w:val="24"/>
          <w:szCs w:val="24"/>
        </w:rPr>
        <w:t>as</w:t>
      </w:r>
      <w:r w:rsidRPr="004F648E">
        <w:rPr>
          <w:color w:val="3F4D5B"/>
          <w:spacing w:val="40"/>
          <w:w w:val="110"/>
          <w:sz w:val="24"/>
          <w:szCs w:val="24"/>
        </w:rPr>
        <w:t xml:space="preserve"> </w:t>
      </w:r>
      <w:r w:rsidRPr="004F648E">
        <w:rPr>
          <w:color w:val="3F4D5B"/>
          <w:w w:val="110"/>
          <w:sz w:val="24"/>
          <w:szCs w:val="24"/>
        </w:rPr>
        <w:t>at</w:t>
      </w:r>
      <w:r w:rsidRPr="004F648E">
        <w:rPr>
          <w:color w:val="3F4D5B"/>
          <w:spacing w:val="40"/>
          <w:w w:val="110"/>
          <w:sz w:val="24"/>
          <w:szCs w:val="24"/>
        </w:rPr>
        <w:t xml:space="preserve"> </w:t>
      </w:r>
      <w:r w:rsidRPr="004F648E">
        <w:rPr>
          <w:color w:val="3F4D5B"/>
          <w:w w:val="110"/>
          <w:sz w:val="24"/>
          <w:szCs w:val="24"/>
        </w:rPr>
        <w:t>interview. Feedback</w:t>
      </w:r>
      <w:r w:rsidRPr="004F648E">
        <w:rPr>
          <w:color w:val="3F4D5B"/>
          <w:spacing w:val="40"/>
          <w:w w:val="110"/>
          <w:sz w:val="24"/>
          <w:szCs w:val="24"/>
        </w:rPr>
        <w:t xml:space="preserve"> </w:t>
      </w:r>
      <w:r w:rsidRPr="004F648E">
        <w:rPr>
          <w:color w:val="3F4D5B"/>
          <w:w w:val="110"/>
          <w:sz w:val="24"/>
          <w:szCs w:val="24"/>
        </w:rPr>
        <w:t>wi</w:t>
      </w:r>
      <w:r w:rsidRPr="004F648E">
        <w:rPr>
          <w:color w:val="13283B"/>
          <w:w w:val="110"/>
          <w:sz w:val="24"/>
          <w:szCs w:val="24"/>
        </w:rPr>
        <w:t>l</w:t>
      </w:r>
      <w:r w:rsidRPr="004F648E">
        <w:rPr>
          <w:color w:val="3F4D5B"/>
          <w:w w:val="110"/>
          <w:sz w:val="24"/>
          <w:szCs w:val="24"/>
        </w:rPr>
        <w:t xml:space="preserve">l be communicated on receipt of a written </w:t>
      </w:r>
      <w:r w:rsidRPr="004F648E">
        <w:rPr>
          <w:color w:val="2F3D49"/>
          <w:w w:val="110"/>
          <w:sz w:val="24"/>
          <w:szCs w:val="24"/>
        </w:rPr>
        <w:t xml:space="preserve">request. </w:t>
      </w:r>
      <w:r w:rsidRPr="004F648E">
        <w:rPr>
          <w:color w:val="3F4D5B"/>
          <w:w w:val="110"/>
          <w:sz w:val="24"/>
          <w:szCs w:val="24"/>
        </w:rPr>
        <w:t xml:space="preserve">All requests </w:t>
      </w:r>
      <w:r w:rsidR="00FF7E25" w:rsidRPr="004F648E">
        <w:rPr>
          <w:color w:val="2F3D49"/>
          <w:w w:val="110"/>
          <w:sz w:val="24"/>
          <w:szCs w:val="24"/>
        </w:rPr>
        <w:t>f</w:t>
      </w:r>
      <w:r w:rsidRPr="004F648E">
        <w:rPr>
          <w:color w:val="2F3D49"/>
          <w:w w:val="110"/>
          <w:sz w:val="24"/>
          <w:szCs w:val="24"/>
        </w:rPr>
        <w:t xml:space="preserve">or feedback </w:t>
      </w:r>
      <w:r w:rsidRPr="004F648E">
        <w:rPr>
          <w:color w:val="3F4D5B"/>
          <w:w w:val="110"/>
          <w:sz w:val="24"/>
          <w:szCs w:val="24"/>
        </w:rPr>
        <w:t xml:space="preserve">are </w:t>
      </w:r>
      <w:r w:rsidRPr="004F648E">
        <w:rPr>
          <w:color w:val="3F4D5B"/>
          <w:spacing w:val="-2"/>
          <w:w w:val="110"/>
          <w:sz w:val="24"/>
          <w:szCs w:val="24"/>
        </w:rPr>
        <w:t>welcome</w:t>
      </w:r>
      <w:r w:rsidRPr="004F648E">
        <w:rPr>
          <w:color w:val="606972"/>
          <w:spacing w:val="-2"/>
          <w:w w:val="110"/>
          <w:sz w:val="24"/>
          <w:szCs w:val="24"/>
        </w:rPr>
        <w:t>.</w:t>
      </w:r>
    </w:p>
    <w:p w14:paraId="7B75854C" w14:textId="77777777" w:rsidR="008C3DED" w:rsidRPr="004F648E" w:rsidRDefault="008C3DED">
      <w:pPr>
        <w:pStyle w:val="BodyText"/>
        <w:spacing w:before="8"/>
      </w:pPr>
    </w:p>
    <w:p w14:paraId="6687B70F" w14:textId="77777777" w:rsidR="008C3DED" w:rsidRPr="004F648E" w:rsidRDefault="001137F0">
      <w:pPr>
        <w:ind w:left="126"/>
        <w:rPr>
          <w:b/>
          <w:sz w:val="27"/>
          <w:szCs w:val="27"/>
        </w:rPr>
      </w:pPr>
      <w:r w:rsidRPr="004F648E">
        <w:rPr>
          <w:b/>
          <w:color w:val="13283B"/>
          <w:spacing w:val="-7"/>
          <w:sz w:val="27"/>
          <w:szCs w:val="27"/>
        </w:rPr>
        <w:t>RESERVE</w:t>
      </w:r>
      <w:r w:rsidRPr="004F648E">
        <w:rPr>
          <w:b/>
          <w:color w:val="13283B"/>
          <w:spacing w:val="-5"/>
          <w:sz w:val="27"/>
          <w:szCs w:val="27"/>
        </w:rPr>
        <w:t xml:space="preserve"> </w:t>
      </w:r>
      <w:r w:rsidRPr="004F648E">
        <w:rPr>
          <w:b/>
          <w:color w:val="13283B"/>
          <w:spacing w:val="-4"/>
          <w:sz w:val="27"/>
          <w:szCs w:val="27"/>
        </w:rPr>
        <w:t>LIST</w:t>
      </w:r>
    </w:p>
    <w:p w14:paraId="7F869D6D" w14:textId="0E84B7E3" w:rsidR="008C3DED" w:rsidRPr="004F648E" w:rsidRDefault="001137F0">
      <w:pPr>
        <w:pStyle w:val="BodyText"/>
        <w:spacing w:before="72" w:line="290" w:lineRule="auto"/>
        <w:ind w:left="125" w:right="161" w:firstLine="6"/>
        <w:jc w:val="both"/>
        <w:rPr>
          <w:sz w:val="24"/>
          <w:szCs w:val="24"/>
        </w:rPr>
      </w:pPr>
      <w:r w:rsidRPr="004F648E">
        <w:rPr>
          <w:color w:val="3F4D5B"/>
          <w:w w:val="115"/>
          <w:sz w:val="24"/>
          <w:szCs w:val="24"/>
        </w:rPr>
        <w:t>Should</w:t>
      </w:r>
      <w:r w:rsidRPr="004F648E">
        <w:rPr>
          <w:color w:val="3F4D5B"/>
          <w:spacing w:val="-22"/>
          <w:w w:val="115"/>
          <w:sz w:val="24"/>
          <w:szCs w:val="24"/>
        </w:rPr>
        <w:t xml:space="preserve"> </w:t>
      </w:r>
      <w:r w:rsidRPr="004F648E">
        <w:rPr>
          <w:color w:val="3F4D5B"/>
          <w:w w:val="115"/>
          <w:sz w:val="24"/>
          <w:szCs w:val="24"/>
        </w:rPr>
        <w:t>further</w:t>
      </w:r>
      <w:r w:rsidRPr="004F648E">
        <w:rPr>
          <w:color w:val="3F4D5B"/>
          <w:spacing w:val="-22"/>
          <w:w w:val="115"/>
          <w:sz w:val="24"/>
          <w:szCs w:val="24"/>
        </w:rPr>
        <w:t xml:space="preserve"> </w:t>
      </w:r>
      <w:r w:rsidRPr="004F648E">
        <w:rPr>
          <w:color w:val="3F4D5B"/>
          <w:w w:val="115"/>
          <w:sz w:val="24"/>
          <w:szCs w:val="24"/>
        </w:rPr>
        <w:t>positions</w:t>
      </w:r>
      <w:r w:rsidRPr="004F648E">
        <w:rPr>
          <w:color w:val="3F4D5B"/>
          <w:spacing w:val="-21"/>
          <w:w w:val="115"/>
          <w:sz w:val="24"/>
          <w:szCs w:val="24"/>
        </w:rPr>
        <w:t xml:space="preserve"> </w:t>
      </w:r>
      <w:r w:rsidRPr="004F648E">
        <w:rPr>
          <w:color w:val="3F4D5B"/>
          <w:w w:val="115"/>
          <w:sz w:val="24"/>
          <w:szCs w:val="24"/>
        </w:rPr>
        <w:t>in</w:t>
      </w:r>
      <w:r w:rsidRPr="004F648E">
        <w:rPr>
          <w:color w:val="3F4D5B"/>
          <w:spacing w:val="-22"/>
          <w:w w:val="115"/>
          <w:sz w:val="24"/>
          <w:szCs w:val="24"/>
        </w:rPr>
        <w:t xml:space="preserve"> </w:t>
      </w:r>
      <w:r w:rsidRPr="004F648E">
        <w:rPr>
          <w:color w:val="3F4D5B"/>
          <w:w w:val="115"/>
          <w:sz w:val="24"/>
          <w:szCs w:val="24"/>
        </w:rPr>
        <w:t>Co</w:t>
      </w:r>
      <w:r w:rsidRPr="004F648E">
        <w:rPr>
          <w:color w:val="13283B"/>
          <w:w w:val="115"/>
          <w:sz w:val="24"/>
          <w:szCs w:val="24"/>
        </w:rPr>
        <w:t>-</w:t>
      </w:r>
      <w:r w:rsidRPr="004F648E">
        <w:rPr>
          <w:color w:val="3F4D5B"/>
          <w:w w:val="115"/>
          <w:sz w:val="24"/>
          <w:szCs w:val="24"/>
        </w:rPr>
        <w:t>operation</w:t>
      </w:r>
      <w:r w:rsidRPr="004F648E">
        <w:rPr>
          <w:color w:val="3F4D5B"/>
          <w:spacing w:val="-21"/>
          <w:w w:val="115"/>
          <w:sz w:val="24"/>
          <w:szCs w:val="24"/>
        </w:rPr>
        <w:t xml:space="preserve"> </w:t>
      </w:r>
      <w:r w:rsidRPr="004F648E">
        <w:rPr>
          <w:color w:val="13283B"/>
          <w:w w:val="115"/>
          <w:sz w:val="24"/>
          <w:szCs w:val="24"/>
        </w:rPr>
        <w:t>I</w:t>
      </w:r>
      <w:r w:rsidRPr="004F648E">
        <w:rPr>
          <w:color w:val="3F4D5B"/>
          <w:w w:val="115"/>
          <w:sz w:val="24"/>
          <w:szCs w:val="24"/>
        </w:rPr>
        <w:t>reland</w:t>
      </w:r>
      <w:r w:rsidRPr="004F648E">
        <w:rPr>
          <w:color w:val="3F4D5B"/>
          <w:spacing w:val="-22"/>
          <w:w w:val="115"/>
          <w:sz w:val="24"/>
          <w:szCs w:val="24"/>
        </w:rPr>
        <w:t xml:space="preserve"> </w:t>
      </w:r>
      <w:r w:rsidRPr="004F648E">
        <w:rPr>
          <w:color w:val="3F4D5B"/>
          <w:w w:val="115"/>
          <w:sz w:val="24"/>
          <w:szCs w:val="24"/>
        </w:rPr>
        <w:t>be</w:t>
      </w:r>
      <w:r w:rsidRPr="004F648E">
        <w:rPr>
          <w:color w:val="3F4D5B"/>
          <w:spacing w:val="-17"/>
          <w:w w:val="115"/>
          <w:sz w:val="24"/>
          <w:szCs w:val="24"/>
        </w:rPr>
        <w:t xml:space="preserve"> </w:t>
      </w:r>
      <w:r w:rsidRPr="004F648E">
        <w:rPr>
          <w:color w:val="3F4D5B"/>
          <w:w w:val="115"/>
          <w:sz w:val="24"/>
          <w:szCs w:val="24"/>
        </w:rPr>
        <w:t>identified</w:t>
      </w:r>
      <w:r w:rsidRPr="004F648E">
        <w:rPr>
          <w:color w:val="3F4D5B"/>
          <w:spacing w:val="-22"/>
          <w:w w:val="115"/>
          <w:sz w:val="24"/>
          <w:szCs w:val="24"/>
        </w:rPr>
        <w:t xml:space="preserve"> </w:t>
      </w:r>
      <w:r w:rsidRPr="004F648E">
        <w:rPr>
          <w:color w:val="3F4D5B"/>
          <w:w w:val="115"/>
          <w:sz w:val="24"/>
          <w:szCs w:val="24"/>
        </w:rPr>
        <w:t>which</w:t>
      </w:r>
      <w:r w:rsidRPr="004F648E">
        <w:rPr>
          <w:color w:val="3F4D5B"/>
          <w:spacing w:val="-22"/>
          <w:w w:val="115"/>
          <w:sz w:val="24"/>
          <w:szCs w:val="24"/>
        </w:rPr>
        <w:t xml:space="preserve"> </w:t>
      </w:r>
      <w:r w:rsidRPr="004F648E">
        <w:rPr>
          <w:color w:val="3F4D5B"/>
          <w:w w:val="115"/>
          <w:sz w:val="24"/>
          <w:szCs w:val="24"/>
        </w:rPr>
        <w:t>are</w:t>
      </w:r>
      <w:r w:rsidRPr="004F648E">
        <w:rPr>
          <w:color w:val="3F4D5B"/>
          <w:spacing w:val="-11"/>
          <w:w w:val="115"/>
          <w:sz w:val="24"/>
          <w:szCs w:val="24"/>
        </w:rPr>
        <w:t xml:space="preserve"> </w:t>
      </w:r>
      <w:proofErr w:type="gramStart"/>
      <w:r w:rsidRPr="004F648E">
        <w:rPr>
          <w:color w:val="3F4D5B"/>
          <w:w w:val="115"/>
          <w:sz w:val="24"/>
          <w:szCs w:val="24"/>
        </w:rPr>
        <w:t>similar</w:t>
      </w:r>
      <w:r w:rsidRPr="004F648E">
        <w:rPr>
          <w:color w:val="3F4D5B"/>
          <w:spacing w:val="-12"/>
          <w:w w:val="115"/>
          <w:sz w:val="24"/>
          <w:szCs w:val="24"/>
        </w:rPr>
        <w:t xml:space="preserve"> </w:t>
      </w:r>
      <w:r w:rsidRPr="004F648E">
        <w:rPr>
          <w:color w:val="3F4D5B"/>
          <w:w w:val="115"/>
          <w:sz w:val="24"/>
          <w:szCs w:val="24"/>
        </w:rPr>
        <w:t>to</w:t>
      </w:r>
      <w:proofErr w:type="gramEnd"/>
      <w:r w:rsidRPr="004F648E">
        <w:rPr>
          <w:color w:val="3F4D5B"/>
          <w:w w:val="115"/>
          <w:sz w:val="24"/>
          <w:szCs w:val="24"/>
        </w:rPr>
        <w:t xml:space="preserve"> </w:t>
      </w:r>
      <w:r w:rsidRPr="004F648E">
        <w:rPr>
          <w:color w:val="3F4D5B"/>
          <w:w w:val="110"/>
          <w:sz w:val="24"/>
          <w:szCs w:val="24"/>
        </w:rPr>
        <w:t>that outlined</w:t>
      </w:r>
      <w:r w:rsidRPr="004F648E">
        <w:rPr>
          <w:color w:val="3F4D5B"/>
          <w:spacing w:val="-21"/>
          <w:w w:val="110"/>
          <w:sz w:val="24"/>
          <w:szCs w:val="24"/>
        </w:rPr>
        <w:t xml:space="preserve"> </w:t>
      </w:r>
      <w:r w:rsidRPr="004F648E">
        <w:rPr>
          <w:color w:val="3F4D5B"/>
          <w:w w:val="110"/>
          <w:sz w:val="24"/>
          <w:szCs w:val="24"/>
        </w:rPr>
        <w:t>in the role</w:t>
      </w:r>
      <w:r w:rsidRPr="004F648E">
        <w:rPr>
          <w:color w:val="3F4D5B"/>
          <w:spacing w:val="-5"/>
          <w:w w:val="110"/>
          <w:sz w:val="24"/>
          <w:szCs w:val="24"/>
        </w:rPr>
        <w:t xml:space="preserve"> </w:t>
      </w:r>
      <w:r w:rsidRPr="004F648E">
        <w:rPr>
          <w:color w:val="3F4D5B"/>
          <w:w w:val="110"/>
          <w:sz w:val="24"/>
          <w:szCs w:val="24"/>
        </w:rPr>
        <w:t>to which</w:t>
      </w:r>
      <w:r w:rsidRPr="004F648E">
        <w:rPr>
          <w:color w:val="3F4D5B"/>
          <w:spacing w:val="-9"/>
          <w:w w:val="110"/>
          <w:sz w:val="24"/>
          <w:szCs w:val="24"/>
        </w:rPr>
        <w:t xml:space="preserve"> </w:t>
      </w:r>
      <w:r w:rsidRPr="004F648E">
        <w:rPr>
          <w:color w:val="3F4D5B"/>
          <w:w w:val="110"/>
          <w:sz w:val="24"/>
          <w:szCs w:val="24"/>
        </w:rPr>
        <w:t>you</w:t>
      </w:r>
      <w:r w:rsidRPr="004F648E">
        <w:rPr>
          <w:color w:val="3F4D5B"/>
          <w:spacing w:val="-7"/>
          <w:w w:val="110"/>
          <w:sz w:val="24"/>
          <w:szCs w:val="24"/>
        </w:rPr>
        <w:t xml:space="preserve"> </w:t>
      </w:r>
      <w:r w:rsidRPr="004F648E">
        <w:rPr>
          <w:color w:val="3F4D5B"/>
          <w:w w:val="110"/>
          <w:sz w:val="24"/>
          <w:szCs w:val="24"/>
        </w:rPr>
        <w:t>have</w:t>
      </w:r>
      <w:r w:rsidRPr="004F648E">
        <w:rPr>
          <w:color w:val="3F4D5B"/>
          <w:spacing w:val="-13"/>
          <w:w w:val="110"/>
          <w:sz w:val="24"/>
          <w:szCs w:val="24"/>
        </w:rPr>
        <w:t xml:space="preserve"> </w:t>
      </w:r>
      <w:r w:rsidRPr="004F648E">
        <w:rPr>
          <w:color w:val="3F4D5B"/>
          <w:w w:val="110"/>
          <w:sz w:val="24"/>
          <w:szCs w:val="24"/>
        </w:rPr>
        <w:t>applied.</w:t>
      </w:r>
      <w:r w:rsidRPr="004F648E">
        <w:rPr>
          <w:color w:val="3F4D5B"/>
          <w:spacing w:val="-18"/>
          <w:w w:val="110"/>
          <w:sz w:val="24"/>
          <w:szCs w:val="24"/>
        </w:rPr>
        <w:t xml:space="preserve"> </w:t>
      </w:r>
      <w:proofErr w:type="gramStart"/>
      <w:r w:rsidRPr="004F648E">
        <w:rPr>
          <w:color w:val="3F4D5B"/>
          <w:w w:val="110"/>
          <w:sz w:val="24"/>
          <w:szCs w:val="24"/>
        </w:rPr>
        <w:t>a reserve</w:t>
      </w:r>
      <w:proofErr w:type="gramEnd"/>
      <w:r w:rsidRPr="004F648E">
        <w:rPr>
          <w:color w:val="3F4D5B"/>
          <w:spacing w:val="-8"/>
          <w:w w:val="110"/>
          <w:sz w:val="24"/>
          <w:szCs w:val="24"/>
        </w:rPr>
        <w:t xml:space="preserve"> </w:t>
      </w:r>
      <w:r w:rsidRPr="004F648E">
        <w:rPr>
          <w:color w:val="3F4D5B"/>
          <w:w w:val="110"/>
          <w:sz w:val="24"/>
          <w:szCs w:val="24"/>
        </w:rPr>
        <w:t>list</w:t>
      </w:r>
      <w:r w:rsidRPr="004F648E">
        <w:rPr>
          <w:color w:val="3F4D5B"/>
          <w:spacing w:val="-12"/>
          <w:w w:val="110"/>
          <w:sz w:val="24"/>
          <w:szCs w:val="24"/>
        </w:rPr>
        <w:t xml:space="preserve"> </w:t>
      </w:r>
      <w:r w:rsidRPr="004F648E">
        <w:rPr>
          <w:color w:val="3F4D5B"/>
          <w:w w:val="110"/>
          <w:sz w:val="24"/>
          <w:szCs w:val="24"/>
        </w:rPr>
        <w:t>may be created</w:t>
      </w:r>
      <w:r w:rsidRPr="004F648E">
        <w:rPr>
          <w:color w:val="3F4D5B"/>
          <w:spacing w:val="-17"/>
          <w:w w:val="110"/>
          <w:sz w:val="24"/>
          <w:szCs w:val="24"/>
        </w:rPr>
        <w:t xml:space="preserve"> </w:t>
      </w:r>
      <w:r w:rsidRPr="004F648E">
        <w:rPr>
          <w:color w:val="3F4D5B"/>
          <w:w w:val="110"/>
          <w:sz w:val="24"/>
          <w:szCs w:val="24"/>
        </w:rPr>
        <w:t xml:space="preserve">of </w:t>
      </w:r>
      <w:r w:rsidRPr="004F648E">
        <w:rPr>
          <w:color w:val="3F4D5B"/>
          <w:w w:val="115"/>
          <w:sz w:val="24"/>
          <w:szCs w:val="24"/>
        </w:rPr>
        <w:t>candidates who</w:t>
      </w:r>
      <w:r w:rsidRPr="004F648E">
        <w:rPr>
          <w:color w:val="3F4D5B"/>
          <w:spacing w:val="-22"/>
          <w:w w:val="115"/>
          <w:sz w:val="24"/>
          <w:szCs w:val="24"/>
        </w:rPr>
        <w:t xml:space="preserve"> </w:t>
      </w:r>
      <w:r w:rsidRPr="004F648E">
        <w:rPr>
          <w:color w:val="3F4D5B"/>
          <w:w w:val="115"/>
          <w:sz w:val="24"/>
          <w:szCs w:val="24"/>
        </w:rPr>
        <w:t>meet</w:t>
      </w:r>
      <w:r w:rsidRPr="004F648E">
        <w:rPr>
          <w:color w:val="3F4D5B"/>
          <w:spacing w:val="-12"/>
          <w:w w:val="115"/>
          <w:sz w:val="24"/>
          <w:szCs w:val="24"/>
        </w:rPr>
        <w:t xml:space="preserve"> </w:t>
      </w:r>
      <w:r w:rsidRPr="004F648E">
        <w:rPr>
          <w:color w:val="3F4D5B"/>
          <w:w w:val="115"/>
          <w:sz w:val="24"/>
          <w:szCs w:val="24"/>
        </w:rPr>
        <w:t>the</w:t>
      </w:r>
      <w:r w:rsidRPr="004F648E">
        <w:rPr>
          <w:color w:val="3F4D5B"/>
          <w:spacing w:val="-21"/>
          <w:w w:val="115"/>
          <w:sz w:val="24"/>
          <w:szCs w:val="24"/>
        </w:rPr>
        <w:t xml:space="preserve"> </w:t>
      </w:r>
      <w:r w:rsidRPr="004F648E">
        <w:rPr>
          <w:color w:val="3F4D5B"/>
          <w:w w:val="115"/>
          <w:sz w:val="24"/>
          <w:szCs w:val="24"/>
        </w:rPr>
        <w:t>required</w:t>
      </w:r>
      <w:r w:rsidRPr="004F648E">
        <w:rPr>
          <w:color w:val="3F4D5B"/>
          <w:spacing w:val="-12"/>
          <w:w w:val="115"/>
          <w:sz w:val="24"/>
          <w:szCs w:val="24"/>
        </w:rPr>
        <w:t xml:space="preserve"> </w:t>
      </w:r>
      <w:r w:rsidRPr="004F648E">
        <w:rPr>
          <w:color w:val="3F4D5B"/>
          <w:w w:val="115"/>
          <w:sz w:val="24"/>
          <w:szCs w:val="24"/>
        </w:rPr>
        <w:t>standard(s) against the</w:t>
      </w:r>
      <w:r w:rsidRPr="004F648E">
        <w:rPr>
          <w:color w:val="3F4D5B"/>
          <w:spacing w:val="-16"/>
          <w:w w:val="115"/>
          <w:sz w:val="24"/>
          <w:szCs w:val="24"/>
        </w:rPr>
        <w:t xml:space="preserve"> </w:t>
      </w:r>
      <w:r w:rsidRPr="004F648E">
        <w:rPr>
          <w:color w:val="3F4D5B"/>
          <w:w w:val="115"/>
          <w:sz w:val="24"/>
          <w:szCs w:val="24"/>
        </w:rPr>
        <w:t>interview</w:t>
      </w:r>
      <w:r w:rsidRPr="004F648E">
        <w:rPr>
          <w:color w:val="3F4D5B"/>
          <w:spacing w:val="-14"/>
          <w:w w:val="115"/>
          <w:sz w:val="24"/>
          <w:szCs w:val="24"/>
        </w:rPr>
        <w:t xml:space="preserve"> </w:t>
      </w:r>
      <w:r w:rsidRPr="004F648E">
        <w:rPr>
          <w:color w:val="3F4D5B"/>
          <w:w w:val="115"/>
          <w:sz w:val="24"/>
          <w:szCs w:val="24"/>
        </w:rPr>
        <w:t>criteria</w:t>
      </w:r>
      <w:r w:rsidRPr="004F648E">
        <w:rPr>
          <w:color w:val="3F4D5B"/>
          <w:spacing w:val="-9"/>
          <w:w w:val="115"/>
          <w:sz w:val="24"/>
          <w:szCs w:val="24"/>
        </w:rPr>
        <w:t xml:space="preserve"> </w:t>
      </w:r>
      <w:r w:rsidRPr="004F648E">
        <w:rPr>
          <w:color w:val="3F4D5B"/>
          <w:w w:val="115"/>
          <w:sz w:val="24"/>
          <w:szCs w:val="24"/>
        </w:rPr>
        <w:t xml:space="preserve">and </w:t>
      </w:r>
      <w:r w:rsidRPr="004F648E">
        <w:rPr>
          <w:color w:val="3F4D5B"/>
          <w:w w:val="110"/>
          <w:sz w:val="24"/>
          <w:szCs w:val="24"/>
        </w:rPr>
        <w:t>who</w:t>
      </w:r>
      <w:r w:rsidRPr="004F648E">
        <w:rPr>
          <w:color w:val="3F4D5B"/>
          <w:spacing w:val="-10"/>
          <w:w w:val="110"/>
          <w:sz w:val="24"/>
          <w:szCs w:val="24"/>
        </w:rPr>
        <w:t xml:space="preserve"> </w:t>
      </w:r>
      <w:r w:rsidRPr="004F648E">
        <w:rPr>
          <w:color w:val="3F4D5B"/>
          <w:w w:val="110"/>
          <w:sz w:val="24"/>
          <w:szCs w:val="24"/>
        </w:rPr>
        <w:t>have</w:t>
      </w:r>
      <w:r w:rsidRPr="004F648E">
        <w:rPr>
          <w:color w:val="3F4D5B"/>
          <w:spacing w:val="-12"/>
          <w:w w:val="110"/>
          <w:sz w:val="24"/>
          <w:szCs w:val="24"/>
        </w:rPr>
        <w:t xml:space="preserve"> </w:t>
      </w:r>
      <w:r w:rsidRPr="004F648E">
        <w:rPr>
          <w:color w:val="3F4D5B"/>
          <w:w w:val="110"/>
          <w:sz w:val="24"/>
          <w:szCs w:val="24"/>
        </w:rPr>
        <w:t>acqu</w:t>
      </w:r>
      <w:r w:rsidRPr="004F648E">
        <w:rPr>
          <w:color w:val="13283B"/>
          <w:w w:val="110"/>
          <w:sz w:val="24"/>
          <w:szCs w:val="24"/>
        </w:rPr>
        <w:t>i</w:t>
      </w:r>
      <w:r w:rsidRPr="004F648E">
        <w:rPr>
          <w:color w:val="3F4D5B"/>
          <w:w w:val="110"/>
          <w:sz w:val="24"/>
          <w:szCs w:val="24"/>
        </w:rPr>
        <w:t xml:space="preserve">red the necessary </w:t>
      </w:r>
      <w:r w:rsidRPr="004F648E">
        <w:rPr>
          <w:color w:val="2F3D49"/>
          <w:w w:val="110"/>
          <w:sz w:val="24"/>
          <w:szCs w:val="24"/>
        </w:rPr>
        <w:t>pass</w:t>
      </w:r>
      <w:r w:rsidRPr="004F648E">
        <w:rPr>
          <w:color w:val="2F3D49"/>
          <w:spacing w:val="-14"/>
          <w:w w:val="110"/>
          <w:sz w:val="24"/>
          <w:szCs w:val="24"/>
        </w:rPr>
        <w:t xml:space="preserve"> </w:t>
      </w:r>
      <w:r w:rsidRPr="004F648E">
        <w:rPr>
          <w:color w:val="3F4D5B"/>
          <w:w w:val="110"/>
          <w:sz w:val="24"/>
          <w:szCs w:val="24"/>
        </w:rPr>
        <w:t>mark.</w:t>
      </w:r>
      <w:r w:rsidRPr="004F648E">
        <w:rPr>
          <w:color w:val="3F4D5B"/>
          <w:spacing w:val="-10"/>
          <w:w w:val="110"/>
          <w:sz w:val="24"/>
          <w:szCs w:val="24"/>
        </w:rPr>
        <w:t xml:space="preserve"> </w:t>
      </w:r>
      <w:r w:rsidRPr="004F648E">
        <w:rPr>
          <w:color w:val="3F4D5B"/>
          <w:w w:val="110"/>
          <w:sz w:val="24"/>
          <w:szCs w:val="24"/>
        </w:rPr>
        <w:t xml:space="preserve">Should </w:t>
      </w:r>
      <w:r w:rsidRPr="004F648E">
        <w:rPr>
          <w:color w:val="2F3D49"/>
          <w:w w:val="110"/>
          <w:sz w:val="24"/>
          <w:szCs w:val="24"/>
        </w:rPr>
        <w:t xml:space="preserve">any </w:t>
      </w:r>
      <w:r w:rsidRPr="004F648E">
        <w:rPr>
          <w:color w:val="3F4D5B"/>
          <w:w w:val="110"/>
          <w:sz w:val="24"/>
          <w:szCs w:val="24"/>
        </w:rPr>
        <w:t xml:space="preserve">further vacancies arise. </w:t>
      </w:r>
      <w:r w:rsidRPr="004F648E">
        <w:rPr>
          <w:color w:val="3F4D5B"/>
          <w:w w:val="115"/>
          <w:sz w:val="24"/>
          <w:szCs w:val="24"/>
        </w:rPr>
        <w:t>the highest scoring applicant on the reserve list would be a</w:t>
      </w:r>
      <w:r w:rsidRPr="004F648E">
        <w:rPr>
          <w:color w:val="13283B"/>
          <w:w w:val="115"/>
          <w:sz w:val="24"/>
          <w:szCs w:val="24"/>
        </w:rPr>
        <w:t>l</w:t>
      </w:r>
      <w:r w:rsidRPr="004F648E">
        <w:rPr>
          <w:color w:val="3F4D5B"/>
          <w:w w:val="115"/>
          <w:sz w:val="24"/>
          <w:szCs w:val="24"/>
        </w:rPr>
        <w:t xml:space="preserve">located to </w:t>
      </w:r>
      <w:r w:rsidRPr="004F648E">
        <w:rPr>
          <w:color w:val="2F3D49"/>
          <w:w w:val="115"/>
          <w:sz w:val="24"/>
          <w:szCs w:val="24"/>
        </w:rPr>
        <w:t xml:space="preserve">the </w:t>
      </w:r>
      <w:r w:rsidRPr="004F648E">
        <w:rPr>
          <w:color w:val="3F4D5B"/>
          <w:w w:val="115"/>
          <w:sz w:val="24"/>
          <w:szCs w:val="24"/>
        </w:rPr>
        <w:t>vacancy</w:t>
      </w:r>
      <w:r w:rsidRPr="004F648E">
        <w:rPr>
          <w:color w:val="606972"/>
          <w:w w:val="115"/>
          <w:sz w:val="24"/>
          <w:szCs w:val="24"/>
        </w:rPr>
        <w:t>.</w:t>
      </w:r>
      <w:r w:rsidRPr="004F648E">
        <w:rPr>
          <w:color w:val="606972"/>
          <w:spacing w:val="-51"/>
          <w:w w:val="115"/>
          <w:sz w:val="24"/>
          <w:szCs w:val="24"/>
        </w:rPr>
        <w:t xml:space="preserve"> </w:t>
      </w:r>
      <w:r w:rsidRPr="004F648E">
        <w:rPr>
          <w:color w:val="3F4D5B"/>
          <w:w w:val="115"/>
          <w:sz w:val="24"/>
          <w:szCs w:val="24"/>
        </w:rPr>
        <w:t>The</w:t>
      </w:r>
      <w:r w:rsidRPr="004F648E">
        <w:rPr>
          <w:color w:val="3F4D5B"/>
          <w:spacing w:val="-34"/>
          <w:w w:val="115"/>
          <w:sz w:val="24"/>
          <w:szCs w:val="24"/>
        </w:rPr>
        <w:t xml:space="preserve"> </w:t>
      </w:r>
      <w:proofErr w:type="gramStart"/>
      <w:r w:rsidRPr="004F648E">
        <w:rPr>
          <w:color w:val="3F4D5B"/>
          <w:w w:val="115"/>
          <w:sz w:val="24"/>
          <w:szCs w:val="24"/>
        </w:rPr>
        <w:t>reserve</w:t>
      </w:r>
      <w:proofErr w:type="gramEnd"/>
      <w:r w:rsidRPr="004F648E">
        <w:rPr>
          <w:color w:val="3F4D5B"/>
          <w:spacing w:val="-27"/>
          <w:w w:val="115"/>
          <w:sz w:val="24"/>
          <w:szCs w:val="24"/>
        </w:rPr>
        <w:t xml:space="preserve"> </w:t>
      </w:r>
      <w:r w:rsidRPr="004F648E">
        <w:rPr>
          <w:color w:val="3F4D5B"/>
          <w:w w:val="115"/>
          <w:sz w:val="24"/>
          <w:szCs w:val="24"/>
        </w:rPr>
        <w:t>list</w:t>
      </w:r>
      <w:r w:rsidRPr="004F648E">
        <w:rPr>
          <w:color w:val="3F4D5B"/>
          <w:spacing w:val="-30"/>
          <w:w w:val="115"/>
          <w:sz w:val="24"/>
          <w:szCs w:val="24"/>
        </w:rPr>
        <w:t xml:space="preserve"> </w:t>
      </w:r>
      <w:r w:rsidRPr="004F648E">
        <w:rPr>
          <w:color w:val="3F4D5B"/>
          <w:w w:val="115"/>
          <w:sz w:val="24"/>
          <w:szCs w:val="24"/>
        </w:rPr>
        <w:t>will</w:t>
      </w:r>
      <w:r w:rsidRPr="004F648E">
        <w:rPr>
          <w:color w:val="3F4D5B"/>
          <w:spacing w:val="-49"/>
          <w:w w:val="115"/>
          <w:sz w:val="24"/>
          <w:szCs w:val="24"/>
        </w:rPr>
        <w:t xml:space="preserve"> </w:t>
      </w:r>
      <w:r w:rsidRPr="004F648E">
        <w:rPr>
          <w:color w:val="3F4D5B"/>
          <w:w w:val="115"/>
          <w:sz w:val="24"/>
          <w:szCs w:val="24"/>
        </w:rPr>
        <w:t>be</w:t>
      </w:r>
      <w:r w:rsidRPr="004F648E">
        <w:rPr>
          <w:color w:val="3F4D5B"/>
          <w:spacing w:val="-21"/>
          <w:w w:val="115"/>
          <w:sz w:val="24"/>
          <w:szCs w:val="24"/>
        </w:rPr>
        <w:t xml:space="preserve"> </w:t>
      </w:r>
      <w:r w:rsidRPr="004F648E">
        <w:rPr>
          <w:color w:val="3F4D5B"/>
          <w:w w:val="115"/>
          <w:sz w:val="24"/>
          <w:szCs w:val="24"/>
        </w:rPr>
        <w:t>valid</w:t>
      </w:r>
      <w:r w:rsidRPr="004F648E">
        <w:rPr>
          <w:color w:val="3F4D5B"/>
          <w:spacing w:val="-30"/>
          <w:w w:val="115"/>
          <w:sz w:val="24"/>
          <w:szCs w:val="24"/>
        </w:rPr>
        <w:t xml:space="preserve"> </w:t>
      </w:r>
      <w:r w:rsidR="00FF7E25" w:rsidRPr="004F648E">
        <w:rPr>
          <w:color w:val="3F4D5B"/>
          <w:w w:val="115"/>
          <w:sz w:val="24"/>
          <w:szCs w:val="24"/>
        </w:rPr>
        <w:t>for</w:t>
      </w:r>
      <w:r w:rsidRPr="004F648E">
        <w:rPr>
          <w:color w:val="3F4D5B"/>
          <w:spacing w:val="-32"/>
          <w:w w:val="115"/>
          <w:sz w:val="24"/>
          <w:szCs w:val="24"/>
        </w:rPr>
        <w:t xml:space="preserve"> </w:t>
      </w:r>
      <w:r w:rsidRPr="004F648E">
        <w:rPr>
          <w:color w:val="3F4D5B"/>
          <w:w w:val="115"/>
          <w:sz w:val="24"/>
          <w:szCs w:val="24"/>
        </w:rPr>
        <w:t>one</w:t>
      </w:r>
      <w:r w:rsidRPr="004F648E">
        <w:rPr>
          <w:color w:val="3F4D5B"/>
          <w:spacing w:val="-34"/>
          <w:w w:val="115"/>
          <w:sz w:val="24"/>
          <w:szCs w:val="24"/>
        </w:rPr>
        <w:t xml:space="preserve"> </w:t>
      </w:r>
      <w:r w:rsidRPr="004F648E">
        <w:rPr>
          <w:color w:val="3F4D5B"/>
          <w:w w:val="115"/>
          <w:sz w:val="24"/>
          <w:szCs w:val="24"/>
        </w:rPr>
        <w:t>year</w:t>
      </w:r>
      <w:r w:rsidRPr="004F648E">
        <w:rPr>
          <w:color w:val="3F4D5B"/>
          <w:spacing w:val="-22"/>
          <w:w w:val="115"/>
          <w:sz w:val="24"/>
          <w:szCs w:val="24"/>
        </w:rPr>
        <w:t xml:space="preserve"> </w:t>
      </w:r>
      <w:r w:rsidRPr="004F648E">
        <w:rPr>
          <w:color w:val="3F4D5B"/>
          <w:w w:val="115"/>
          <w:sz w:val="24"/>
          <w:szCs w:val="24"/>
        </w:rPr>
        <w:t>from</w:t>
      </w:r>
      <w:r w:rsidRPr="004F648E">
        <w:rPr>
          <w:color w:val="3F4D5B"/>
          <w:spacing w:val="-29"/>
          <w:w w:val="115"/>
          <w:sz w:val="24"/>
          <w:szCs w:val="24"/>
        </w:rPr>
        <w:t xml:space="preserve"> </w:t>
      </w:r>
      <w:r w:rsidRPr="004F648E">
        <w:rPr>
          <w:color w:val="3F4D5B"/>
          <w:w w:val="115"/>
          <w:sz w:val="24"/>
          <w:szCs w:val="24"/>
        </w:rPr>
        <w:t>the</w:t>
      </w:r>
      <w:r w:rsidRPr="004F648E">
        <w:rPr>
          <w:color w:val="3F4D5B"/>
          <w:spacing w:val="-34"/>
          <w:w w:val="115"/>
          <w:sz w:val="24"/>
          <w:szCs w:val="24"/>
        </w:rPr>
        <w:t xml:space="preserve"> </w:t>
      </w:r>
      <w:r w:rsidRPr="004F648E">
        <w:rPr>
          <w:color w:val="3F4D5B"/>
          <w:w w:val="115"/>
          <w:sz w:val="24"/>
          <w:szCs w:val="24"/>
        </w:rPr>
        <w:t>final</w:t>
      </w:r>
      <w:r w:rsidRPr="004F648E">
        <w:rPr>
          <w:color w:val="3F4D5B"/>
          <w:spacing w:val="-24"/>
          <w:w w:val="115"/>
          <w:sz w:val="24"/>
          <w:szCs w:val="24"/>
        </w:rPr>
        <w:t xml:space="preserve"> </w:t>
      </w:r>
      <w:r w:rsidRPr="004F648E">
        <w:rPr>
          <w:color w:val="3F4D5B"/>
          <w:w w:val="115"/>
          <w:sz w:val="24"/>
          <w:szCs w:val="24"/>
        </w:rPr>
        <w:t>date</w:t>
      </w:r>
      <w:r w:rsidRPr="004F648E">
        <w:rPr>
          <w:color w:val="3F4D5B"/>
          <w:spacing w:val="-30"/>
          <w:w w:val="115"/>
          <w:sz w:val="24"/>
          <w:szCs w:val="24"/>
        </w:rPr>
        <w:t xml:space="preserve"> </w:t>
      </w:r>
      <w:r w:rsidRPr="004F648E">
        <w:rPr>
          <w:color w:val="3F4D5B"/>
          <w:w w:val="115"/>
          <w:sz w:val="24"/>
          <w:szCs w:val="24"/>
        </w:rPr>
        <w:t>of</w:t>
      </w:r>
      <w:r w:rsidRPr="004F648E">
        <w:rPr>
          <w:color w:val="3F4D5B"/>
          <w:spacing w:val="-44"/>
          <w:w w:val="115"/>
          <w:sz w:val="24"/>
          <w:szCs w:val="24"/>
        </w:rPr>
        <w:t xml:space="preserve"> </w:t>
      </w:r>
      <w:r w:rsidRPr="004F648E">
        <w:rPr>
          <w:color w:val="3F4D5B"/>
          <w:w w:val="115"/>
          <w:sz w:val="24"/>
          <w:szCs w:val="24"/>
        </w:rPr>
        <w:t>interview</w:t>
      </w:r>
      <w:r w:rsidRPr="004F648E">
        <w:rPr>
          <w:color w:val="606972"/>
          <w:w w:val="115"/>
          <w:sz w:val="24"/>
          <w:szCs w:val="24"/>
        </w:rPr>
        <w:t>.</w:t>
      </w:r>
    </w:p>
    <w:p w14:paraId="6A525CC6" w14:textId="77777777" w:rsidR="008C3DED" w:rsidRDefault="008C3DED">
      <w:pPr>
        <w:pStyle w:val="BodyText"/>
        <w:spacing w:before="8"/>
      </w:pPr>
    </w:p>
    <w:p w14:paraId="74BE13A2" w14:textId="77777777" w:rsidR="008C3DED" w:rsidRPr="004F648E" w:rsidRDefault="001137F0">
      <w:pPr>
        <w:ind w:left="126"/>
        <w:rPr>
          <w:b/>
          <w:sz w:val="27"/>
          <w:szCs w:val="27"/>
        </w:rPr>
      </w:pPr>
      <w:r w:rsidRPr="004F648E">
        <w:rPr>
          <w:b/>
          <w:color w:val="13283B"/>
          <w:spacing w:val="2"/>
          <w:sz w:val="27"/>
          <w:szCs w:val="27"/>
        </w:rPr>
        <w:t>DISAB</w:t>
      </w:r>
      <w:r w:rsidRPr="004F648E">
        <w:rPr>
          <w:b/>
          <w:color w:val="2F3D49"/>
          <w:spacing w:val="2"/>
          <w:sz w:val="27"/>
          <w:szCs w:val="27"/>
        </w:rPr>
        <w:t>I</w:t>
      </w:r>
      <w:r w:rsidRPr="004F648E">
        <w:rPr>
          <w:b/>
          <w:color w:val="13283B"/>
          <w:spacing w:val="2"/>
          <w:sz w:val="27"/>
          <w:szCs w:val="27"/>
        </w:rPr>
        <w:t>LITY</w:t>
      </w:r>
      <w:r w:rsidRPr="004F648E">
        <w:rPr>
          <w:b/>
          <w:color w:val="13283B"/>
          <w:spacing w:val="29"/>
          <w:sz w:val="27"/>
          <w:szCs w:val="27"/>
        </w:rPr>
        <w:t xml:space="preserve"> </w:t>
      </w:r>
      <w:r w:rsidRPr="004F648E">
        <w:rPr>
          <w:b/>
          <w:color w:val="13283B"/>
          <w:spacing w:val="-2"/>
          <w:sz w:val="27"/>
          <w:szCs w:val="27"/>
        </w:rPr>
        <w:t>REQUIREMENTS</w:t>
      </w:r>
    </w:p>
    <w:p w14:paraId="29C3C848" w14:textId="2B9CA065" w:rsidR="008C3DED" w:rsidRPr="004F648E" w:rsidRDefault="001137F0" w:rsidP="00721E75">
      <w:pPr>
        <w:pStyle w:val="BodyText"/>
        <w:spacing w:before="72" w:line="292" w:lineRule="auto"/>
        <w:ind w:left="125" w:right="163" w:firstLine="5"/>
        <w:jc w:val="both"/>
        <w:rPr>
          <w:sz w:val="24"/>
          <w:szCs w:val="24"/>
        </w:rPr>
        <w:sectPr w:rsidR="008C3DED" w:rsidRPr="004F648E">
          <w:pgSz w:w="11910" w:h="16850"/>
          <w:pgMar w:top="1320" w:right="360" w:bottom="1140" w:left="420" w:header="463" w:footer="949" w:gutter="0"/>
          <w:cols w:space="720"/>
        </w:sectPr>
      </w:pPr>
      <w:r w:rsidRPr="004F648E">
        <w:rPr>
          <w:color w:val="3F4D5B"/>
          <w:w w:val="110"/>
          <w:sz w:val="24"/>
          <w:szCs w:val="24"/>
        </w:rPr>
        <w:t>Co-operation</w:t>
      </w:r>
      <w:r w:rsidRPr="004F648E">
        <w:rPr>
          <w:color w:val="3F4D5B"/>
          <w:spacing w:val="-3"/>
          <w:w w:val="110"/>
          <w:sz w:val="24"/>
          <w:szCs w:val="24"/>
        </w:rPr>
        <w:t xml:space="preserve"> </w:t>
      </w:r>
      <w:r w:rsidRPr="004F648E">
        <w:rPr>
          <w:color w:val="3F4D5B"/>
          <w:w w:val="110"/>
          <w:sz w:val="24"/>
          <w:szCs w:val="24"/>
        </w:rPr>
        <w:t>Ire</w:t>
      </w:r>
      <w:r w:rsidRPr="004F648E">
        <w:rPr>
          <w:color w:val="13283B"/>
          <w:w w:val="110"/>
          <w:sz w:val="24"/>
          <w:szCs w:val="24"/>
        </w:rPr>
        <w:t>l</w:t>
      </w:r>
      <w:r w:rsidRPr="004F648E">
        <w:rPr>
          <w:color w:val="3F4D5B"/>
          <w:w w:val="110"/>
          <w:sz w:val="24"/>
          <w:szCs w:val="24"/>
        </w:rPr>
        <w:t>and wil</w:t>
      </w:r>
      <w:r w:rsidRPr="004F648E">
        <w:rPr>
          <w:color w:val="13283B"/>
          <w:w w:val="110"/>
          <w:sz w:val="24"/>
          <w:szCs w:val="24"/>
        </w:rPr>
        <w:t>l</w:t>
      </w:r>
      <w:r w:rsidRPr="004F648E">
        <w:rPr>
          <w:color w:val="13283B"/>
          <w:spacing w:val="-7"/>
          <w:w w:val="110"/>
          <w:sz w:val="24"/>
          <w:szCs w:val="24"/>
        </w:rPr>
        <w:t xml:space="preserve"> </w:t>
      </w:r>
      <w:r w:rsidRPr="004F648E">
        <w:rPr>
          <w:color w:val="3F4D5B"/>
          <w:w w:val="110"/>
          <w:sz w:val="24"/>
          <w:szCs w:val="24"/>
        </w:rPr>
        <w:t>ask on the application form</w:t>
      </w:r>
      <w:r w:rsidRPr="004F648E">
        <w:rPr>
          <w:color w:val="3F4D5B"/>
          <w:spacing w:val="-21"/>
          <w:w w:val="110"/>
          <w:sz w:val="24"/>
          <w:szCs w:val="24"/>
        </w:rPr>
        <w:t xml:space="preserve"> </w:t>
      </w:r>
      <w:r w:rsidRPr="004F648E">
        <w:rPr>
          <w:color w:val="3F4D5B"/>
          <w:w w:val="110"/>
          <w:sz w:val="24"/>
          <w:szCs w:val="24"/>
        </w:rPr>
        <w:t>if you</w:t>
      </w:r>
      <w:r w:rsidRPr="004F648E">
        <w:rPr>
          <w:color w:val="3F4D5B"/>
          <w:spacing w:val="-18"/>
          <w:w w:val="110"/>
          <w:sz w:val="24"/>
          <w:szCs w:val="24"/>
        </w:rPr>
        <w:t xml:space="preserve"> </w:t>
      </w:r>
      <w:r w:rsidRPr="004F648E">
        <w:rPr>
          <w:color w:val="3F4D5B"/>
          <w:w w:val="110"/>
          <w:sz w:val="24"/>
          <w:szCs w:val="24"/>
        </w:rPr>
        <w:t>require</w:t>
      </w:r>
      <w:r w:rsidRPr="004F648E">
        <w:rPr>
          <w:color w:val="3F4D5B"/>
          <w:spacing w:val="-8"/>
          <w:w w:val="110"/>
          <w:sz w:val="24"/>
          <w:szCs w:val="24"/>
        </w:rPr>
        <w:t xml:space="preserve"> </w:t>
      </w:r>
      <w:r w:rsidRPr="004F648E">
        <w:rPr>
          <w:color w:val="3F4D5B"/>
          <w:w w:val="110"/>
          <w:sz w:val="24"/>
          <w:szCs w:val="24"/>
        </w:rPr>
        <w:t xml:space="preserve">any reasonable </w:t>
      </w:r>
      <w:r w:rsidRPr="004F648E">
        <w:rPr>
          <w:color w:val="3F4D5B"/>
          <w:w w:val="115"/>
          <w:sz w:val="24"/>
          <w:szCs w:val="24"/>
        </w:rPr>
        <w:t>adjustments</w:t>
      </w:r>
      <w:r w:rsidRPr="004F648E">
        <w:rPr>
          <w:color w:val="606972"/>
          <w:w w:val="115"/>
          <w:sz w:val="24"/>
          <w:szCs w:val="24"/>
        </w:rPr>
        <w:t xml:space="preserve">, </w:t>
      </w:r>
      <w:r w:rsidRPr="004F648E">
        <w:rPr>
          <w:color w:val="3F4D5B"/>
          <w:w w:val="115"/>
          <w:sz w:val="24"/>
          <w:szCs w:val="24"/>
        </w:rPr>
        <w:t>due to d</w:t>
      </w:r>
      <w:r w:rsidRPr="004F648E">
        <w:rPr>
          <w:color w:val="13283B"/>
          <w:w w:val="115"/>
          <w:sz w:val="24"/>
          <w:szCs w:val="24"/>
        </w:rPr>
        <w:t>i</w:t>
      </w:r>
      <w:r w:rsidRPr="004F648E">
        <w:rPr>
          <w:color w:val="3F4D5B"/>
          <w:w w:val="115"/>
          <w:sz w:val="24"/>
          <w:szCs w:val="24"/>
        </w:rPr>
        <w:t>sability. to enable you to attend any part of</w:t>
      </w:r>
      <w:r w:rsidRPr="004F648E">
        <w:rPr>
          <w:color w:val="3F4D5B"/>
          <w:spacing w:val="-15"/>
          <w:w w:val="115"/>
          <w:sz w:val="24"/>
          <w:szCs w:val="24"/>
        </w:rPr>
        <w:t xml:space="preserve"> </w:t>
      </w:r>
      <w:r w:rsidRPr="004F648E">
        <w:rPr>
          <w:color w:val="3F4D5B"/>
          <w:w w:val="115"/>
          <w:sz w:val="24"/>
          <w:szCs w:val="24"/>
        </w:rPr>
        <w:t>the</w:t>
      </w:r>
      <w:r w:rsidRPr="004F648E">
        <w:rPr>
          <w:color w:val="3F4D5B"/>
          <w:spacing w:val="-4"/>
          <w:w w:val="115"/>
          <w:sz w:val="24"/>
          <w:szCs w:val="24"/>
        </w:rPr>
        <w:t xml:space="preserve"> </w:t>
      </w:r>
      <w:r w:rsidRPr="004F648E">
        <w:rPr>
          <w:color w:val="3F4D5B"/>
          <w:w w:val="115"/>
          <w:sz w:val="24"/>
          <w:szCs w:val="24"/>
        </w:rPr>
        <w:t>se</w:t>
      </w:r>
      <w:r w:rsidRPr="004F648E">
        <w:rPr>
          <w:color w:val="13283B"/>
          <w:w w:val="115"/>
          <w:sz w:val="24"/>
          <w:szCs w:val="24"/>
        </w:rPr>
        <w:t>l</w:t>
      </w:r>
      <w:r w:rsidRPr="004F648E">
        <w:rPr>
          <w:color w:val="3F4D5B"/>
          <w:w w:val="115"/>
          <w:sz w:val="24"/>
          <w:szCs w:val="24"/>
        </w:rPr>
        <w:t>ection process</w:t>
      </w:r>
      <w:r w:rsidRPr="004F648E">
        <w:rPr>
          <w:color w:val="13283B"/>
          <w:w w:val="115"/>
          <w:sz w:val="24"/>
          <w:szCs w:val="24"/>
        </w:rPr>
        <w:t>.</w:t>
      </w:r>
      <w:r w:rsidRPr="004F648E">
        <w:rPr>
          <w:color w:val="13283B"/>
          <w:spacing w:val="-22"/>
          <w:w w:val="115"/>
          <w:sz w:val="24"/>
          <w:szCs w:val="24"/>
        </w:rPr>
        <w:t xml:space="preserve"> </w:t>
      </w:r>
      <w:r w:rsidRPr="004F648E">
        <w:rPr>
          <w:color w:val="2F3D49"/>
          <w:w w:val="115"/>
          <w:sz w:val="24"/>
          <w:szCs w:val="24"/>
        </w:rPr>
        <w:t>Details</w:t>
      </w:r>
      <w:r w:rsidRPr="004F648E">
        <w:rPr>
          <w:color w:val="2F3D49"/>
          <w:spacing w:val="-3"/>
          <w:w w:val="115"/>
          <w:sz w:val="24"/>
          <w:szCs w:val="24"/>
        </w:rPr>
        <w:t xml:space="preserve"> </w:t>
      </w:r>
      <w:r w:rsidRPr="004F648E">
        <w:rPr>
          <w:color w:val="3F4D5B"/>
          <w:w w:val="115"/>
          <w:sz w:val="24"/>
          <w:szCs w:val="24"/>
        </w:rPr>
        <w:t>of any disability</w:t>
      </w:r>
      <w:r w:rsidRPr="004F648E">
        <w:rPr>
          <w:color w:val="3F4D5B"/>
          <w:spacing w:val="-1"/>
          <w:w w:val="115"/>
          <w:sz w:val="24"/>
          <w:szCs w:val="24"/>
        </w:rPr>
        <w:t xml:space="preserve"> </w:t>
      </w:r>
      <w:r w:rsidRPr="004F648E">
        <w:rPr>
          <w:color w:val="3F4D5B"/>
          <w:w w:val="115"/>
          <w:sz w:val="24"/>
          <w:szCs w:val="24"/>
        </w:rPr>
        <w:t>are</w:t>
      </w:r>
      <w:r w:rsidRPr="004F648E">
        <w:rPr>
          <w:color w:val="3F4D5B"/>
          <w:spacing w:val="-9"/>
          <w:w w:val="115"/>
          <w:sz w:val="24"/>
          <w:szCs w:val="24"/>
        </w:rPr>
        <w:t xml:space="preserve"> </w:t>
      </w:r>
      <w:r w:rsidRPr="004F648E">
        <w:rPr>
          <w:color w:val="3F4D5B"/>
          <w:w w:val="115"/>
          <w:sz w:val="24"/>
          <w:szCs w:val="24"/>
        </w:rPr>
        <w:t>only</w:t>
      </w:r>
      <w:r w:rsidRPr="004F648E">
        <w:rPr>
          <w:color w:val="3F4D5B"/>
          <w:spacing w:val="-15"/>
          <w:w w:val="115"/>
          <w:sz w:val="24"/>
          <w:szCs w:val="24"/>
        </w:rPr>
        <w:t xml:space="preserve"> </w:t>
      </w:r>
      <w:r w:rsidRPr="004F648E">
        <w:rPr>
          <w:color w:val="3F4D5B"/>
          <w:w w:val="115"/>
          <w:sz w:val="24"/>
          <w:szCs w:val="24"/>
        </w:rPr>
        <w:t>used</w:t>
      </w:r>
      <w:r w:rsidRPr="004F648E">
        <w:rPr>
          <w:color w:val="3F4D5B"/>
          <w:spacing w:val="-22"/>
          <w:w w:val="115"/>
          <w:sz w:val="24"/>
          <w:szCs w:val="24"/>
        </w:rPr>
        <w:t xml:space="preserve"> </w:t>
      </w:r>
      <w:r w:rsidR="00FF7E25" w:rsidRPr="004F648E">
        <w:rPr>
          <w:color w:val="3F4D5B"/>
          <w:w w:val="115"/>
          <w:sz w:val="24"/>
          <w:szCs w:val="24"/>
        </w:rPr>
        <w:t>for</w:t>
      </w:r>
      <w:r w:rsidRPr="004F648E">
        <w:rPr>
          <w:color w:val="3F4D5B"/>
          <w:spacing w:val="-5"/>
          <w:w w:val="115"/>
          <w:sz w:val="24"/>
          <w:szCs w:val="24"/>
        </w:rPr>
        <w:t xml:space="preserve"> </w:t>
      </w:r>
      <w:r w:rsidRPr="004F648E">
        <w:rPr>
          <w:color w:val="3F4D5B"/>
          <w:w w:val="115"/>
          <w:sz w:val="24"/>
          <w:szCs w:val="24"/>
        </w:rPr>
        <w:t>this</w:t>
      </w:r>
      <w:r w:rsidRPr="004F648E">
        <w:rPr>
          <w:color w:val="3F4D5B"/>
          <w:spacing w:val="-13"/>
          <w:w w:val="115"/>
          <w:sz w:val="24"/>
          <w:szCs w:val="24"/>
        </w:rPr>
        <w:t xml:space="preserve"> </w:t>
      </w:r>
      <w:r w:rsidRPr="004F648E">
        <w:rPr>
          <w:color w:val="3F4D5B"/>
          <w:w w:val="115"/>
          <w:sz w:val="24"/>
          <w:szCs w:val="24"/>
        </w:rPr>
        <w:t>purpose</w:t>
      </w:r>
      <w:r w:rsidRPr="004F648E">
        <w:rPr>
          <w:color w:val="3F4D5B"/>
          <w:spacing w:val="-10"/>
          <w:w w:val="115"/>
          <w:sz w:val="24"/>
          <w:szCs w:val="24"/>
        </w:rPr>
        <w:t xml:space="preserve"> </w:t>
      </w:r>
      <w:r w:rsidRPr="004F648E">
        <w:rPr>
          <w:color w:val="3F4D5B"/>
          <w:w w:val="115"/>
          <w:sz w:val="24"/>
          <w:szCs w:val="24"/>
        </w:rPr>
        <w:t xml:space="preserve">and do </w:t>
      </w:r>
      <w:r w:rsidRPr="004F648E">
        <w:rPr>
          <w:color w:val="2F3D49"/>
          <w:w w:val="115"/>
          <w:sz w:val="24"/>
          <w:szCs w:val="24"/>
        </w:rPr>
        <w:t xml:space="preserve">not </w:t>
      </w:r>
      <w:r w:rsidRPr="004F648E">
        <w:rPr>
          <w:color w:val="3F4D5B"/>
          <w:w w:val="115"/>
          <w:sz w:val="24"/>
          <w:szCs w:val="24"/>
        </w:rPr>
        <w:t xml:space="preserve">form </w:t>
      </w:r>
      <w:r w:rsidRPr="004F648E">
        <w:rPr>
          <w:color w:val="3F4D5B"/>
          <w:w w:val="110"/>
          <w:sz w:val="24"/>
          <w:szCs w:val="24"/>
        </w:rPr>
        <w:t>any</w:t>
      </w:r>
      <w:r w:rsidRPr="004F648E">
        <w:rPr>
          <w:color w:val="3F4D5B"/>
          <w:spacing w:val="-21"/>
          <w:w w:val="110"/>
          <w:sz w:val="24"/>
          <w:szCs w:val="24"/>
        </w:rPr>
        <w:t xml:space="preserve"> </w:t>
      </w:r>
      <w:r w:rsidRPr="004F648E">
        <w:rPr>
          <w:color w:val="3F4D5B"/>
          <w:w w:val="110"/>
          <w:sz w:val="24"/>
          <w:szCs w:val="24"/>
        </w:rPr>
        <w:t>part</w:t>
      </w:r>
      <w:r w:rsidRPr="004F648E">
        <w:rPr>
          <w:color w:val="3F4D5B"/>
          <w:spacing w:val="-21"/>
          <w:w w:val="110"/>
          <w:sz w:val="24"/>
          <w:szCs w:val="24"/>
        </w:rPr>
        <w:t xml:space="preserve"> </w:t>
      </w:r>
      <w:r w:rsidRPr="004F648E">
        <w:rPr>
          <w:color w:val="3F4D5B"/>
          <w:w w:val="110"/>
          <w:sz w:val="24"/>
          <w:szCs w:val="24"/>
        </w:rPr>
        <w:t>of</w:t>
      </w:r>
      <w:r w:rsidRPr="004F648E">
        <w:rPr>
          <w:color w:val="3F4D5B"/>
          <w:spacing w:val="-20"/>
          <w:w w:val="110"/>
          <w:sz w:val="24"/>
          <w:szCs w:val="24"/>
        </w:rPr>
        <w:t xml:space="preserve"> </w:t>
      </w:r>
      <w:r w:rsidRPr="004F648E">
        <w:rPr>
          <w:color w:val="3F4D5B"/>
          <w:w w:val="110"/>
          <w:sz w:val="24"/>
          <w:szCs w:val="24"/>
        </w:rPr>
        <w:t>the</w:t>
      </w:r>
      <w:r w:rsidRPr="004F648E">
        <w:rPr>
          <w:color w:val="3F4D5B"/>
          <w:spacing w:val="-21"/>
          <w:w w:val="110"/>
          <w:sz w:val="24"/>
          <w:szCs w:val="24"/>
        </w:rPr>
        <w:t xml:space="preserve"> </w:t>
      </w:r>
      <w:r w:rsidRPr="004F648E">
        <w:rPr>
          <w:color w:val="3F4D5B"/>
          <w:w w:val="110"/>
          <w:sz w:val="24"/>
          <w:szCs w:val="24"/>
        </w:rPr>
        <w:t>selection</w:t>
      </w:r>
      <w:r w:rsidRPr="004F648E">
        <w:rPr>
          <w:color w:val="3F4D5B"/>
          <w:spacing w:val="-21"/>
          <w:w w:val="110"/>
          <w:sz w:val="24"/>
          <w:szCs w:val="24"/>
        </w:rPr>
        <w:t xml:space="preserve"> </w:t>
      </w:r>
      <w:r w:rsidRPr="004F648E">
        <w:rPr>
          <w:color w:val="3F4D5B"/>
          <w:w w:val="110"/>
          <w:sz w:val="24"/>
          <w:szCs w:val="24"/>
        </w:rPr>
        <w:t>process</w:t>
      </w:r>
      <w:r w:rsidRPr="004F648E">
        <w:rPr>
          <w:color w:val="606972"/>
          <w:w w:val="110"/>
          <w:sz w:val="24"/>
          <w:szCs w:val="24"/>
        </w:rPr>
        <w:t>.</w:t>
      </w:r>
      <w:r w:rsidRPr="004F648E">
        <w:rPr>
          <w:color w:val="606972"/>
          <w:spacing w:val="-20"/>
          <w:w w:val="110"/>
          <w:sz w:val="24"/>
          <w:szCs w:val="24"/>
        </w:rPr>
        <w:t xml:space="preserve"> </w:t>
      </w:r>
      <w:r w:rsidRPr="004F648E">
        <w:rPr>
          <w:color w:val="3F4D5B"/>
          <w:w w:val="110"/>
          <w:sz w:val="24"/>
          <w:szCs w:val="24"/>
        </w:rPr>
        <w:t>If</w:t>
      </w:r>
      <w:r w:rsidRPr="004F648E">
        <w:rPr>
          <w:color w:val="3F4D5B"/>
          <w:spacing w:val="-21"/>
          <w:w w:val="110"/>
          <w:sz w:val="24"/>
          <w:szCs w:val="24"/>
        </w:rPr>
        <w:t xml:space="preserve"> </w:t>
      </w:r>
      <w:r w:rsidRPr="004F648E">
        <w:rPr>
          <w:color w:val="3F4D5B"/>
          <w:w w:val="110"/>
          <w:sz w:val="24"/>
          <w:szCs w:val="24"/>
        </w:rPr>
        <w:t>you</w:t>
      </w:r>
      <w:r w:rsidRPr="004F648E">
        <w:rPr>
          <w:color w:val="3F4D5B"/>
          <w:spacing w:val="-17"/>
          <w:w w:val="110"/>
          <w:sz w:val="24"/>
          <w:szCs w:val="24"/>
        </w:rPr>
        <w:t xml:space="preserve"> </w:t>
      </w:r>
      <w:r w:rsidRPr="004F648E">
        <w:rPr>
          <w:color w:val="3F4D5B"/>
          <w:w w:val="110"/>
          <w:sz w:val="24"/>
          <w:szCs w:val="24"/>
        </w:rPr>
        <w:t>are</w:t>
      </w:r>
      <w:r w:rsidRPr="004F648E">
        <w:rPr>
          <w:color w:val="3F4D5B"/>
          <w:spacing w:val="25"/>
          <w:w w:val="110"/>
          <w:sz w:val="24"/>
          <w:szCs w:val="24"/>
        </w:rPr>
        <w:t xml:space="preserve"> </w:t>
      </w:r>
      <w:r w:rsidRPr="004F648E">
        <w:rPr>
          <w:color w:val="3F4D5B"/>
          <w:w w:val="110"/>
          <w:sz w:val="24"/>
          <w:szCs w:val="24"/>
        </w:rPr>
        <w:t>successful</w:t>
      </w:r>
      <w:r w:rsidRPr="004F648E">
        <w:rPr>
          <w:color w:val="3F4D5B"/>
          <w:spacing w:val="-20"/>
          <w:w w:val="110"/>
          <w:sz w:val="24"/>
          <w:szCs w:val="24"/>
        </w:rPr>
        <w:t xml:space="preserve"> </w:t>
      </w:r>
      <w:r w:rsidRPr="004F648E">
        <w:rPr>
          <w:color w:val="3F4D5B"/>
          <w:w w:val="110"/>
          <w:sz w:val="24"/>
          <w:szCs w:val="24"/>
        </w:rPr>
        <w:t>in</w:t>
      </w:r>
      <w:r w:rsidRPr="004F648E">
        <w:rPr>
          <w:color w:val="3F4D5B"/>
          <w:spacing w:val="20"/>
          <w:w w:val="110"/>
          <w:sz w:val="24"/>
          <w:szCs w:val="24"/>
        </w:rPr>
        <w:t xml:space="preserve"> </w:t>
      </w:r>
      <w:r w:rsidRPr="004F648E">
        <w:rPr>
          <w:color w:val="3F4D5B"/>
          <w:w w:val="110"/>
          <w:sz w:val="24"/>
          <w:szCs w:val="24"/>
        </w:rPr>
        <w:t>the</w:t>
      </w:r>
      <w:r w:rsidRPr="004F648E">
        <w:rPr>
          <w:color w:val="3F4D5B"/>
          <w:spacing w:val="27"/>
          <w:w w:val="110"/>
          <w:sz w:val="24"/>
          <w:szCs w:val="24"/>
        </w:rPr>
        <w:t xml:space="preserve"> </w:t>
      </w:r>
      <w:r w:rsidRPr="004F648E">
        <w:rPr>
          <w:color w:val="3F4D5B"/>
          <w:w w:val="110"/>
          <w:sz w:val="24"/>
          <w:szCs w:val="24"/>
        </w:rPr>
        <w:t>selection</w:t>
      </w:r>
      <w:r w:rsidRPr="004F648E">
        <w:rPr>
          <w:color w:val="3F4D5B"/>
          <w:spacing w:val="-5"/>
          <w:w w:val="110"/>
          <w:sz w:val="24"/>
          <w:szCs w:val="24"/>
        </w:rPr>
        <w:t xml:space="preserve"> </w:t>
      </w:r>
      <w:r w:rsidRPr="004F648E">
        <w:rPr>
          <w:color w:val="3F4D5B"/>
          <w:w w:val="110"/>
          <w:sz w:val="24"/>
          <w:szCs w:val="24"/>
        </w:rPr>
        <w:t xml:space="preserve">process and </w:t>
      </w:r>
      <w:r w:rsidRPr="004F648E">
        <w:rPr>
          <w:color w:val="3F4D5B"/>
          <w:w w:val="115"/>
          <w:sz w:val="24"/>
          <w:szCs w:val="24"/>
        </w:rPr>
        <w:t xml:space="preserve">are being considered </w:t>
      </w:r>
      <w:r w:rsidR="00FF7E25" w:rsidRPr="004F648E">
        <w:rPr>
          <w:color w:val="3F4D5B"/>
          <w:w w:val="115"/>
          <w:sz w:val="24"/>
          <w:szCs w:val="24"/>
        </w:rPr>
        <w:t>for</w:t>
      </w:r>
      <w:r w:rsidRPr="004F648E">
        <w:rPr>
          <w:color w:val="3F4D5B"/>
          <w:w w:val="115"/>
          <w:sz w:val="24"/>
          <w:szCs w:val="24"/>
        </w:rPr>
        <w:t xml:space="preserve"> appointment</w:t>
      </w:r>
      <w:r w:rsidRPr="004F648E">
        <w:rPr>
          <w:color w:val="606972"/>
          <w:w w:val="115"/>
          <w:sz w:val="24"/>
          <w:szCs w:val="24"/>
        </w:rPr>
        <w:t xml:space="preserve">, </w:t>
      </w:r>
      <w:r w:rsidRPr="004F648E">
        <w:rPr>
          <w:color w:val="3F4D5B"/>
          <w:w w:val="115"/>
          <w:sz w:val="24"/>
          <w:szCs w:val="24"/>
        </w:rPr>
        <w:t xml:space="preserve">you may be required to outline any </w:t>
      </w:r>
      <w:r w:rsidRPr="004F648E">
        <w:rPr>
          <w:color w:val="3F4D5B"/>
          <w:w w:val="110"/>
          <w:sz w:val="24"/>
          <w:szCs w:val="24"/>
        </w:rPr>
        <w:t>adjustments you</w:t>
      </w:r>
      <w:r w:rsidRPr="004F648E">
        <w:rPr>
          <w:color w:val="3F4D5B"/>
          <w:spacing w:val="-21"/>
          <w:w w:val="110"/>
          <w:sz w:val="24"/>
          <w:szCs w:val="24"/>
        </w:rPr>
        <w:t xml:space="preserve"> </w:t>
      </w:r>
      <w:r w:rsidRPr="004F648E">
        <w:rPr>
          <w:color w:val="3F4D5B"/>
          <w:w w:val="110"/>
          <w:sz w:val="24"/>
          <w:szCs w:val="24"/>
        </w:rPr>
        <w:t xml:space="preserve">consider necessary </w:t>
      </w:r>
      <w:proofErr w:type="gramStart"/>
      <w:r w:rsidRPr="004F648E">
        <w:rPr>
          <w:color w:val="3F4D5B"/>
          <w:w w:val="110"/>
          <w:sz w:val="24"/>
          <w:szCs w:val="24"/>
        </w:rPr>
        <w:t>in order to</w:t>
      </w:r>
      <w:proofErr w:type="gramEnd"/>
      <w:r w:rsidRPr="004F648E">
        <w:rPr>
          <w:color w:val="3F4D5B"/>
          <w:w w:val="110"/>
          <w:sz w:val="24"/>
          <w:szCs w:val="24"/>
        </w:rPr>
        <w:t xml:space="preserve"> take</w:t>
      </w:r>
      <w:r w:rsidRPr="004F648E">
        <w:rPr>
          <w:color w:val="3F4D5B"/>
          <w:spacing w:val="-14"/>
          <w:w w:val="110"/>
          <w:sz w:val="24"/>
          <w:szCs w:val="24"/>
        </w:rPr>
        <w:t xml:space="preserve"> </w:t>
      </w:r>
      <w:r w:rsidRPr="004F648E">
        <w:rPr>
          <w:color w:val="3F4D5B"/>
          <w:w w:val="110"/>
          <w:sz w:val="24"/>
          <w:szCs w:val="24"/>
        </w:rPr>
        <w:t>up an appointment.</w:t>
      </w:r>
      <w:r w:rsidRPr="004F648E">
        <w:rPr>
          <w:color w:val="3F4D5B"/>
          <w:spacing w:val="-11"/>
          <w:w w:val="110"/>
          <w:sz w:val="24"/>
          <w:szCs w:val="24"/>
        </w:rPr>
        <w:t xml:space="preserve"> </w:t>
      </w:r>
      <w:r w:rsidRPr="004F648E">
        <w:rPr>
          <w:color w:val="3F4D5B"/>
          <w:w w:val="110"/>
          <w:sz w:val="24"/>
          <w:szCs w:val="24"/>
        </w:rPr>
        <w:t xml:space="preserve">If </w:t>
      </w:r>
      <w:r w:rsidRPr="004F648E">
        <w:rPr>
          <w:color w:val="3F4D5B"/>
          <w:w w:val="115"/>
          <w:sz w:val="24"/>
          <w:szCs w:val="24"/>
        </w:rPr>
        <w:t>you</w:t>
      </w:r>
      <w:r w:rsidRPr="004F648E">
        <w:rPr>
          <w:color w:val="3F4D5B"/>
          <w:spacing w:val="80"/>
          <w:w w:val="150"/>
          <w:sz w:val="24"/>
          <w:szCs w:val="24"/>
        </w:rPr>
        <w:t xml:space="preserve"> </w:t>
      </w:r>
      <w:r w:rsidRPr="004F648E">
        <w:rPr>
          <w:color w:val="3F4D5B"/>
          <w:w w:val="115"/>
          <w:sz w:val="24"/>
          <w:szCs w:val="24"/>
        </w:rPr>
        <w:t>wish</w:t>
      </w:r>
      <w:r w:rsidRPr="004F648E">
        <w:rPr>
          <w:color w:val="3F4D5B"/>
          <w:spacing w:val="80"/>
          <w:w w:val="150"/>
          <w:sz w:val="24"/>
          <w:szCs w:val="24"/>
        </w:rPr>
        <w:t xml:space="preserve"> </w:t>
      </w:r>
      <w:r w:rsidR="00721E75" w:rsidRPr="004F648E">
        <w:rPr>
          <w:color w:val="3F4D5B"/>
          <w:w w:val="115"/>
          <w:sz w:val="24"/>
          <w:szCs w:val="24"/>
        </w:rPr>
        <w:t>to</w:t>
      </w:r>
      <w:r w:rsidR="00721E75" w:rsidRPr="004F648E">
        <w:rPr>
          <w:color w:val="3F4D5B"/>
          <w:spacing w:val="22"/>
          <w:w w:val="115"/>
          <w:sz w:val="24"/>
          <w:szCs w:val="24"/>
        </w:rPr>
        <w:t xml:space="preserve"> </w:t>
      </w:r>
      <w:r w:rsidR="00E6079C" w:rsidRPr="004F648E">
        <w:rPr>
          <w:color w:val="3F4D5B"/>
          <w:spacing w:val="22"/>
          <w:w w:val="115"/>
          <w:sz w:val="24"/>
          <w:szCs w:val="24"/>
        </w:rPr>
        <w:t>discuss</w:t>
      </w:r>
      <w:r w:rsidR="00E6079C" w:rsidRPr="004F648E">
        <w:rPr>
          <w:color w:val="3F4D5B"/>
          <w:spacing w:val="19"/>
          <w:w w:val="115"/>
          <w:sz w:val="24"/>
          <w:szCs w:val="24"/>
        </w:rPr>
        <w:t xml:space="preserve"> </w:t>
      </w:r>
      <w:proofErr w:type="gramStart"/>
      <w:r w:rsidR="00E6079C" w:rsidRPr="004F648E">
        <w:rPr>
          <w:color w:val="3F4D5B"/>
          <w:spacing w:val="19"/>
          <w:w w:val="115"/>
          <w:sz w:val="24"/>
          <w:szCs w:val="24"/>
        </w:rPr>
        <w:t>your</w:t>
      </w:r>
      <w:r w:rsidRPr="004F648E">
        <w:rPr>
          <w:color w:val="3F4D5B"/>
          <w:spacing w:val="22"/>
          <w:w w:val="115"/>
          <w:sz w:val="24"/>
          <w:szCs w:val="24"/>
        </w:rPr>
        <w:t xml:space="preserve">  </w:t>
      </w:r>
      <w:r w:rsidRPr="004F648E">
        <w:rPr>
          <w:color w:val="3F4D5B"/>
          <w:w w:val="115"/>
          <w:sz w:val="24"/>
          <w:szCs w:val="24"/>
        </w:rPr>
        <w:t>disabil</w:t>
      </w:r>
      <w:r w:rsidRPr="004F648E">
        <w:rPr>
          <w:color w:val="13283B"/>
          <w:w w:val="115"/>
          <w:sz w:val="24"/>
          <w:szCs w:val="24"/>
        </w:rPr>
        <w:t>i</w:t>
      </w:r>
      <w:r w:rsidRPr="004F648E">
        <w:rPr>
          <w:color w:val="3F4D5B"/>
          <w:w w:val="115"/>
          <w:sz w:val="24"/>
          <w:szCs w:val="24"/>
        </w:rPr>
        <w:t>ty</w:t>
      </w:r>
      <w:proofErr w:type="gramEnd"/>
      <w:r w:rsidRPr="004F648E">
        <w:rPr>
          <w:color w:val="3F4D5B"/>
          <w:spacing w:val="24"/>
          <w:w w:val="115"/>
          <w:sz w:val="24"/>
          <w:szCs w:val="24"/>
        </w:rPr>
        <w:t xml:space="preserve">  </w:t>
      </w:r>
      <w:r w:rsidRPr="004F648E">
        <w:rPr>
          <w:color w:val="2F3D49"/>
          <w:w w:val="115"/>
          <w:sz w:val="24"/>
          <w:szCs w:val="24"/>
        </w:rPr>
        <w:t>requirements</w:t>
      </w:r>
      <w:r w:rsidRPr="004F648E">
        <w:rPr>
          <w:color w:val="2F3D49"/>
          <w:spacing w:val="80"/>
          <w:w w:val="150"/>
          <w:sz w:val="24"/>
          <w:szCs w:val="24"/>
        </w:rPr>
        <w:t xml:space="preserve"> </w:t>
      </w:r>
      <w:r w:rsidRPr="004F648E">
        <w:rPr>
          <w:color w:val="3F4D5B"/>
          <w:w w:val="115"/>
          <w:sz w:val="24"/>
          <w:szCs w:val="24"/>
        </w:rPr>
        <w:t>further</w:t>
      </w:r>
      <w:r w:rsidRPr="004F648E">
        <w:rPr>
          <w:color w:val="3F4D5B"/>
          <w:spacing w:val="77"/>
          <w:w w:val="150"/>
          <w:sz w:val="24"/>
          <w:szCs w:val="24"/>
        </w:rPr>
        <w:t xml:space="preserve"> </w:t>
      </w:r>
      <w:r w:rsidRPr="004F648E">
        <w:rPr>
          <w:color w:val="3F4D5B"/>
          <w:w w:val="115"/>
          <w:sz w:val="24"/>
          <w:szCs w:val="24"/>
        </w:rPr>
        <w:t>please</w:t>
      </w:r>
      <w:r w:rsidRPr="004F648E">
        <w:rPr>
          <w:color w:val="3F4D5B"/>
          <w:spacing w:val="80"/>
          <w:w w:val="150"/>
          <w:sz w:val="24"/>
          <w:szCs w:val="24"/>
        </w:rPr>
        <w:t xml:space="preserve"> </w:t>
      </w:r>
      <w:r w:rsidRPr="004F648E">
        <w:rPr>
          <w:color w:val="3F4D5B"/>
          <w:w w:val="115"/>
          <w:sz w:val="24"/>
          <w:szCs w:val="24"/>
        </w:rPr>
        <w:t xml:space="preserve">contact </w:t>
      </w:r>
      <w:r w:rsidR="00721E75" w:rsidRPr="004F648E">
        <w:rPr>
          <w:color w:val="3F4D5B"/>
          <w:w w:val="115"/>
          <w:sz w:val="24"/>
          <w:szCs w:val="24"/>
        </w:rPr>
        <w:t xml:space="preserve"> </w:t>
      </w:r>
      <w:hyperlink r:id="rId26" w:history="1">
        <w:r w:rsidR="00721E75" w:rsidRPr="004F648E">
          <w:rPr>
            <w:rStyle w:val="Hyperlink"/>
            <w:w w:val="115"/>
            <w:sz w:val="24"/>
            <w:szCs w:val="24"/>
          </w:rPr>
          <w:t>vacancies@cooperationireland.org</w:t>
        </w:r>
      </w:hyperlink>
      <w:r w:rsidR="00721E75" w:rsidRPr="004F648E">
        <w:rPr>
          <w:color w:val="3F4D5B"/>
          <w:w w:val="115"/>
          <w:sz w:val="24"/>
          <w:szCs w:val="24"/>
        </w:rPr>
        <w:t xml:space="preserve">. </w:t>
      </w:r>
    </w:p>
    <w:p w14:paraId="56E737D7" w14:textId="77777777" w:rsidR="008C3DED" w:rsidRDefault="008C3DED">
      <w:pPr>
        <w:pStyle w:val="BodyText"/>
        <w:spacing w:before="251"/>
        <w:rPr>
          <w:sz w:val="24"/>
        </w:rPr>
      </w:pPr>
    </w:p>
    <w:p w14:paraId="7F560A18" w14:textId="42221260" w:rsidR="008C3DED" w:rsidRPr="004F648E" w:rsidRDefault="001137F0">
      <w:pPr>
        <w:ind w:left="126"/>
        <w:rPr>
          <w:b/>
          <w:sz w:val="27"/>
          <w:szCs w:val="27"/>
        </w:rPr>
      </w:pPr>
      <w:r w:rsidRPr="004F648E">
        <w:rPr>
          <w:b/>
          <w:color w:val="13283D"/>
          <w:w w:val="105"/>
          <w:sz w:val="27"/>
          <w:szCs w:val="27"/>
        </w:rPr>
        <w:t>KE</w:t>
      </w:r>
      <w:r w:rsidR="00AA7B29">
        <w:rPr>
          <w:b/>
          <w:color w:val="13283D"/>
          <w:w w:val="105"/>
          <w:sz w:val="27"/>
          <w:szCs w:val="27"/>
        </w:rPr>
        <w:t>Y</w:t>
      </w:r>
      <w:r w:rsidRPr="004F648E">
        <w:rPr>
          <w:b/>
          <w:color w:val="13283D"/>
          <w:spacing w:val="-15"/>
          <w:w w:val="105"/>
          <w:sz w:val="27"/>
          <w:szCs w:val="27"/>
        </w:rPr>
        <w:t xml:space="preserve"> </w:t>
      </w:r>
      <w:r w:rsidRPr="004F648E">
        <w:rPr>
          <w:b/>
          <w:color w:val="13283D"/>
          <w:w w:val="105"/>
          <w:sz w:val="27"/>
          <w:szCs w:val="27"/>
        </w:rPr>
        <w:t>INFORMATION</w:t>
      </w:r>
      <w:r w:rsidRPr="004F648E">
        <w:rPr>
          <w:b/>
          <w:color w:val="13283D"/>
          <w:spacing w:val="-10"/>
          <w:w w:val="105"/>
          <w:sz w:val="27"/>
          <w:szCs w:val="27"/>
        </w:rPr>
        <w:t xml:space="preserve"> </w:t>
      </w:r>
      <w:r w:rsidRPr="004F648E">
        <w:rPr>
          <w:b/>
          <w:color w:val="13283D"/>
          <w:w w:val="105"/>
          <w:sz w:val="27"/>
          <w:szCs w:val="27"/>
        </w:rPr>
        <w:t>RELATING</w:t>
      </w:r>
      <w:r w:rsidRPr="004F648E">
        <w:rPr>
          <w:b/>
          <w:color w:val="13283D"/>
          <w:spacing w:val="-20"/>
          <w:w w:val="105"/>
          <w:sz w:val="27"/>
          <w:szCs w:val="27"/>
        </w:rPr>
        <w:t xml:space="preserve"> </w:t>
      </w:r>
      <w:r w:rsidRPr="004F648E">
        <w:rPr>
          <w:b/>
          <w:color w:val="313F4B"/>
          <w:w w:val="105"/>
          <w:sz w:val="27"/>
          <w:szCs w:val="27"/>
        </w:rPr>
        <w:t>T</w:t>
      </w:r>
      <w:r w:rsidRPr="004F648E">
        <w:rPr>
          <w:b/>
          <w:color w:val="13283D"/>
          <w:w w:val="105"/>
          <w:sz w:val="27"/>
          <w:szCs w:val="27"/>
        </w:rPr>
        <w:t>O</w:t>
      </w:r>
      <w:r w:rsidRPr="004F648E">
        <w:rPr>
          <w:b/>
          <w:color w:val="13283D"/>
          <w:spacing w:val="7"/>
          <w:w w:val="105"/>
          <w:sz w:val="27"/>
          <w:szCs w:val="27"/>
        </w:rPr>
        <w:t xml:space="preserve"> </w:t>
      </w:r>
      <w:r w:rsidRPr="004F648E">
        <w:rPr>
          <w:b/>
          <w:color w:val="13283D"/>
          <w:w w:val="105"/>
          <w:sz w:val="27"/>
          <w:szCs w:val="27"/>
        </w:rPr>
        <w:t>THIS</w:t>
      </w:r>
      <w:r w:rsidRPr="004F648E">
        <w:rPr>
          <w:b/>
          <w:color w:val="13283D"/>
          <w:spacing w:val="-32"/>
          <w:w w:val="105"/>
          <w:sz w:val="27"/>
          <w:szCs w:val="27"/>
        </w:rPr>
        <w:t xml:space="preserve"> </w:t>
      </w:r>
      <w:r w:rsidRPr="004F648E">
        <w:rPr>
          <w:b/>
          <w:color w:val="13283D"/>
          <w:spacing w:val="-4"/>
          <w:w w:val="105"/>
          <w:sz w:val="27"/>
          <w:szCs w:val="27"/>
        </w:rPr>
        <w:t>RO</w:t>
      </w:r>
      <w:r w:rsidRPr="004F648E">
        <w:rPr>
          <w:b/>
          <w:color w:val="313F4B"/>
          <w:spacing w:val="-4"/>
          <w:w w:val="105"/>
          <w:sz w:val="27"/>
          <w:szCs w:val="27"/>
        </w:rPr>
        <w:t>L</w:t>
      </w:r>
      <w:r w:rsidRPr="004F648E">
        <w:rPr>
          <w:b/>
          <w:color w:val="13283D"/>
          <w:spacing w:val="-4"/>
          <w:w w:val="105"/>
          <w:sz w:val="27"/>
          <w:szCs w:val="27"/>
        </w:rPr>
        <w:t>E</w:t>
      </w:r>
    </w:p>
    <w:p w14:paraId="22CE3681" w14:textId="77777777" w:rsidR="008C3DED" w:rsidRPr="004F648E" w:rsidRDefault="001137F0">
      <w:pPr>
        <w:pStyle w:val="BodyText"/>
        <w:spacing w:before="72"/>
        <w:ind w:left="131"/>
        <w:jc w:val="both"/>
        <w:rPr>
          <w:sz w:val="24"/>
          <w:szCs w:val="24"/>
        </w:rPr>
      </w:pPr>
      <w:r w:rsidRPr="004F648E">
        <w:rPr>
          <w:color w:val="3F4D5B"/>
          <w:w w:val="110"/>
          <w:sz w:val="24"/>
          <w:szCs w:val="24"/>
        </w:rPr>
        <w:t>On</w:t>
      </w:r>
      <w:r w:rsidRPr="004F648E">
        <w:rPr>
          <w:color w:val="3F4D5B"/>
          <w:spacing w:val="-32"/>
          <w:w w:val="110"/>
          <w:sz w:val="24"/>
          <w:szCs w:val="24"/>
        </w:rPr>
        <w:t xml:space="preserve"> </w:t>
      </w:r>
      <w:r w:rsidRPr="004F648E">
        <w:rPr>
          <w:color w:val="3F4D5B"/>
          <w:w w:val="110"/>
          <w:sz w:val="24"/>
          <w:szCs w:val="24"/>
        </w:rPr>
        <w:t>successful</w:t>
      </w:r>
      <w:r w:rsidRPr="004F648E">
        <w:rPr>
          <w:color w:val="3F4D5B"/>
          <w:spacing w:val="-12"/>
          <w:w w:val="110"/>
          <w:sz w:val="24"/>
          <w:szCs w:val="24"/>
        </w:rPr>
        <w:t xml:space="preserve"> </w:t>
      </w:r>
      <w:r w:rsidRPr="004F648E">
        <w:rPr>
          <w:color w:val="3F4D5B"/>
          <w:w w:val="110"/>
          <w:sz w:val="24"/>
          <w:szCs w:val="24"/>
        </w:rPr>
        <w:t>appointment</w:t>
      </w:r>
      <w:r w:rsidRPr="004F648E">
        <w:rPr>
          <w:color w:val="3F4D5B"/>
          <w:spacing w:val="9"/>
          <w:w w:val="110"/>
          <w:sz w:val="24"/>
          <w:szCs w:val="24"/>
        </w:rPr>
        <w:t xml:space="preserve"> </w:t>
      </w:r>
      <w:r w:rsidRPr="004F648E">
        <w:rPr>
          <w:color w:val="3F4D5B"/>
          <w:w w:val="110"/>
          <w:sz w:val="24"/>
          <w:szCs w:val="24"/>
        </w:rPr>
        <w:t>you</w:t>
      </w:r>
      <w:r w:rsidRPr="004F648E">
        <w:rPr>
          <w:color w:val="3F4D5B"/>
          <w:spacing w:val="-24"/>
          <w:w w:val="110"/>
          <w:sz w:val="24"/>
          <w:szCs w:val="24"/>
        </w:rPr>
        <w:t xml:space="preserve"> </w:t>
      </w:r>
      <w:r w:rsidRPr="004F648E">
        <w:rPr>
          <w:color w:val="3F4D5B"/>
          <w:w w:val="110"/>
          <w:sz w:val="24"/>
          <w:szCs w:val="24"/>
        </w:rPr>
        <w:t>will</w:t>
      </w:r>
      <w:r w:rsidRPr="004F648E">
        <w:rPr>
          <w:color w:val="3F4D5B"/>
          <w:spacing w:val="-26"/>
          <w:w w:val="110"/>
          <w:sz w:val="24"/>
          <w:szCs w:val="24"/>
        </w:rPr>
        <w:t xml:space="preserve"> </w:t>
      </w:r>
      <w:r w:rsidRPr="004F648E">
        <w:rPr>
          <w:color w:val="3F4D5B"/>
          <w:w w:val="110"/>
          <w:sz w:val="24"/>
          <w:szCs w:val="24"/>
        </w:rPr>
        <w:t>be</w:t>
      </w:r>
      <w:r w:rsidRPr="004F648E">
        <w:rPr>
          <w:color w:val="3F4D5B"/>
          <w:spacing w:val="-2"/>
          <w:w w:val="110"/>
          <w:sz w:val="24"/>
          <w:szCs w:val="24"/>
        </w:rPr>
        <w:t xml:space="preserve"> </w:t>
      </w:r>
      <w:r w:rsidRPr="004F648E">
        <w:rPr>
          <w:color w:val="3F4D5B"/>
          <w:w w:val="110"/>
          <w:sz w:val="24"/>
          <w:szCs w:val="24"/>
        </w:rPr>
        <w:t>eligible</w:t>
      </w:r>
      <w:r w:rsidRPr="004F648E">
        <w:rPr>
          <w:color w:val="3F4D5B"/>
          <w:spacing w:val="-11"/>
          <w:w w:val="110"/>
          <w:sz w:val="24"/>
          <w:szCs w:val="24"/>
        </w:rPr>
        <w:t xml:space="preserve"> </w:t>
      </w:r>
      <w:r w:rsidRPr="004F648E">
        <w:rPr>
          <w:color w:val="3F4D5B"/>
          <w:w w:val="110"/>
          <w:sz w:val="24"/>
          <w:szCs w:val="24"/>
        </w:rPr>
        <w:t>to</w:t>
      </w:r>
      <w:r w:rsidRPr="004F648E">
        <w:rPr>
          <w:color w:val="3F4D5B"/>
          <w:spacing w:val="-9"/>
          <w:w w:val="110"/>
          <w:sz w:val="24"/>
          <w:szCs w:val="24"/>
        </w:rPr>
        <w:t xml:space="preserve"> </w:t>
      </w:r>
      <w:r w:rsidRPr="004F648E">
        <w:rPr>
          <w:color w:val="3F4D5B"/>
          <w:w w:val="110"/>
          <w:sz w:val="24"/>
          <w:szCs w:val="24"/>
        </w:rPr>
        <w:t>receive</w:t>
      </w:r>
      <w:r w:rsidRPr="004F648E">
        <w:rPr>
          <w:color w:val="3F4D5B"/>
          <w:spacing w:val="-7"/>
          <w:w w:val="110"/>
          <w:sz w:val="24"/>
          <w:szCs w:val="24"/>
        </w:rPr>
        <w:t xml:space="preserve"> </w:t>
      </w:r>
      <w:r w:rsidRPr="004F648E">
        <w:rPr>
          <w:color w:val="3F4D5B"/>
          <w:w w:val="110"/>
          <w:sz w:val="24"/>
          <w:szCs w:val="24"/>
        </w:rPr>
        <w:t>the</w:t>
      </w:r>
      <w:r w:rsidRPr="004F648E">
        <w:rPr>
          <w:color w:val="3F4D5B"/>
          <w:spacing w:val="-18"/>
          <w:w w:val="110"/>
          <w:sz w:val="24"/>
          <w:szCs w:val="24"/>
        </w:rPr>
        <w:t xml:space="preserve"> </w:t>
      </w:r>
      <w:r w:rsidRPr="004F648E">
        <w:rPr>
          <w:color w:val="3F4D5B"/>
          <w:spacing w:val="-2"/>
          <w:w w:val="110"/>
          <w:sz w:val="24"/>
          <w:szCs w:val="24"/>
        </w:rPr>
        <w:t>following:</w:t>
      </w:r>
    </w:p>
    <w:p w14:paraId="5C0DA909" w14:textId="77777777" w:rsidR="008C3DED" w:rsidRPr="004F648E" w:rsidRDefault="008C3DED">
      <w:pPr>
        <w:pStyle w:val="BodyText"/>
        <w:spacing w:before="44"/>
        <w:rPr>
          <w:sz w:val="24"/>
          <w:szCs w:val="24"/>
        </w:rPr>
      </w:pPr>
    </w:p>
    <w:p w14:paraId="131AA4A0" w14:textId="6858302A" w:rsidR="008C3DED" w:rsidRPr="004F648E" w:rsidRDefault="001137F0">
      <w:pPr>
        <w:pStyle w:val="ListParagraph"/>
        <w:numPr>
          <w:ilvl w:val="0"/>
          <w:numId w:val="1"/>
        </w:numPr>
        <w:tabs>
          <w:tab w:val="left" w:pos="577"/>
        </w:tabs>
        <w:ind w:left="577" w:hanging="303"/>
        <w:rPr>
          <w:color w:val="13283D"/>
          <w:sz w:val="24"/>
          <w:szCs w:val="24"/>
        </w:rPr>
      </w:pPr>
      <w:r w:rsidRPr="004F648E">
        <w:rPr>
          <w:color w:val="3F4D5B"/>
          <w:w w:val="110"/>
          <w:sz w:val="24"/>
          <w:szCs w:val="24"/>
        </w:rPr>
        <w:t>An</w:t>
      </w:r>
      <w:r w:rsidRPr="004F648E">
        <w:rPr>
          <w:color w:val="3F4D5B"/>
          <w:spacing w:val="-35"/>
          <w:w w:val="110"/>
          <w:sz w:val="24"/>
          <w:szCs w:val="24"/>
        </w:rPr>
        <w:t xml:space="preserve"> </w:t>
      </w:r>
      <w:r w:rsidRPr="004F648E">
        <w:rPr>
          <w:color w:val="3F4D5B"/>
          <w:w w:val="110"/>
          <w:sz w:val="24"/>
          <w:szCs w:val="24"/>
        </w:rPr>
        <w:t>opportunity</w:t>
      </w:r>
      <w:r w:rsidRPr="004F648E">
        <w:rPr>
          <w:color w:val="3F4D5B"/>
          <w:spacing w:val="10"/>
          <w:w w:val="110"/>
          <w:sz w:val="24"/>
          <w:szCs w:val="24"/>
        </w:rPr>
        <w:t xml:space="preserve"> </w:t>
      </w:r>
      <w:r w:rsidRPr="004F648E">
        <w:rPr>
          <w:color w:val="3F4D5B"/>
          <w:w w:val="110"/>
          <w:sz w:val="24"/>
          <w:szCs w:val="24"/>
        </w:rPr>
        <w:t>to</w:t>
      </w:r>
      <w:r w:rsidRPr="004F648E">
        <w:rPr>
          <w:color w:val="3F4D5B"/>
          <w:spacing w:val="-9"/>
          <w:w w:val="110"/>
          <w:sz w:val="24"/>
          <w:szCs w:val="24"/>
        </w:rPr>
        <w:t xml:space="preserve"> </w:t>
      </w:r>
      <w:r w:rsidRPr="004F648E">
        <w:rPr>
          <w:color w:val="3F4D5B"/>
          <w:w w:val="110"/>
          <w:sz w:val="24"/>
          <w:szCs w:val="24"/>
        </w:rPr>
        <w:t>earn</w:t>
      </w:r>
      <w:r w:rsidRPr="004F648E">
        <w:rPr>
          <w:color w:val="3F4D5B"/>
          <w:spacing w:val="-30"/>
          <w:w w:val="110"/>
          <w:sz w:val="24"/>
          <w:szCs w:val="24"/>
        </w:rPr>
        <w:t xml:space="preserve"> </w:t>
      </w:r>
      <w:r w:rsidRPr="004F648E">
        <w:rPr>
          <w:color w:val="3F4D5B"/>
          <w:w w:val="110"/>
          <w:sz w:val="24"/>
          <w:szCs w:val="24"/>
        </w:rPr>
        <w:t>a</w:t>
      </w:r>
      <w:r w:rsidRPr="004F648E">
        <w:rPr>
          <w:color w:val="3F4D5B"/>
          <w:spacing w:val="-6"/>
          <w:w w:val="110"/>
          <w:sz w:val="24"/>
          <w:szCs w:val="24"/>
        </w:rPr>
        <w:t xml:space="preserve"> </w:t>
      </w:r>
      <w:r w:rsidRPr="004F648E">
        <w:rPr>
          <w:color w:val="3F4D5B"/>
          <w:w w:val="110"/>
          <w:sz w:val="24"/>
          <w:szCs w:val="24"/>
        </w:rPr>
        <w:t>gross</w:t>
      </w:r>
      <w:r w:rsidRPr="004F648E">
        <w:rPr>
          <w:color w:val="3F4D5B"/>
          <w:spacing w:val="-31"/>
          <w:w w:val="110"/>
          <w:sz w:val="24"/>
          <w:szCs w:val="24"/>
        </w:rPr>
        <w:t xml:space="preserve"> </w:t>
      </w:r>
      <w:r w:rsidRPr="004F648E">
        <w:rPr>
          <w:color w:val="3F4D5B"/>
          <w:w w:val="110"/>
          <w:sz w:val="24"/>
          <w:szCs w:val="24"/>
        </w:rPr>
        <w:t>salary:</w:t>
      </w:r>
      <w:r w:rsidRPr="004F648E">
        <w:rPr>
          <w:color w:val="3F4D5B"/>
          <w:spacing w:val="-24"/>
          <w:w w:val="110"/>
          <w:sz w:val="24"/>
          <w:szCs w:val="24"/>
        </w:rPr>
        <w:t xml:space="preserve"> </w:t>
      </w:r>
      <w:r w:rsidRPr="004F648E">
        <w:rPr>
          <w:color w:val="3F4D5B"/>
          <w:w w:val="110"/>
          <w:sz w:val="24"/>
          <w:szCs w:val="24"/>
        </w:rPr>
        <w:t>Point</w:t>
      </w:r>
      <w:r w:rsidRPr="004F648E">
        <w:rPr>
          <w:color w:val="3F4D5B"/>
          <w:spacing w:val="-9"/>
          <w:w w:val="110"/>
          <w:sz w:val="24"/>
          <w:szCs w:val="24"/>
        </w:rPr>
        <w:t xml:space="preserve"> </w:t>
      </w:r>
      <w:r w:rsidRPr="004F648E">
        <w:rPr>
          <w:color w:val="3F4D5B"/>
          <w:w w:val="110"/>
          <w:sz w:val="24"/>
          <w:szCs w:val="24"/>
        </w:rPr>
        <w:t>2</w:t>
      </w:r>
      <w:r w:rsidRPr="004F648E">
        <w:rPr>
          <w:color w:val="3F4D5B"/>
          <w:spacing w:val="-32"/>
          <w:w w:val="110"/>
          <w:sz w:val="24"/>
          <w:szCs w:val="24"/>
        </w:rPr>
        <w:t xml:space="preserve"> </w:t>
      </w:r>
      <w:r w:rsidRPr="004F648E">
        <w:rPr>
          <w:color w:val="13283D"/>
          <w:w w:val="110"/>
          <w:sz w:val="24"/>
          <w:szCs w:val="24"/>
        </w:rPr>
        <w:t>-</w:t>
      </w:r>
      <w:r w:rsidRPr="004F648E">
        <w:rPr>
          <w:color w:val="13283D"/>
          <w:spacing w:val="33"/>
          <w:w w:val="110"/>
          <w:sz w:val="24"/>
          <w:szCs w:val="24"/>
        </w:rPr>
        <w:t xml:space="preserve"> </w:t>
      </w:r>
      <w:r w:rsidR="005B6337" w:rsidRPr="004F648E">
        <w:rPr>
          <w:color w:val="13283D"/>
          <w:spacing w:val="33"/>
          <w:w w:val="110"/>
          <w:sz w:val="24"/>
          <w:szCs w:val="24"/>
        </w:rPr>
        <w:t>£28</w:t>
      </w:r>
      <w:r w:rsidR="00201CE3" w:rsidRPr="004F648E">
        <w:rPr>
          <w:color w:val="13283D"/>
          <w:spacing w:val="33"/>
          <w:w w:val="110"/>
          <w:sz w:val="24"/>
          <w:szCs w:val="24"/>
        </w:rPr>
        <w:t xml:space="preserve">,000 - </w:t>
      </w:r>
      <w:r w:rsidR="005B6337" w:rsidRPr="004F648E">
        <w:rPr>
          <w:color w:val="13283D"/>
          <w:spacing w:val="33"/>
          <w:w w:val="110"/>
          <w:sz w:val="24"/>
          <w:szCs w:val="24"/>
        </w:rPr>
        <w:t>£34</w:t>
      </w:r>
      <w:r w:rsidR="00201CE3" w:rsidRPr="004F648E">
        <w:rPr>
          <w:color w:val="13283D"/>
          <w:spacing w:val="33"/>
          <w:w w:val="110"/>
          <w:sz w:val="24"/>
          <w:szCs w:val="24"/>
        </w:rPr>
        <w:t>,000</w:t>
      </w:r>
      <w:r w:rsidRPr="004F648E">
        <w:rPr>
          <w:color w:val="3F4D5B"/>
          <w:spacing w:val="-9"/>
          <w:w w:val="110"/>
          <w:sz w:val="24"/>
          <w:szCs w:val="24"/>
        </w:rPr>
        <w:t xml:space="preserve"> </w:t>
      </w:r>
      <w:r w:rsidRPr="004F648E">
        <w:rPr>
          <w:color w:val="3F4D5B"/>
          <w:w w:val="110"/>
          <w:sz w:val="24"/>
          <w:szCs w:val="24"/>
        </w:rPr>
        <w:t>(per</w:t>
      </w:r>
      <w:r w:rsidRPr="004F648E">
        <w:rPr>
          <w:color w:val="3F4D5B"/>
          <w:spacing w:val="-24"/>
          <w:w w:val="110"/>
          <w:sz w:val="24"/>
          <w:szCs w:val="24"/>
        </w:rPr>
        <w:t xml:space="preserve"> </w:t>
      </w:r>
      <w:r w:rsidRPr="004F648E">
        <w:rPr>
          <w:color w:val="3F4D5B"/>
          <w:spacing w:val="-2"/>
          <w:w w:val="110"/>
          <w:sz w:val="24"/>
          <w:szCs w:val="24"/>
        </w:rPr>
        <w:t>annum)</w:t>
      </w:r>
    </w:p>
    <w:p w14:paraId="002A4640" w14:textId="77777777" w:rsidR="008C3DED" w:rsidRPr="004F648E" w:rsidRDefault="001137F0">
      <w:pPr>
        <w:pStyle w:val="ListParagraph"/>
        <w:numPr>
          <w:ilvl w:val="0"/>
          <w:numId w:val="1"/>
        </w:numPr>
        <w:tabs>
          <w:tab w:val="left" w:pos="578"/>
        </w:tabs>
        <w:spacing w:before="66"/>
        <w:ind w:left="578" w:hanging="289"/>
        <w:rPr>
          <w:color w:val="13283D"/>
          <w:sz w:val="24"/>
          <w:szCs w:val="24"/>
        </w:rPr>
      </w:pPr>
      <w:r w:rsidRPr="004F648E">
        <w:rPr>
          <w:color w:val="3F4D5B"/>
          <w:w w:val="110"/>
          <w:sz w:val="24"/>
          <w:szCs w:val="24"/>
        </w:rPr>
        <w:t>An</w:t>
      </w:r>
      <w:r w:rsidRPr="004F648E">
        <w:rPr>
          <w:color w:val="3F4D5B"/>
          <w:spacing w:val="-27"/>
          <w:w w:val="110"/>
          <w:sz w:val="24"/>
          <w:szCs w:val="24"/>
        </w:rPr>
        <w:t xml:space="preserve"> </w:t>
      </w:r>
      <w:r w:rsidRPr="004F648E">
        <w:rPr>
          <w:color w:val="3F4D5B"/>
          <w:w w:val="110"/>
          <w:sz w:val="24"/>
          <w:szCs w:val="24"/>
        </w:rPr>
        <w:t>attractive</w:t>
      </w:r>
      <w:r w:rsidRPr="004F648E">
        <w:rPr>
          <w:color w:val="3F4D5B"/>
          <w:spacing w:val="4"/>
          <w:w w:val="110"/>
          <w:sz w:val="24"/>
          <w:szCs w:val="24"/>
        </w:rPr>
        <w:t xml:space="preserve"> </w:t>
      </w:r>
      <w:r w:rsidRPr="004F648E">
        <w:rPr>
          <w:color w:val="3F4D5B"/>
          <w:w w:val="110"/>
          <w:sz w:val="24"/>
          <w:szCs w:val="24"/>
        </w:rPr>
        <w:t>pension</w:t>
      </w:r>
      <w:r w:rsidRPr="004F648E">
        <w:rPr>
          <w:color w:val="3F4D5B"/>
          <w:spacing w:val="-7"/>
          <w:w w:val="110"/>
          <w:sz w:val="24"/>
          <w:szCs w:val="24"/>
        </w:rPr>
        <w:t xml:space="preserve"> </w:t>
      </w:r>
      <w:r w:rsidRPr="004F648E">
        <w:rPr>
          <w:color w:val="3F4D5B"/>
          <w:spacing w:val="-2"/>
          <w:w w:val="110"/>
          <w:sz w:val="24"/>
          <w:szCs w:val="24"/>
        </w:rPr>
        <w:t>scheme.</w:t>
      </w:r>
    </w:p>
    <w:p w14:paraId="70D5BA99" w14:textId="77777777" w:rsidR="008C3DED" w:rsidRPr="004F648E" w:rsidRDefault="001137F0">
      <w:pPr>
        <w:pStyle w:val="ListParagraph"/>
        <w:numPr>
          <w:ilvl w:val="0"/>
          <w:numId w:val="1"/>
        </w:numPr>
        <w:tabs>
          <w:tab w:val="left" w:pos="562"/>
          <w:tab w:val="left" w:pos="569"/>
        </w:tabs>
        <w:spacing w:before="65" w:line="290" w:lineRule="auto"/>
        <w:ind w:left="569" w:right="167" w:hanging="281"/>
        <w:rPr>
          <w:color w:val="13283D"/>
          <w:sz w:val="24"/>
          <w:szCs w:val="24"/>
        </w:rPr>
      </w:pPr>
      <w:r w:rsidRPr="004F648E">
        <w:rPr>
          <w:color w:val="3F4D5B"/>
          <w:w w:val="110"/>
          <w:sz w:val="24"/>
          <w:szCs w:val="24"/>
        </w:rPr>
        <w:t xml:space="preserve">Generous holidays entitlement </w:t>
      </w:r>
      <w:r w:rsidRPr="004F648E">
        <w:rPr>
          <w:color w:val="13283D"/>
          <w:w w:val="110"/>
          <w:sz w:val="24"/>
          <w:szCs w:val="24"/>
        </w:rPr>
        <w:t>-</w:t>
      </w:r>
      <w:r w:rsidRPr="004F648E">
        <w:rPr>
          <w:color w:val="13283D"/>
          <w:spacing w:val="40"/>
          <w:w w:val="110"/>
          <w:sz w:val="24"/>
          <w:szCs w:val="24"/>
        </w:rPr>
        <w:t xml:space="preserve"> </w:t>
      </w:r>
      <w:r w:rsidRPr="004F648E">
        <w:rPr>
          <w:color w:val="313F4B"/>
          <w:w w:val="110"/>
          <w:sz w:val="24"/>
          <w:szCs w:val="24"/>
        </w:rPr>
        <w:t xml:space="preserve">Annual </w:t>
      </w:r>
      <w:r w:rsidRPr="004F648E">
        <w:rPr>
          <w:color w:val="13283D"/>
          <w:w w:val="110"/>
          <w:sz w:val="24"/>
          <w:szCs w:val="24"/>
        </w:rPr>
        <w:t>l</w:t>
      </w:r>
      <w:r w:rsidRPr="004F648E">
        <w:rPr>
          <w:color w:val="3F4D5B"/>
          <w:w w:val="110"/>
          <w:sz w:val="24"/>
          <w:szCs w:val="24"/>
        </w:rPr>
        <w:t xml:space="preserve">eave </w:t>
      </w:r>
      <w:r w:rsidRPr="004F648E">
        <w:rPr>
          <w:color w:val="313F4B"/>
          <w:w w:val="110"/>
          <w:sz w:val="24"/>
          <w:szCs w:val="24"/>
        </w:rPr>
        <w:t xml:space="preserve">- </w:t>
      </w:r>
      <w:r w:rsidRPr="004F648E">
        <w:rPr>
          <w:color w:val="3F4D5B"/>
          <w:w w:val="110"/>
          <w:sz w:val="24"/>
          <w:szCs w:val="24"/>
        </w:rPr>
        <w:t xml:space="preserve">25 days and Customary </w:t>
      </w:r>
      <w:r w:rsidRPr="004F648E">
        <w:rPr>
          <w:color w:val="13283D"/>
          <w:w w:val="110"/>
          <w:sz w:val="24"/>
          <w:szCs w:val="24"/>
        </w:rPr>
        <w:t>H</w:t>
      </w:r>
      <w:r w:rsidRPr="004F648E">
        <w:rPr>
          <w:color w:val="3F4D5B"/>
          <w:w w:val="110"/>
          <w:sz w:val="24"/>
          <w:szCs w:val="24"/>
        </w:rPr>
        <w:t>o</w:t>
      </w:r>
      <w:r w:rsidRPr="004F648E">
        <w:rPr>
          <w:color w:val="13283D"/>
          <w:w w:val="110"/>
          <w:sz w:val="24"/>
          <w:szCs w:val="24"/>
        </w:rPr>
        <w:t>l</w:t>
      </w:r>
      <w:r w:rsidRPr="004F648E">
        <w:rPr>
          <w:color w:val="3F4D5B"/>
          <w:w w:val="110"/>
          <w:sz w:val="24"/>
          <w:szCs w:val="24"/>
        </w:rPr>
        <w:t xml:space="preserve">idays </w:t>
      </w:r>
      <w:r w:rsidRPr="004F648E">
        <w:rPr>
          <w:color w:val="13283D"/>
          <w:w w:val="110"/>
          <w:sz w:val="24"/>
          <w:szCs w:val="24"/>
        </w:rPr>
        <w:t>-</w:t>
      </w:r>
      <w:r w:rsidRPr="004F648E">
        <w:rPr>
          <w:color w:val="13283D"/>
          <w:spacing w:val="40"/>
          <w:w w:val="110"/>
          <w:sz w:val="24"/>
          <w:szCs w:val="24"/>
        </w:rPr>
        <w:t xml:space="preserve"> </w:t>
      </w:r>
      <w:r w:rsidRPr="004F648E">
        <w:rPr>
          <w:color w:val="313F4B"/>
          <w:w w:val="110"/>
          <w:sz w:val="24"/>
          <w:szCs w:val="24"/>
        </w:rPr>
        <w:t xml:space="preserve">10 </w:t>
      </w:r>
      <w:r w:rsidRPr="004F648E">
        <w:rPr>
          <w:color w:val="3F4D5B"/>
          <w:w w:val="110"/>
          <w:sz w:val="24"/>
          <w:szCs w:val="24"/>
        </w:rPr>
        <w:t xml:space="preserve">days (pro </w:t>
      </w:r>
      <w:proofErr w:type="spellStart"/>
      <w:r w:rsidRPr="004F648E">
        <w:rPr>
          <w:color w:val="3F4D5B"/>
          <w:w w:val="110"/>
          <w:sz w:val="24"/>
          <w:szCs w:val="24"/>
        </w:rPr>
        <w:t>rota</w:t>
      </w:r>
      <w:proofErr w:type="spellEnd"/>
      <w:r w:rsidRPr="004F648E">
        <w:rPr>
          <w:color w:val="3F4D5B"/>
          <w:w w:val="110"/>
          <w:sz w:val="24"/>
          <w:szCs w:val="24"/>
        </w:rPr>
        <w:t xml:space="preserve"> for part-time or</w:t>
      </w:r>
      <w:r w:rsidRPr="004F648E">
        <w:rPr>
          <w:color w:val="3F4D5B"/>
          <w:spacing w:val="-4"/>
          <w:w w:val="110"/>
          <w:sz w:val="24"/>
          <w:szCs w:val="24"/>
        </w:rPr>
        <w:t xml:space="preserve"> </w:t>
      </w:r>
      <w:r w:rsidRPr="004F648E">
        <w:rPr>
          <w:color w:val="3F4D5B"/>
          <w:w w:val="110"/>
          <w:sz w:val="24"/>
          <w:szCs w:val="24"/>
        </w:rPr>
        <w:t>part year service). An additional day of</w:t>
      </w:r>
      <w:r w:rsidRPr="004F648E">
        <w:rPr>
          <w:color w:val="3F4D5B"/>
          <w:spacing w:val="-12"/>
          <w:w w:val="110"/>
          <w:sz w:val="24"/>
          <w:szCs w:val="24"/>
        </w:rPr>
        <w:t xml:space="preserve"> </w:t>
      </w:r>
      <w:r w:rsidRPr="004F648E">
        <w:rPr>
          <w:color w:val="3F4D5B"/>
          <w:w w:val="110"/>
          <w:sz w:val="24"/>
          <w:szCs w:val="24"/>
        </w:rPr>
        <w:t>annual</w:t>
      </w:r>
      <w:r w:rsidRPr="004F648E">
        <w:rPr>
          <w:color w:val="3F4D5B"/>
          <w:spacing w:val="-3"/>
          <w:w w:val="110"/>
          <w:sz w:val="24"/>
          <w:szCs w:val="24"/>
        </w:rPr>
        <w:t xml:space="preserve"> </w:t>
      </w:r>
      <w:r w:rsidRPr="004F648E">
        <w:rPr>
          <w:color w:val="13283D"/>
          <w:w w:val="110"/>
          <w:sz w:val="24"/>
          <w:szCs w:val="24"/>
        </w:rPr>
        <w:t>l</w:t>
      </w:r>
      <w:r w:rsidRPr="004F648E">
        <w:rPr>
          <w:color w:val="3F4D5B"/>
          <w:w w:val="110"/>
          <w:sz w:val="24"/>
          <w:szCs w:val="24"/>
        </w:rPr>
        <w:t xml:space="preserve">eave after </w:t>
      </w:r>
      <w:proofErr w:type="gramStart"/>
      <w:r w:rsidRPr="004F648E">
        <w:rPr>
          <w:color w:val="3F4D5B"/>
          <w:w w:val="110"/>
          <w:sz w:val="24"/>
          <w:szCs w:val="24"/>
        </w:rPr>
        <w:t>5</w:t>
      </w:r>
      <w:r w:rsidRPr="004F648E">
        <w:rPr>
          <w:color w:val="3F4D5B"/>
          <w:spacing w:val="-24"/>
          <w:w w:val="110"/>
          <w:sz w:val="24"/>
          <w:szCs w:val="24"/>
        </w:rPr>
        <w:t xml:space="preserve"> </w:t>
      </w:r>
      <w:r w:rsidRPr="004F648E">
        <w:rPr>
          <w:color w:val="3F4D5B"/>
          <w:w w:val="110"/>
          <w:sz w:val="24"/>
          <w:szCs w:val="24"/>
        </w:rPr>
        <w:t>and</w:t>
      </w:r>
      <w:r w:rsidRPr="004F648E">
        <w:rPr>
          <w:color w:val="3F4D5B"/>
          <w:spacing w:val="-10"/>
          <w:w w:val="110"/>
          <w:sz w:val="24"/>
          <w:szCs w:val="24"/>
        </w:rPr>
        <w:t xml:space="preserve"> </w:t>
      </w:r>
      <w:r w:rsidRPr="004F648E">
        <w:rPr>
          <w:color w:val="3F4D5B"/>
          <w:w w:val="110"/>
          <w:sz w:val="24"/>
          <w:szCs w:val="24"/>
        </w:rPr>
        <w:t>10</w:t>
      </w:r>
      <w:r w:rsidRPr="004F648E">
        <w:rPr>
          <w:color w:val="3F4D5B"/>
          <w:spacing w:val="-21"/>
          <w:w w:val="110"/>
          <w:sz w:val="24"/>
          <w:szCs w:val="24"/>
        </w:rPr>
        <w:t xml:space="preserve"> </w:t>
      </w:r>
      <w:r w:rsidRPr="004F648E">
        <w:rPr>
          <w:color w:val="3F4D5B"/>
          <w:w w:val="110"/>
          <w:sz w:val="24"/>
          <w:szCs w:val="24"/>
        </w:rPr>
        <w:t>years'</w:t>
      </w:r>
      <w:proofErr w:type="gramEnd"/>
      <w:r w:rsidRPr="004F648E">
        <w:rPr>
          <w:color w:val="3F4D5B"/>
          <w:spacing w:val="-1"/>
          <w:w w:val="110"/>
          <w:sz w:val="24"/>
          <w:szCs w:val="24"/>
        </w:rPr>
        <w:t xml:space="preserve"> </w:t>
      </w:r>
      <w:r w:rsidRPr="004F648E">
        <w:rPr>
          <w:color w:val="3F4D5B"/>
          <w:w w:val="110"/>
          <w:sz w:val="24"/>
          <w:szCs w:val="24"/>
        </w:rPr>
        <w:t xml:space="preserve">service to the </w:t>
      </w:r>
      <w:proofErr w:type="spellStart"/>
      <w:r w:rsidRPr="004F648E">
        <w:rPr>
          <w:color w:val="3F4D5B"/>
          <w:w w:val="110"/>
          <w:sz w:val="24"/>
          <w:szCs w:val="24"/>
        </w:rPr>
        <w:t>organisation</w:t>
      </w:r>
      <w:proofErr w:type="spellEnd"/>
      <w:r w:rsidRPr="004F648E">
        <w:rPr>
          <w:color w:val="626B72"/>
          <w:w w:val="110"/>
          <w:sz w:val="24"/>
          <w:szCs w:val="24"/>
        </w:rPr>
        <w:t>.</w:t>
      </w:r>
    </w:p>
    <w:p w14:paraId="52646602" w14:textId="77777777" w:rsidR="008C3DED" w:rsidRPr="004F648E" w:rsidRDefault="001137F0">
      <w:pPr>
        <w:pStyle w:val="ListParagraph"/>
        <w:numPr>
          <w:ilvl w:val="0"/>
          <w:numId w:val="1"/>
        </w:numPr>
        <w:tabs>
          <w:tab w:val="left" w:pos="563"/>
          <w:tab w:val="left" w:pos="568"/>
        </w:tabs>
        <w:spacing w:before="1" w:line="290" w:lineRule="auto"/>
        <w:ind w:left="568" w:right="164" w:hanging="280"/>
        <w:rPr>
          <w:color w:val="13283D"/>
          <w:sz w:val="24"/>
          <w:szCs w:val="24"/>
        </w:rPr>
      </w:pPr>
      <w:r w:rsidRPr="004F648E">
        <w:rPr>
          <w:color w:val="3F4D5B"/>
          <w:w w:val="110"/>
          <w:sz w:val="24"/>
          <w:szCs w:val="24"/>
        </w:rPr>
        <w:t>Co</w:t>
      </w:r>
      <w:r w:rsidRPr="004F648E">
        <w:rPr>
          <w:color w:val="13283D"/>
          <w:w w:val="110"/>
          <w:sz w:val="24"/>
          <w:szCs w:val="24"/>
        </w:rPr>
        <w:t>-</w:t>
      </w:r>
      <w:r w:rsidRPr="004F648E">
        <w:rPr>
          <w:color w:val="3F4D5B"/>
          <w:w w:val="110"/>
          <w:sz w:val="24"/>
          <w:szCs w:val="24"/>
        </w:rPr>
        <w:t>operation</w:t>
      </w:r>
      <w:r w:rsidRPr="004F648E">
        <w:rPr>
          <w:color w:val="3F4D5B"/>
          <w:spacing w:val="40"/>
          <w:w w:val="110"/>
          <w:sz w:val="24"/>
          <w:szCs w:val="24"/>
        </w:rPr>
        <w:t xml:space="preserve"> </w:t>
      </w:r>
      <w:r w:rsidRPr="004F648E">
        <w:rPr>
          <w:color w:val="3F4D5B"/>
          <w:w w:val="110"/>
          <w:sz w:val="24"/>
          <w:szCs w:val="24"/>
        </w:rPr>
        <w:t>Ireland</w:t>
      </w:r>
      <w:r w:rsidRPr="004F648E">
        <w:rPr>
          <w:color w:val="3F4D5B"/>
          <w:spacing w:val="40"/>
          <w:w w:val="110"/>
          <w:sz w:val="24"/>
          <w:szCs w:val="24"/>
        </w:rPr>
        <w:t xml:space="preserve"> </w:t>
      </w:r>
      <w:r w:rsidRPr="004F648E">
        <w:rPr>
          <w:color w:val="313F4B"/>
          <w:w w:val="110"/>
          <w:sz w:val="24"/>
          <w:szCs w:val="24"/>
        </w:rPr>
        <w:t>is</w:t>
      </w:r>
      <w:r w:rsidRPr="004F648E">
        <w:rPr>
          <w:color w:val="313F4B"/>
          <w:spacing w:val="40"/>
          <w:w w:val="110"/>
          <w:sz w:val="24"/>
          <w:szCs w:val="24"/>
        </w:rPr>
        <w:t xml:space="preserve"> </w:t>
      </w:r>
      <w:r w:rsidRPr="004F648E">
        <w:rPr>
          <w:color w:val="3F4D5B"/>
          <w:w w:val="110"/>
          <w:sz w:val="24"/>
          <w:szCs w:val="24"/>
        </w:rPr>
        <w:t>committed</w:t>
      </w:r>
      <w:r w:rsidRPr="004F648E">
        <w:rPr>
          <w:color w:val="3F4D5B"/>
          <w:spacing w:val="40"/>
          <w:w w:val="110"/>
          <w:sz w:val="24"/>
          <w:szCs w:val="24"/>
        </w:rPr>
        <w:t xml:space="preserve"> </w:t>
      </w:r>
      <w:r w:rsidRPr="004F648E">
        <w:rPr>
          <w:color w:val="3F4D5B"/>
          <w:w w:val="110"/>
          <w:sz w:val="24"/>
          <w:szCs w:val="24"/>
        </w:rPr>
        <w:t>to</w:t>
      </w:r>
      <w:r w:rsidRPr="004F648E">
        <w:rPr>
          <w:color w:val="3F4D5B"/>
          <w:spacing w:val="40"/>
          <w:w w:val="110"/>
          <w:sz w:val="24"/>
          <w:szCs w:val="24"/>
        </w:rPr>
        <w:t xml:space="preserve"> </w:t>
      </w:r>
      <w:r w:rsidRPr="004F648E">
        <w:rPr>
          <w:color w:val="3F4D5B"/>
          <w:w w:val="110"/>
          <w:sz w:val="24"/>
          <w:szCs w:val="24"/>
        </w:rPr>
        <w:t>providing</w:t>
      </w:r>
      <w:r w:rsidRPr="004F648E">
        <w:rPr>
          <w:color w:val="3F4D5B"/>
          <w:spacing w:val="40"/>
          <w:w w:val="110"/>
          <w:sz w:val="24"/>
          <w:szCs w:val="24"/>
        </w:rPr>
        <w:t xml:space="preserve"> </w:t>
      </w:r>
      <w:r w:rsidRPr="004F648E">
        <w:rPr>
          <w:color w:val="3F4D5B"/>
          <w:w w:val="110"/>
          <w:sz w:val="24"/>
          <w:szCs w:val="24"/>
        </w:rPr>
        <w:t>a</w:t>
      </w:r>
      <w:r w:rsidRPr="004F648E">
        <w:rPr>
          <w:color w:val="3F4D5B"/>
          <w:spacing w:val="40"/>
          <w:w w:val="110"/>
          <w:sz w:val="24"/>
          <w:szCs w:val="24"/>
        </w:rPr>
        <w:t xml:space="preserve"> </w:t>
      </w:r>
      <w:r w:rsidRPr="004F648E">
        <w:rPr>
          <w:color w:val="3F4D5B"/>
          <w:w w:val="110"/>
          <w:sz w:val="24"/>
          <w:szCs w:val="24"/>
        </w:rPr>
        <w:t>positive</w:t>
      </w:r>
      <w:r w:rsidRPr="004F648E">
        <w:rPr>
          <w:color w:val="3F4D5B"/>
          <w:spacing w:val="40"/>
          <w:w w:val="110"/>
          <w:sz w:val="24"/>
          <w:szCs w:val="24"/>
        </w:rPr>
        <w:t xml:space="preserve"> </w:t>
      </w:r>
      <w:r w:rsidRPr="004F648E">
        <w:rPr>
          <w:color w:val="3F4D5B"/>
          <w:w w:val="110"/>
          <w:sz w:val="24"/>
          <w:szCs w:val="24"/>
        </w:rPr>
        <w:t>working environment, supporting employees to achieve an appropriate work life</w:t>
      </w:r>
      <w:r w:rsidRPr="004F648E">
        <w:rPr>
          <w:color w:val="3F4D5B"/>
          <w:spacing w:val="40"/>
          <w:w w:val="110"/>
          <w:sz w:val="24"/>
          <w:szCs w:val="24"/>
        </w:rPr>
        <w:t xml:space="preserve"> </w:t>
      </w:r>
      <w:r w:rsidRPr="004F648E">
        <w:rPr>
          <w:color w:val="3F4D5B"/>
          <w:w w:val="110"/>
          <w:sz w:val="24"/>
          <w:szCs w:val="24"/>
        </w:rPr>
        <w:t>balance and operates an attractive</w:t>
      </w:r>
      <w:r w:rsidRPr="004F648E">
        <w:rPr>
          <w:color w:val="3F4D5B"/>
          <w:spacing w:val="-11"/>
          <w:w w:val="110"/>
          <w:sz w:val="24"/>
          <w:szCs w:val="24"/>
        </w:rPr>
        <w:t xml:space="preserve"> </w:t>
      </w:r>
      <w:r w:rsidRPr="004F648E">
        <w:rPr>
          <w:color w:val="3F4D5B"/>
          <w:w w:val="110"/>
          <w:sz w:val="24"/>
          <w:szCs w:val="24"/>
        </w:rPr>
        <w:t>Flexible Working</w:t>
      </w:r>
      <w:r w:rsidRPr="004F648E">
        <w:rPr>
          <w:color w:val="3F4D5B"/>
          <w:spacing w:val="-4"/>
          <w:w w:val="110"/>
          <w:sz w:val="24"/>
          <w:szCs w:val="24"/>
        </w:rPr>
        <w:t xml:space="preserve"> </w:t>
      </w:r>
      <w:r w:rsidRPr="004F648E">
        <w:rPr>
          <w:color w:val="313F4B"/>
          <w:w w:val="110"/>
          <w:sz w:val="24"/>
          <w:szCs w:val="24"/>
        </w:rPr>
        <w:t>Policy.</w:t>
      </w:r>
    </w:p>
    <w:p w14:paraId="70AA4EA3" w14:textId="77777777" w:rsidR="008C3DED" w:rsidRPr="004F648E" w:rsidRDefault="001137F0">
      <w:pPr>
        <w:pStyle w:val="ListParagraph"/>
        <w:numPr>
          <w:ilvl w:val="0"/>
          <w:numId w:val="1"/>
        </w:numPr>
        <w:tabs>
          <w:tab w:val="left" w:pos="563"/>
          <w:tab w:val="left" w:pos="575"/>
        </w:tabs>
        <w:spacing w:before="1" w:line="290" w:lineRule="auto"/>
        <w:ind w:left="575" w:right="160" w:hanging="301"/>
        <w:rPr>
          <w:color w:val="13283D"/>
          <w:sz w:val="24"/>
          <w:szCs w:val="24"/>
        </w:rPr>
      </w:pPr>
      <w:r w:rsidRPr="004F648E">
        <w:rPr>
          <w:color w:val="3F4D5B"/>
          <w:w w:val="110"/>
          <w:sz w:val="24"/>
          <w:szCs w:val="24"/>
        </w:rPr>
        <w:t>Co</w:t>
      </w:r>
      <w:r w:rsidRPr="004F648E">
        <w:rPr>
          <w:color w:val="13283D"/>
          <w:w w:val="110"/>
          <w:sz w:val="24"/>
          <w:szCs w:val="24"/>
        </w:rPr>
        <w:t>-</w:t>
      </w:r>
      <w:r w:rsidRPr="004F648E">
        <w:rPr>
          <w:color w:val="3F4D5B"/>
          <w:w w:val="110"/>
          <w:sz w:val="24"/>
          <w:szCs w:val="24"/>
        </w:rPr>
        <w:t>operation Ire</w:t>
      </w:r>
      <w:r w:rsidRPr="004F648E">
        <w:rPr>
          <w:color w:val="13283D"/>
          <w:w w:val="110"/>
          <w:sz w:val="24"/>
          <w:szCs w:val="24"/>
        </w:rPr>
        <w:t>l</w:t>
      </w:r>
      <w:r w:rsidRPr="004F648E">
        <w:rPr>
          <w:color w:val="3F4D5B"/>
          <w:w w:val="110"/>
          <w:sz w:val="24"/>
          <w:szCs w:val="24"/>
        </w:rPr>
        <w:t>and wi</w:t>
      </w:r>
      <w:r w:rsidRPr="004F648E">
        <w:rPr>
          <w:color w:val="13283D"/>
          <w:w w:val="110"/>
          <w:sz w:val="24"/>
          <w:szCs w:val="24"/>
        </w:rPr>
        <w:t>l</w:t>
      </w:r>
      <w:r w:rsidRPr="004F648E">
        <w:rPr>
          <w:color w:val="3F4D5B"/>
          <w:w w:val="110"/>
          <w:sz w:val="24"/>
          <w:szCs w:val="24"/>
        </w:rPr>
        <w:t>l consider hybrid working arrangements based</w:t>
      </w:r>
      <w:r w:rsidRPr="004F648E">
        <w:rPr>
          <w:color w:val="3F4D5B"/>
          <w:spacing w:val="-2"/>
          <w:w w:val="110"/>
          <w:sz w:val="24"/>
          <w:szCs w:val="24"/>
        </w:rPr>
        <w:t xml:space="preserve"> </w:t>
      </w:r>
      <w:r w:rsidRPr="004F648E">
        <w:rPr>
          <w:color w:val="3F4D5B"/>
          <w:w w:val="110"/>
          <w:sz w:val="24"/>
          <w:szCs w:val="24"/>
        </w:rPr>
        <w:t xml:space="preserve">on the </w:t>
      </w:r>
      <w:r w:rsidRPr="004F648E">
        <w:rPr>
          <w:color w:val="313F4B"/>
          <w:w w:val="110"/>
          <w:sz w:val="24"/>
          <w:szCs w:val="24"/>
        </w:rPr>
        <w:t xml:space="preserve">needs </w:t>
      </w:r>
      <w:r w:rsidRPr="004F648E">
        <w:rPr>
          <w:color w:val="3F4D5B"/>
          <w:w w:val="110"/>
          <w:sz w:val="24"/>
          <w:szCs w:val="24"/>
        </w:rPr>
        <w:t xml:space="preserve">of the </w:t>
      </w:r>
      <w:proofErr w:type="spellStart"/>
      <w:r w:rsidRPr="004F648E">
        <w:rPr>
          <w:color w:val="3F4D5B"/>
          <w:w w:val="110"/>
          <w:sz w:val="24"/>
          <w:szCs w:val="24"/>
        </w:rPr>
        <w:t>organisation</w:t>
      </w:r>
      <w:proofErr w:type="spellEnd"/>
      <w:r w:rsidRPr="004F648E">
        <w:rPr>
          <w:color w:val="3F4D5B"/>
          <w:w w:val="110"/>
          <w:sz w:val="24"/>
          <w:szCs w:val="24"/>
        </w:rPr>
        <w:t>.</w:t>
      </w:r>
    </w:p>
    <w:p w14:paraId="5097C357" w14:textId="232FF3AE" w:rsidR="008C3DED" w:rsidRPr="004F648E" w:rsidRDefault="00721E75">
      <w:pPr>
        <w:pStyle w:val="ListParagraph"/>
        <w:numPr>
          <w:ilvl w:val="0"/>
          <w:numId w:val="1"/>
        </w:numPr>
        <w:tabs>
          <w:tab w:val="left" w:pos="566"/>
        </w:tabs>
        <w:ind w:left="566" w:hanging="277"/>
        <w:jc w:val="left"/>
        <w:rPr>
          <w:color w:val="13283D"/>
          <w:sz w:val="24"/>
          <w:szCs w:val="24"/>
        </w:rPr>
      </w:pPr>
      <w:r w:rsidRPr="004F648E">
        <w:rPr>
          <w:color w:val="3F4D5B"/>
          <w:w w:val="110"/>
          <w:sz w:val="24"/>
          <w:szCs w:val="24"/>
        </w:rPr>
        <w:t>Cycle</w:t>
      </w:r>
      <w:r w:rsidRPr="004F648E">
        <w:rPr>
          <w:color w:val="3F4D5B"/>
          <w:spacing w:val="-13"/>
          <w:w w:val="110"/>
          <w:sz w:val="24"/>
          <w:szCs w:val="24"/>
        </w:rPr>
        <w:t xml:space="preserve"> </w:t>
      </w:r>
      <w:r w:rsidRPr="004F648E">
        <w:rPr>
          <w:color w:val="3F4D5B"/>
          <w:w w:val="110"/>
          <w:sz w:val="24"/>
          <w:szCs w:val="24"/>
        </w:rPr>
        <w:t>to</w:t>
      </w:r>
      <w:r w:rsidRPr="004F648E">
        <w:rPr>
          <w:color w:val="3F4D5B"/>
          <w:spacing w:val="-19"/>
          <w:w w:val="110"/>
          <w:sz w:val="24"/>
          <w:szCs w:val="24"/>
        </w:rPr>
        <w:t xml:space="preserve"> </w:t>
      </w:r>
      <w:r w:rsidRPr="004F648E">
        <w:rPr>
          <w:color w:val="313F4B"/>
          <w:w w:val="110"/>
          <w:sz w:val="24"/>
          <w:szCs w:val="24"/>
        </w:rPr>
        <w:t>Work</w:t>
      </w:r>
      <w:r w:rsidRPr="004F648E">
        <w:rPr>
          <w:color w:val="313F4B"/>
          <w:spacing w:val="-6"/>
          <w:w w:val="110"/>
          <w:sz w:val="24"/>
          <w:szCs w:val="24"/>
        </w:rPr>
        <w:t xml:space="preserve"> </w:t>
      </w:r>
      <w:r w:rsidRPr="004F648E">
        <w:rPr>
          <w:color w:val="3F4D5B"/>
          <w:w w:val="110"/>
          <w:sz w:val="24"/>
          <w:szCs w:val="24"/>
        </w:rPr>
        <w:t>Scheme</w:t>
      </w:r>
      <w:r w:rsidRPr="004F648E">
        <w:rPr>
          <w:color w:val="3F4D5B"/>
          <w:spacing w:val="-2"/>
          <w:w w:val="110"/>
          <w:sz w:val="24"/>
          <w:szCs w:val="24"/>
        </w:rPr>
        <w:t xml:space="preserve"> </w:t>
      </w:r>
      <w:r w:rsidRPr="004F648E">
        <w:rPr>
          <w:color w:val="626B72"/>
          <w:w w:val="110"/>
          <w:sz w:val="24"/>
          <w:szCs w:val="24"/>
        </w:rPr>
        <w:t>-</w:t>
      </w:r>
      <w:r w:rsidRPr="004F648E">
        <w:rPr>
          <w:color w:val="626B72"/>
          <w:spacing w:val="72"/>
          <w:w w:val="110"/>
          <w:sz w:val="24"/>
          <w:szCs w:val="24"/>
        </w:rPr>
        <w:t xml:space="preserve"> </w:t>
      </w:r>
      <w:r w:rsidRPr="004F648E">
        <w:rPr>
          <w:color w:val="3F4D5B"/>
          <w:w w:val="110"/>
          <w:sz w:val="24"/>
          <w:szCs w:val="24"/>
        </w:rPr>
        <w:t>terms</w:t>
      </w:r>
      <w:r w:rsidRPr="004F648E">
        <w:rPr>
          <w:color w:val="3F4D5B"/>
          <w:spacing w:val="-15"/>
          <w:w w:val="110"/>
          <w:sz w:val="24"/>
          <w:szCs w:val="24"/>
        </w:rPr>
        <w:t xml:space="preserve"> </w:t>
      </w:r>
      <w:r w:rsidRPr="004F648E">
        <w:rPr>
          <w:color w:val="3F4D5B"/>
          <w:w w:val="110"/>
          <w:sz w:val="24"/>
          <w:szCs w:val="24"/>
        </w:rPr>
        <w:t>and</w:t>
      </w:r>
      <w:r w:rsidRPr="004F648E">
        <w:rPr>
          <w:color w:val="3F4D5B"/>
          <w:spacing w:val="3"/>
          <w:w w:val="110"/>
          <w:sz w:val="24"/>
          <w:szCs w:val="24"/>
        </w:rPr>
        <w:t xml:space="preserve"> </w:t>
      </w:r>
      <w:r w:rsidRPr="004F648E">
        <w:rPr>
          <w:color w:val="3F4D5B"/>
          <w:w w:val="110"/>
          <w:sz w:val="24"/>
          <w:szCs w:val="24"/>
        </w:rPr>
        <w:t>conditions</w:t>
      </w:r>
      <w:r w:rsidRPr="004F648E">
        <w:rPr>
          <w:color w:val="3F4D5B"/>
          <w:spacing w:val="4"/>
          <w:w w:val="110"/>
          <w:sz w:val="24"/>
          <w:szCs w:val="24"/>
        </w:rPr>
        <w:t xml:space="preserve"> </w:t>
      </w:r>
      <w:r w:rsidRPr="004F648E">
        <w:rPr>
          <w:color w:val="3F4D5B"/>
          <w:spacing w:val="-2"/>
          <w:w w:val="110"/>
          <w:sz w:val="24"/>
          <w:szCs w:val="24"/>
        </w:rPr>
        <w:t>app</w:t>
      </w:r>
      <w:r w:rsidRPr="004F648E">
        <w:rPr>
          <w:color w:val="13283D"/>
          <w:spacing w:val="-2"/>
          <w:w w:val="110"/>
          <w:sz w:val="24"/>
          <w:szCs w:val="24"/>
        </w:rPr>
        <w:t>l</w:t>
      </w:r>
      <w:r w:rsidRPr="004F648E">
        <w:rPr>
          <w:color w:val="3F4D5B"/>
          <w:spacing w:val="-2"/>
          <w:w w:val="110"/>
          <w:sz w:val="24"/>
          <w:szCs w:val="24"/>
        </w:rPr>
        <w:t>y</w:t>
      </w:r>
      <w:r w:rsidRPr="004F648E">
        <w:rPr>
          <w:color w:val="626B72"/>
          <w:spacing w:val="-2"/>
          <w:w w:val="110"/>
          <w:sz w:val="24"/>
          <w:szCs w:val="24"/>
        </w:rPr>
        <w:t>.</w:t>
      </w:r>
    </w:p>
    <w:p w14:paraId="692DD1D2" w14:textId="77777777" w:rsidR="008C3DED" w:rsidRPr="004F648E" w:rsidRDefault="001137F0">
      <w:pPr>
        <w:pStyle w:val="ListParagraph"/>
        <w:numPr>
          <w:ilvl w:val="0"/>
          <w:numId w:val="1"/>
        </w:numPr>
        <w:tabs>
          <w:tab w:val="left" w:pos="564"/>
        </w:tabs>
        <w:spacing w:before="66"/>
        <w:ind w:left="564" w:hanging="290"/>
        <w:jc w:val="left"/>
        <w:rPr>
          <w:color w:val="13283D"/>
          <w:sz w:val="24"/>
          <w:szCs w:val="24"/>
        </w:rPr>
      </w:pPr>
      <w:r w:rsidRPr="004F648E">
        <w:rPr>
          <w:color w:val="3F4D5B"/>
          <w:w w:val="110"/>
          <w:sz w:val="24"/>
          <w:szCs w:val="24"/>
        </w:rPr>
        <w:t>Occupational</w:t>
      </w:r>
      <w:r w:rsidRPr="004F648E">
        <w:rPr>
          <w:color w:val="3F4D5B"/>
          <w:spacing w:val="-21"/>
          <w:w w:val="110"/>
          <w:sz w:val="24"/>
          <w:szCs w:val="24"/>
        </w:rPr>
        <w:t xml:space="preserve"> </w:t>
      </w:r>
      <w:r w:rsidRPr="004F648E">
        <w:rPr>
          <w:color w:val="3F4D5B"/>
          <w:w w:val="110"/>
          <w:sz w:val="24"/>
          <w:szCs w:val="24"/>
        </w:rPr>
        <w:t>Sick</w:t>
      </w:r>
      <w:r w:rsidRPr="004F648E">
        <w:rPr>
          <w:color w:val="3F4D5B"/>
          <w:spacing w:val="-17"/>
          <w:w w:val="110"/>
          <w:sz w:val="24"/>
          <w:szCs w:val="24"/>
        </w:rPr>
        <w:t xml:space="preserve"> </w:t>
      </w:r>
      <w:r w:rsidRPr="004F648E">
        <w:rPr>
          <w:color w:val="3F4D5B"/>
          <w:w w:val="110"/>
          <w:sz w:val="24"/>
          <w:szCs w:val="24"/>
        </w:rPr>
        <w:t>Pay</w:t>
      </w:r>
      <w:r w:rsidRPr="004F648E">
        <w:rPr>
          <w:color w:val="3F4D5B"/>
          <w:spacing w:val="-19"/>
          <w:w w:val="110"/>
          <w:sz w:val="24"/>
          <w:szCs w:val="24"/>
        </w:rPr>
        <w:t xml:space="preserve"> </w:t>
      </w:r>
      <w:r w:rsidRPr="004F648E">
        <w:rPr>
          <w:color w:val="3F4D5B"/>
          <w:w w:val="110"/>
          <w:sz w:val="24"/>
          <w:szCs w:val="24"/>
        </w:rPr>
        <w:t>Scheme</w:t>
      </w:r>
      <w:r w:rsidRPr="004F648E">
        <w:rPr>
          <w:color w:val="3F4D5B"/>
          <w:spacing w:val="-13"/>
          <w:w w:val="110"/>
          <w:sz w:val="24"/>
          <w:szCs w:val="24"/>
        </w:rPr>
        <w:t xml:space="preserve"> </w:t>
      </w:r>
      <w:r w:rsidRPr="004F648E">
        <w:rPr>
          <w:color w:val="626B72"/>
          <w:w w:val="110"/>
          <w:sz w:val="24"/>
          <w:szCs w:val="24"/>
        </w:rPr>
        <w:t>-</w:t>
      </w:r>
      <w:r w:rsidRPr="004F648E">
        <w:rPr>
          <w:color w:val="626B72"/>
          <w:spacing w:val="50"/>
          <w:w w:val="110"/>
          <w:sz w:val="24"/>
          <w:szCs w:val="24"/>
        </w:rPr>
        <w:t xml:space="preserve"> </w:t>
      </w:r>
      <w:r w:rsidRPr="004F648E">
        <w:rPr>
          <w:color w:val="3F4D5B"/>
          <w:w w:val="110"/>
          <w:sz w:val="24"/>
          <w:szCs w:val="24"/>
        </w:rPr>
        <w:t>terms</w:t>
      </w:r>
      <w:r w:rsidRPr="004F648E">
        <w:rPr>
          <w:color w:val="3F4D5B"/>
          <w:spacing w:val="-22"/>
          <w:w w:val="110"/>
          <w:sz w:val="24"/>
          <w:szCs w:val="24"/>
        </w:rPr>
        <w:t xml:space="preserve"> </w:t>
      </w:r>
      <w:r w:rsidRPr="004F648E">
        <w:rPr>
          <w:color w:val="313F4B"/>
          <w:w w:val="110"/>
          <w:sz w:val="24"/>
          <w:szCs w:val="24"/>
        </w:rPr>
        <w:t>and</w:t>
      </w:r>
      <w:r w:rsidRPr="004F648E">
        <w:rPr>
          <w:color w:val="313F4B"/>
          <w:spacing w:val="-9"/>
          <w:w w:val="110"/>
          <w:sz w:val="24"/>
          <w:szCs w:val="24"/>
        </w:rPr>
        <w:t xml:space="preserve"> </w:t>
      </w:r>
      <w:r w:rsidRPr="004F648E">
        <w:rPr>
          <w:color w:val="3F4D5B"/>
          <w:w w:val="110"/>
          <w:sz w:val="24"/>
          <w:szCs w:val="24"/>
        </w:rPr>
        <w:t>conditions</w:t>
      </w:r>
      <w:r w:rsidRPr="004F648E">
        <w:rPr>
          <w:color w:val="3F4D5B"/>
          <w:spacing w:val="-9"/>
          <w:w w:val="110"/>
          <w:sz w:val="24"/>
          <w:szCs w:val="24"/>
        </w:rPr>
        <w:t xml:space="preserve"> </w:t>
      </w:r>
      <w:r w:rsidRPr="004F648E">
        <w:rPr>
          <w:color w:val="3F4D5B"/>
          <w:spacing w:val="-2"/>
          <w:w w:val="110"/>
          <w:sz w:val="24"/>
          <w:szCs w:val="24"/>
        </w:rPr>
        <w:t>app</w:t>
      </w:r>
      <w:r w:rsidRPr="004F648E">
        <w:rPr>
          <w:color w:val="13283D"/>
          <w:spacing w:val="-2"/>
          <w:w w:val="110"/>
          <w:sz w:val="24"/>
          <w:szCs w:val="24"/>
        </w:rPr>
        <w:t>l</w:t>
      </w:r>
      <w:r w:rsidRPr="004F648E">
        <w:rPr>
          <w:color w:val="3F4D5B"/>
          <w:spacing w:val="-2"/>
          <w:w w:val="110"/>
          <w:sz w:val="24"/>
          <w:szCs w:val="24"/>
        </w:rPr>
        <w:t>y.</w:t>
      </w:r>
    </w:p>
    <w:p w14:paraId="1DD750BD" w14:textId="77777777" w:rsidR="008C3DED" w:rsidRPr="004F648E" w:rsidRDefault="001137F0">
      <w:pPr>
        <w:pStyle w:val="ListParagraph"/>
        <w:numPr>
          <w:ilvl w:val="0"/>
          <w:numId w:val="1"/>
        </w:numPr>
        <w:tabs>
          <w:tab w:val="left" w:pos="572"/>
        </w:tabs>
        <w:spacing w:before="65"/>
        <w:ind w:left="572"/>
        <w:jc w:val="left"/>
        <w:rPr>
          <w:color w:val="13283D"/>
          <w:sz w:val="24"/>
          <w:szCs w:val="24"/>
        </w:rPr>
      </w:pPr>
      <w:r w:rsidRPr="004F648E">
        <w:rPr>
          <w:color w:val="3F4D5B"/>
          <w:sz w:val="24"/>
          <w:szCs w:val="24"/>
        </w:rPr>
        <w:t>Life</w:t>
      </w:r>
      <w:r w:rsidRPr="004F648E">
        <w:rPr>
          <w:color w:val="3F4D5B"/>
          <w:spacing w:val="-4"/>
          <w:sz w:val="24"/>
          <w:szCs w:val="24"/>
        </w:rPr>
        <w:t xml:space="preserve"> </w:t>
      </w:r>
      <w:r w:rsidRPr="004F648E">
        <w:rPr>
          <w:color w:val="3F4D5B"/>
          <w:spacing w:val="-2"/>
          <w:sz w:val="24"/>
          <w:szCs w:val="24"/>
        </w:rPr>
        <w:t>Assurance</w:t>
      </w:r>
      <w:r w:rsidRPr="004F648E">
        <w:rPr>
          <w:color w:val="626B72"/>
          <w:spacing w:val="-2"/>
          <w:sz w:val="24"/>
          <w:szCs w:val="24"/>
        </w:rPr>
        <w:t>.</w:t>
      </w:r>
    </w:p>
    <w:p w14:paraId="68412844" w14:textId="77777777" w:rsidR="008C3DED" w:rsidRPr="004F648E" w:rsidRDefault="001137F0">
      <w:pPr>
        <w:pStyle w:val="ListParagraph"/>
        <w:numPr>
          <w:ilvl w:val="0"/>
          <w:numId w:val="1"/>
        </w:numPr>
        <w:tabs>
          <w:tab w:val="left" w:pos="579"/>
        </w:tabs>
        <w:spacing w:before="66"/>
        <w:ind w:left="579" w:hanging="290"/>
        <w:jc w:val="left"/>
        <w:rPr>
          <w:color w:val="13283D"/>
          <w:sz w:val="24"/>
          <w:szCs w:val="24"/>
        </w:rPr>
      </w:pPr>
      <w:r w:rsidRPr="004F648E">
        <w:rPr>
          <w:color w:val="3F4D5B"/>
          <w:w w:val="110"/>
          <w:sz w:val="24"/>
          <w:szCs w:val="24"/>
        </w:rPr>
        <w:t>Salary</w:t>
      </w:r>
      <w:r w:rsidRPr="004F648E">
        <w:rPr>
          <w:color w:val="3F4D5B"/>
          <w:spacing w:val="-24"/>
          <w:w w:val="110"/>
          <w:sz w:val="24"/>
          <w:szCs w:val="24"/>
        </w:rPr>
        <w:t xml:space="preserve"> </w:t>
      </w:r>
      <w:r w:rsidRPr="004F648E">
        <w:rPr>
          <w:color w:val="3F4D5B"/>
          <w:w w:val="110"/>
          <w:sz w:val="24"/>
          <w:szCs w:val="24"/>
        </w:rPr>
        <w:t>Protection</w:t>
      </w:r>
      <w:r w:rsidRPr="004F648E">
        <w:rPr>
          <w:color w:val="3F4D5B"/>
          <w:spacing w:val="-12"/>
          <w:w w:val="110"/>
          <w:sz w:val="24"/>
          <w:szCs w:val="24"/>
        </w:rPr>
        <w:t xml:space="preserve"> </w:t>
      </w:r>
      <w:r w:rsidRPr="004F648E">
        <w:rPr>
          <w:color w:val="626B72"/>
          <w:w w:val="110"/>
          <w:sz w:val="24"/>
          <w:szCs w:val="24"/>
        </w:rPr>
        <w:t>-</w:t>
      </w:r>
      <w:r w:rsidRPr="004F648E">
        <w:rPr>
          <w:color w:val="626B72"/>
          <w:spacing w:val="69"/>
          <w:w w:val="110"/>
          <w:sz w:val="24"/>
          <w:szCs w:val="24"/>
        </w:rPr>
        <w:t xml:space="preserve"> </w:t>
      </w:r>
      <w:r w:rsidRPr="004F648E">
        <w:rPr>
          <w:color w:val="313F4B"/>
          <w:w w:val="110"/>
          <w:sz w:val="24"/>
          <w:szCs w:val="24"/>
        </w:rPr>
        <w:t>terms</w:t>
      </w:r>
      <w:r w:rsidRPr="004F648E">
        <w:rPr>
          <w:color w:val="313F4B"/>
          <w:spacing w:val="-36"/>
          <w:w w:val="110"/>
          <w:sz w:val="24"/>
          <w:szCs w:val="24"/>
        </w:rPr>
        <w:t xml:space="preserve"> </w:t>
      </w:r>
      <w:r w:rsidRPr="004F648E">
        <w:rPr>
          <w:color w:val="3F4D5B"/>
          <w:w w:val="110"/>
          <w:sz w:val="24"/>
          <w:szCs w:val="24"/>
        </w:rPr>
        <w:t>and</w:t>
      </w:r>
      <w:r w:rsidRPr="004F648E">
        <w:rPr>
          <w:color w:val="3F4D5B"/>
          <w:spacing w:val="-6"/>
          <w:w w:val="110"/>
          <w:sz w:val="24"/>
          <w:szCs w:val="24"/>
        </w:rPr>
        <w:t xml:space="preserve"> </w:t>
      </w:r>
      <w:r w:rsidRPr="004F648E">
        <w:rPr>
          <w:color w:val="3F4D5B"/>
          <w:w w:val="110"/>
          <w:sz w:val="24"/>
          <w:szCs w:val="24"/>
        </w:rPr>
        <w:t>conditions</w:t>
      </w:r>
      <w:r w:rsidRPr="004F648E">
        <w:rPr>
          <w:color w:val="3F4D5B"/>
          <w:spacing w:val="-5"/>
          <w:w w:val="110"/>
          <w:sz w:val="24"/>
          <w:szCs w:val="24"/>
        </w:rPr>
        <w:t xml:space="preserve"> </w:t>
      </w:r>
      <w:r w:rsidRPr="004F648E">
        <w:rPr>
          <w:color w:val="313F4B"/>
          <w:spacing w:val="-2"/>
          <w:w w:val="110"/>
          <w:sz w:val="24"/>
          <w:szCs w:val="24"/>
        </w:rPr>
        <w:t>apply</w:t>
      </w:r>
      <w:r w:rsidRPr="004F648E">
        <w:rPr>
          <w:color w:val="565959"/>
          <w:spacing w:val="-2"/>
          <w:w w:val="110"/>
          <w:sz w:val="24"/>
          <w:szCs w:val="24"/>
        </w:rPr>
        <w:t>.</w:t>
      </w:r>
    </w:p>
    <w:p w14:paraId="26B2AF17" w14:textId="77777777" w:rsidR="008C3DED" w:rsidRPr="004F648E" w:rsidRDefault="001137F0">
      <w:pPr>
        <w:pStyle w:val="ListParagraph"/>
        <w:numPr>
          <w:ilvl w:val="0"/>
          <w:numId w:val="1"/>
        </w:numPr>
        <w:tabs>
          <w:tab w:val="left" w:pos="571"/>
        </w:tabs>
        <w:spacing w:before="65"/>
        <w:ind w:left="571" w:hanging="282"/>
        <w:jc w:val="left"/>
        <w:rPr>
          <w:color w:val="13283D"/>
          <w:sz w:val="24"/>
          <w:szCs w:val="24"/>
        </w:rPr>
      </w:pPr>
      <w:r w:rsidRPr="004F648E">
        <w:rPr>
          <w:color w:val="3F4D5B"/>
          <w:w w:val="110"/>
          <w:sz w:val="24"/>
          <w:szCs w:val="24"/>
        </w:rPr>
        <w:t>Exce</w:t>
      </w:r>
      <w:r w:rsidRPr="004F648E">
        <w:rPr>
          <w:color w:val="13283D"/>
          <w:w w:val="110"/>
          <w:sz w:val="24"/>
          <w:szCs w:val="24"/>
        </w:rPr>
        <w:t>l</w:t>
      </w:r>
      <w:r w:rsidRPr="004F648E">
        <w:rPr>
          <w:color w:val="3F4D5B"/>
          <w:w w:val="110"/>
          <w:sz w:val="24"/>
          <w:szCs w:val="24"/>
        </w:rPr>
        <w:t>lent</w:t>
      </w:r>
      <w:r w:rsidRPr="004F648E">
        <w:rPr>
          <w:color w:val="3F4D5B"/>
          <w:spacing w:val="-11"/>
          <w:w w:val="110"/>
          <w:sz w:val="24"/>
          <w:szCs w:val="24"/>
        </w:rPr>
        <w:t xml:space="preserve"> </w:t>
      </w:r>
      <w:r w:rsidRPr="004F648E">
        <w:rPr>
          <w:color w:val="3F4D5B"/>
          <w:w w:val="110"/>
          <w:sz w:val="24"/>
          <w:szCs w:val="24"/>
        </w:rPr>
        <w:t>training</w:t>
      </w:r>
      <w:r w:rsidRPr="004F648E">
        <w:rPr>
          <w:color w:val="3F4D5B"/>
          <w:spacing w:val="-26"/>
          <w:w w:val="110"/>
          <w:sz w:val="24"/>
          <w:szCs w:val="24"/>
        </w:rPr>
        <w:t xml:space="preserve"> </w:t>
      </w:r>
      <w:r w:rsidRPr="004F648E">
        <w:rPr>
          <w:color w:val="3F4D5B"/>
          <w:w w:val="110"/>
          <w:sz w:val="24"/>
          <w:szCs w:val="24"/>
        </w:rPr>
        <w:t>and</w:t>
      </w:r>
      <w:r w:rsidRPr="004F648E">
        <w:rPr>
          <w:color w:val="3F4D5B"/>
          <w:spacing w:val="-14"/>
          <w:w w:val="110"/>
          <w:sz w:val="24"/>
          <w:szCs w:val="24"/>
        </w:rPr>
        <w:t xml:space="preserve"> </w:t>
      </w:r>
      <w:r w:rsidRPr="004F648E">
        <w:rPr>
          <w:color w:val="3F4D5B"/>
          <w:w w:val="110"/>
          <w:sz w:val="24"/>
          <w:szCs w:val="24"/>
        </w:rPr>
        <w:t>deve</w:t>
      </w:r>
      <w:r w:rsidRPr="004F648E">
        <w:rPr>
          <w:color w:val="13283D"/>
          <w:w w:val="110"/>
          <w:sz w:val="24"/>
          <w:szCs w:val="24"/>
        </w:rPr>
        <w:t>l</w:t>
      </w:r>
      <w:r w:rsidRPr="004F648E">
        <w:rPr>
          <w:color w:val="3F4D5B"/>
          <w:w w:val="110"/>
          <w:sz w:val="24"/>
          <w:szCs w:val="24"/>
        </w:rPr>
        <w:t>opment</w:t>
      </w:r>
      <w:r w:rsidRPr="004F648E">
        <w:rPr>
          <w:color w:val="3F4D5B"/>
          <w:spacing w:val="-11"/>
          <w:w w:val="110"/>
          <w:sz w:val="24"/>
          <w:szCs w:val="24"/>
        </w:rPr>
        <w:t xml:space="preserve"> </w:t>
      </w:r>
      <w:r w:rsidRPr="004F648E">
        <w:rPr>
          <w:color w:val="3F4D5B"/>
          <w:spacing w:val="-2"/>
          <w:w w:val="110"/>
          <w:sz w:val="24"/>
          <w:szCs w:val="24"/>
        </w:rPr>
        <w:t>opportunities</w:t>
      </w:r>
      <w:r w:rsidRPr="004F648E">
        <w:rPr>
          <w:color w:val="626B72"/>
          <w:spacing w:val="-2"/>
          <w:w w:val="110"/>
          <w:sz w:val="24"/>
          <w:szCs w:val="24"/>
        </w:rPr>
        <w:t>.</w:t>
      </w:r>
    </w:p>
    <w:p w14:paraId="2FF3DEE5" w14:textId="77777777" w:rsidR="008C3DED" w:rsidRPr="004F648E" w:rsidRDefault="008C3DED">
      <w:pPr>
        <w:pStyle w:val="BodyText"/>
        <w:spacing w:before="72"/>
      </w:pPr>
    </w:p>
    <w:p w14:paraId="39BAD35B" w14:textId="77777777" w:rsidR="008C3DED" w:rsidRPr="004F648E" w:rsidRDefault="001137F0">
      <w:pPr>
        <w:ind w:left="126"/>
        <w:rPr>
          <w:b/>
          <w:sz w:val="27"/>
          <w:szCs w:val="27"/>
        </w:rPr>
      </w:pPr>
      <w:r w:rsidRPr="004F648E">
        <w:rPr>
          <w:b/>
          <w:color w:val="13283D"/>
          <w:spacing w:val="-2"/>
          <w:w w:val="105"/>
          <w:sz w:val="27"/>
          <w:szCs w:val="27"/>
        </w:rPr>
        <w:t>PROBATION</w:t>
      </w:r>
    </w:p>
    <w:p w14:paraId="4F4B0D92" w14:textId="77777777" w:rsidR="008C3DED" w:rsidRPr="004F648E" w:rsidRDefault="001137F0">
      <w:pPr>
        <w:pStyle w:val="BodyText"/>
        <w:spacing w:before="72" w:line="290" w:lineRule="auto"/>
        <w:ind w:left="126" w:right="171" w:firstLine="11"/>
        <w:jc w:val="both"/>
        <w:rPr>
          <w:sz w:val="24"/>
          <w:szCs w:val="24"/>
        </w:rPr>
      </w:pPr>
      <w:r w:rsidRPr="004F648E">
        <w:rPr>
          <w:color w:val="13283D"/>
          <w:w w:val="110"/>
          <w:sz w:val="24"/>
          <w:szCs w:val="24"/>
        </w:rPr>
        <w:t>T</w:t>
      </w:r>
      <w:r w:rsidRPr="004F648E">
        <w:rPr>
          <w:color w:val="3F4D5B"/>
          <w:w w:val="110"/>
          <w:sz w:val="24"/>
          <w:szCs w:val="24"/>
        </w:rPr>
        <w:t>his</w:t>
      </w:r>
      <w:r w:rsidRPr="004F648E">
        <w:rPr>
          <w:color w:val="3F4D5B"/>
          <w:spacing w:val="-14"/>
          <w:w w:val="110"/>
          <w:sz w:val="24"/>
          <w:szCs w:val="24"/>
        </w:rPr>
        <w:t xml:space="preserve"> </w:t>
      </w:r>
      <w:r w:rsidRPr="004F648E">
        <w:rPr>
          <w:color w:val="3F4D5B"/>
          <w:w w:val="110"/>
          <w:sz w:val="24"/>
          <w:szCs w:val="24"/>
        </w:rPr>
        <w:t>position</w:t>
      </w:r>
      <w:r w:rsidRPr="004F648E">
        <w:rPr>
          <w:color w:val="3F4D5B"/>
          <w:spacing w:val="-8"/>
          <w:w w:val="110"/>
          <w:sz w:val="24"/>
          <w:szCs w:val="24"/>
        </w:rPr>
        <w:t xml:space="preserve"> </w:t>
      </w:r>
      <w:r w:rsidRPr="004F648E">
        <w:rPr>
          <w:color w:val="3F4D5B"/>
          <w:w w:val="110"/>
          <w:sz w:val="24"/>
          <w:szCs w:val="24"/>
        </w:rPr>
        <w:t>is</w:t>
      </w:r>
      <w:r w:rsidRPr="004F648E">
        <w:rPr>
          <w:color w:val="3F4D5B"/>
          <w:spacing w:val="-7"/>
          <w:w w:val="110"/>
          <w:sz w:val="24"/>
          <w:szCs w:val="24"/>
        </w:rPr>
        <w:t xml:space="preserve"> </w:t>
      </w:r>
      <w:r w:rsidRPr="004F648E">
        <w:rPr>
          <w:color w:val="3F4D5B"/>
          <w:w w:val="110"/>
          <w:sz w:val="24"/>
          <w:szCs w:val="24"/>
        </w:rPr>
        <w:t>subject to a three</w:t>
      </w:r>
      <w:r w:rsidRPr="004F648E">
        <w:rPr>
          <w:color w:val="626B72"/>
          <w:w w:val="110"/>
          <w:sz w:val="24"/>
          <w:szCs w:val="24"/>
        </w:rPr>
        <w:t>-</w:t>
      </w:r>
      <w:r w:rsidRPr="004F648E">
        <w:rPr>
          <w:color w:val="3F4D5B"/>
          <w:w w:val="110"/>
          <w:sz w:val="24"/>
          <w:szCs w:val="24"/>
        </w:rPr>
        <w:t>month probationary pe</w:t>
      </w:r>
      <w:r w:rsidRPr="004F648E">
        <w:rPr>
          <w:color w:val="626B72"/>
          <w:w w:val="110"/>
          <w:sz w:val="24"/>
          <w:szCs w:val="24"/>
        </w:rPr>
        <w:t>r</w:t>
      </w:r>
      <w:r w:rsidRPr="004F648E">
        <w:rPr>
          <w:color w:val="3F4D5B"/>
          <w:w w:val="110"/>
          <w:sz w:val="24"/>
          <w:szCs w:val="24"/>
        </w:rPr>
        <w:t>iod.</w:t>
      </w:r>
      <w:r w:rsidRPr="004F648E">
        <w:rPr>
          <w:color w:val="3F4D5B"/>
          <w:spacing w:val="-21"/>
          <w:w w:val="110"/>
          <w:sz w:val="24"/>
          <w:szCs w:val="24"/>
        </w:rPr>
        <w:t xml:space="preserve"> </w:t>
      </w:r>
      <w:r w:rsidRPr="004F648E">
        <w:rPr>
          <w:color w:val="313F4B"/>
          <w:w w:val="110"/>
          <w:sz w:val="24"/>
          <w:szCs w:val="24"/>
        </w:rPr>
        <w:t xml:space="preserve">During </w:t>
      </w:r>
      <w:r w:rsidRPr="004F648E">
        <w:rPr>
          <w:color w:val="3F4D5B"/>
          <w:w w:val="110"/>
          <w:sz w:val="24"/>
          <w:szCs w:val="24"/>
        </w:rPr>
        <w:t>or at</w:t>
      </w:r>
      <w:r w:rsidRPr="004F648E">
        <w:rPr>
          <w:color w:val="3F4D5B"/>
          <w:spacing w:val="37"/>
          <w:w w:val="110"/>
          <w:sz w:val="24"/>
          <w:szCs w:val="24"/>
        </w:rPr>
        <w:t xml:space="preserve"> </w:t>
      </w:r>
      <w:r w:rsidRPr="004F648E">
        <w:rPr>
          <w:color w:val="3F4D5B"/>
          <w:w w:val="110"/>
          <w:sz w:val="24"/>
          <w:szCs w:val="24"/>
        </w:rPr>
        <w:t xml:space="preserve">the end </w:t>
      </w:r>
      <w:r w:rsidRPr="004F648E">
        <w:rPr>
          <w:color w:val="313F4B"/>
          <w:w w:val="110"/>
          <w:sz w:val="24"/>
          <w:szCs w:val="24"/>
        </w:rPr>
        <w:t>of</w:t>
      </w:r>
      <w:r w:rsidRPr="004F648E">
        <w:rPr>
          <w:color w:val="313F4B"/>
          <w:spacing w:val="40"/>
          <w:w w:val="110"/>
          <w:sz w:val="24"/>
          <w:szCs w:val="24"/>
        </w:rPr>
        <w:t xml:space="preserve"> </w:t>
      </w:r>
      <w:r w:rsidRPr="004F648E">
        <w:rPr>
          <w:color w:val="3F4D5B"/>
          <w:w w:val="110"/>
          <w:sz w:val="24"/>
          <w:szCs w:val="24"/>
        </w:rPr>
        <w:t>that</w:t>
      </w:r>
      <w:r w:rsidRPr="004F648E">
        <w:rPr>
          <w:color w:val="3F4D5B"/>
          <w:spacing w:val="40"/>
          <w:w w:val="110"/>
          <w:sz w:val="24"/>
          <w:szCs w:val="24"/>
        </w:rPr>
        <w:t xml:space="preserve"> </w:t>
      </w:r>
      <w:r w:rsidRPr="004F648E">
        <w:rPr>
          <w:color w:val="3F4D5B"/>
          <w:w w:val="110"/>
          <w:sz w:val="24"/>
          <w:szCs w:val="24"/>
        </w:rPr>
        <w:t>per</w:t>
      </w:r>
      <w:r w:rsidRPr="004F648E">
        <w:rPr>
          <w:color w:val="13283D"/>
          <w:w w:val="110"/>
          <w:sz w:val="24"/>
          <w:szCs w:val="24"/>
        </w:rPr>
        <w:t>i</w:t>
      </w:r>
      <w:r w:rsidRPr="004F648E">
        <w:rPr>
          <w:color w:val="3F4D5B"/>
          <w:w w:val="110"/>
          <w:sz w:val="24"/>
          <w:szCs w:val="24"/>
        </w:rPr>
        <w:t>od</w:t>
      </w:r>
      <w:r w:rsidRPr="004F648E">
        <w:rPr>
          <w:color w:val="3F4D5B"/>
          <w:spacing w:val="40"/>
          <w:w w:val="110"/>
          <w:sz w:val="24"/>
          <w:szCs w:val="24"/>
        </w:rPr>
        <w:t xml:space="preserve"> </w:t>
      </w:r>
      <w:r w:rsidRPr="004F648E">
        <w:rPr>
          <w:color w:val="3F4D5B"/>
          <w:w w:val="110"/>
          <w:sz w:val="24"/>
          <w:szCs w:val="24"/>
        </w:rPr>
        <w:t>your</w:t>
      </w:r>
      <w:r w:rsidRPr="004F648E">
        <w:rPr>
          <w:color w:val="3F4D5B"/>
          <w:spacing w:val="40"/>
          <w:w w:val="110"/>
          <w:sz w:val="24"/>
          <w:szCs w:val="24"/>
        </w:rPr>
        <w:t xml:space="preserve"> </w:t>
      </w:r>
      <w:r w:rsidRPr="004F648E">
        <w:rPr>
          <w:color w:val="3F4D5B"/>
          <w:w w:val="110"/>
          <w:sz w:val="24"/>
          <w:szCs w:val="24"/>
        </w:rPr>
        <w:t>employment</w:t>
      </w:r>
      <w:r w:rsidRPr="004F648E">
        <w:rPr>
          <w:color w:val="3F4D5B"/>
          <w:spacing w:val="40"/>
          <w:w w:val="110"/>
          <w:sz w:val="24"/>
          <w:szCs w:val="24"/>
        </w:rPr>
        <w:t xml:space="preserve"> </w:t>
      </w:r>
      <w:r w:rsidRPr="004F648E">
        <w:rPr>
          <w:color w:val="3F4D5B"/>
          <w:w w:val="110"/>
          <w:sz w:val="24"/>
          <w:szCs w:val="24"/>
        </w:rPr>
        <w:t>will</w:t>
      </w:r>
      <w:r w:rsidRPr="004F648E">
        <w:rPr>
          <w:color w:val="3F4D5B"/>
          <w:spacing w:val="40"/>
          <w:w w:val="110"/>
          <w:sz w:val="24"/>
          <w:szCs w:val="24"/>
        </w:rPr>
        <w:t xml:space="preserve"> </w:t>
      </w:r>
      <w:r w:rsidRPr="004F648E">
        <w:rPr>
          <w:color w:val="3F4D5B"/>
          <w:w w:val="110"/>
          <w:sz w:val="24"/>
          <w:szCs w:val="24"/>
        </w:rPr>
        <w:t>be</w:t>
      </w:r>
      <w:r w:rsidRPr="004F648E">
        <w:rPr>
          <w:color w:val="3F4D5B"/>
          <w:spacing w:val="40"/>
          <w:w w:val="110"/>
          <w:sz w:val="24"/>
          <w:szCs w:val="24"/>
        </w:rPr>
        <w:t xml:space="preserve"> </w:t>
      </w:r>
      <w:r w:rsidRPr="004F648E">
        <w:rPr>
          <w:color w:val="3F4D5B"/>
          <w:w w:val="110"/>
          <w:sz w:val="24"/>
          <w:szCs w:val="24"/>
        </w:rPr>
        <w:t>confirmed,</w:t>
      </w:r>
      <w:r w:rsidRPr="004F648E">
        <w:rPr>
          <w:color w:val="3F4D5B"/>
          <w:spacing w:val="40"/>
          <w:w w:val="110"/>
          <w:sz w:val="24"/>
          <w:szCs w:val="24"/>
        </w:rPr>
        <w:t xml:space="preserve"> </w:t>
      </w:r>
      <w:r w:rsidRPr="004F648E">
        <w:rPr>
          <w:color w:val="3F4D5B"/>
          <w:w w:val="110"/>
          <w:sz w:val="24"/>
          <w:szCs w:val="24"/>
        </w:rPr>
        <w:t>terminated</w:t>
      </w:r>
      <w:r w:rsidRPr="004F648E">
        <w:rPr>
          <w:color w:val="3F4D5B"/>
          <w:spacing w:val="40"/>
          <w:w w:val="110"/>
          <w:sz w:val="24"/>
          <w:szCs w:val="24"/>
        </w:rPr>
        <w:t xml:space="preserve"> </w:t>
      </w:r>
      <w:r w:rsidRPr="004F648E">
        <w:rPr>
          <w:color w:val="3F4D5B"/>
          <w:w w:val="110"/>
          <w:sz w:val="24"/>
          <w:szCs w:val="24"/>
        </w:rPr>
        <w:t>or</w:t>
      </w:r>
      <w:r w:rsidRPr="004F648E">
        <w:rPr>
          <w:color w:val="3F4D5B"/>
          <w:spacing w:val="40"/>
          <w:w w:val="110"/>
          <w:sz w:val="24"/>
          <w:szCs w:val="24"/>
        </w:rPr>
        <w:t xml:space="preserve"> </w:t>
      </w:r>
      <w:r w:rsidRPr="004F648E">
        <w:rPr>
          <w:color w:val="3F4D5B"/>
          <w:w w:val="110"/>
          <w:sz w:val="24"/>
          <w:szCs w:val="24"/>
        </w:rPr>
        <w:t>your probationary period</w:t>
      </w:r>
      <w:r w:rsidRPr="004F648E">
        <w:rPr>
          <w:color w:val="3F4D5B"/>
          <w:spacing w:val="-13"/>
          <w:w w:val="110"/>
          <w:sz w:val="24"/>
          <w:szCs w:val="24"/>
        </w:rPr>
        <w:t xml:space="preserve"> </w:t>
      </w:r>
      <w:r w:rsidRPr="004F648E">
        <w:rPr>
          <w:color w:val="3F4D5B"/>
          <w:w w:val="110"/>
          <w:sz w:val="24"/>
          <w:szCs w:val="24"/>
        </w:rPr>
        <w:t>may be extended for a</w:t>
      </w:r>
      <w:r w:rsidRPr="004F648E">
        <w:rPr>
          <w:color w:val="3F4D5B"/>
          <w:spacing w:val="40"/>
          <w:w w:val="110"/>
          <w:sz w:val="24"/>
          <w:szCs w:val="24"/>
        </w:rPr>
        <w:t xml:space="preserve"> </w:t>
      </w:r>
      <w:r w:rsidRPr="004F648E">
        <w:rPr>
          <w:color w:val="3F4D5B"/>
          <w:w w:val="110"/>
          <w:sz w:val="24"/>
          <w:szCs w:val="24"/>
        </w:rPr>
        <w:t>further</w:t>
      </w:r>
      <w:r w:rsidRPr="004F648E">
        <w:rPr>
          <w:color w:val="3F4D5B"/>
          <w:spacing w:val="40"/>
          <w:w w:val="110"/>
          <w:sz w:val="24"/>
          <w:szCs w:val="24"/>
        </w:rPr>
        <w:t xml:space="preserve"> </w:t>
      </w:r>
      <w:r w:rsidRPr="004F648E">
        <w:rPr>
          <w:color w:val="3F4D5B"/>
          <w:w w:val="110"/>
          <w:sz w:val="24"/>
          <w:szCs w:val="24"/>
        </w:rPr>
        <w:t>three</w:t>
      </w:r>
      <w:r w:rsidRPr="004F648E">
        <w:rPr>
          <w:color w:val="626B72"/>
          <w:w w:val="110"/>
          <w:sz w:val="24"/>
          <w:szCs w:val="24"/>
        </w:rPr>
        <w:t>-</w:t>
      </w:r>
      <w:r w:rsidRPr="004F648E">
        <w:rPr>
          <w:color w:val="3F4D5B"/>
          <w:w w:val="110"/>
          <w:sz w:val="24"/>
          <w:szCs w:val="24"/>
        </w:rPr>
        <w:t>month</w:t>
      </w:r>
      <w:r w:rsidRPr="004F648E">
        <w:rPr>
          <w:color w:val="3F4D5B"/>
          <w:spacing w:val="40"/>
          <w:w w:val="110"/>
          <w:sz w:val="24"/>
          <w:szCs w:val="24"/>
        </w:rPr>
        <w:t xml:space="preserve"> </w:t>
      </w:r>
      <w:r w:rsidRPr="004F648E">
        <w:rPr>
          <w:color w:val="3F4D5B"/>
          <w:w w:val="110"/>
          <w:sz w:val="24"/>
          <w:szCs w:val="24"/>
        </w:rPr>
        <w:t>period</w:t>
      </w:r>
      <w:r w:rsidRPr="004F648E">
        <w:rPr>
          <w:color w:val="626B72"/>
          <w:w w:val="110"/>
          <w:sz w:val="24"/>
          <w:szCs w:val="24"/>
        </w:rPr>
        <w:t>.</w:t>
      </w:r>
    </w:p>
    <w:p w14:paraId="0D5466C5" w14:textId="77777777" w:rsidR="008C3DED" w:rsidRDefault="008C3DED">
      <w:pPr>
        <w:pStyle w:val="BodyText"/>
        <w:spacing w:before="94"/>
      </w:pPr>
    </w:p>
    <w:p w14:paraId="79F7470A" w14:textId="77777777" w:rsidR="008C3DED" w:rsidRPr="00AA7B29" w:rsidRDefault="001137F0">
      <w:pPr>
        <w:spacing w:before="1"/>
        <w:ind w:left="126"/>
        <w:rPr>
          <w:b/>
          <w:sz w:val="27"/>
          <w:szCs w:val="27"/>
        </w:rPr>
      </w:pPr>
      <w:r w:rsidRPr="00AA7B29">
        <w:rPr>
          <w:b/>
          <w:color w:val="13283D"/>
          <w:w w:val="105"/>
          <w:sz w:val="27"/>
          <w:szCs w:val="27"/>
        </w:rPr>
        <w:t>EQUAL</w:t>
      </w:r>
      <w:r w:rsidRPr="00AA7B29">
        <w:rPr>
          <w:b/>
          <w:color w:val="13283D"/>
          <w:spacing w:val="-19"/>
          <w:w w:val="105"/>
          <w:sz w:val="27"/>
          <w:szCs w:val="27"/>
        </w:rPr>
        <w:t xml:space="preserve"> </w:t>
      </w:r>
      <w:r w:rsidRPr="00AA7B29">
        <w:rPr>
          <w:b/>
          <w:color w:val="13283D"/>
          <w:w w:val="105"/>
          <w:sz w:val="27"/>
          <w:szCs w:val="27"/>
        </w:rPr>
        <w:t>OPPORTUNITY</w:t>
      </w:r>
      <w:r w:rsidRPr="00AA7B29">
        <w:rPr>
          <w:b/>
          <w:color w:val="13283D"/>
          <w:spacing w:val="19"/>
          <w:w w:val="105"/>
          <w:sz w:val="27"/>
          <w:szCs w:val="27"/>
        </w:rPr>
        <w:t xml:space="preserve"> </w:t>
      </w:r>
      <w:r w:rsidRPr="00AA7B29">
        <w:rPr>
          <w:b/>
          <w:color w:val="13283D"/>
          <w:w w:val="105"/>
          <w:sz w:val="27"/>
          <w:szCs w:val="27"/>
        </w:rPr>
        <w:t>MONITORING</w:t>
      </w:r>
      <w:r w:rsidRPr="00AA7B29">
        <w:rPr>
          <w:b/>
          <w:color w:val="13283D"/>
          <w:spacing w:val="-4"/>
          <w:w w:val="105"/>
          <w:sz w:val="27"/>
          <w:szCs w:val="27"/>
        </w:rPr>
        <w:t xml:space="preserve"> FORM</w:t>
      </w:r>
    </w:p>
    <w:p w14:paraId="1E6D42AC" w14:textId="77777777" w:rsidR="008C3DED" w:rsidRPr="00AA7B29" w:rsidRDefault="001137F0">
      <w:pPr>
        <w:pStyle w:val="BodyText"/>
        <w:spacing w:before="71" w:line="290" w:lineRule="auto"/>
        <w:ind w:left="127" w:right="164" w:hanging="4"/>
        <w:jc w:val="both"/>
        <w:rPr>
          <w:sz w:val="24"/>
          <w:szCs w:val="24"/>
        </w:rPr>
      </w:pPr>
      <w:r w:rsidRPr="00AA7B29">
        <w:rPr>
          <w:color w:val="3F4D5B"/>
          <w:w w:val="115"/>
          <w:sz w:val="24"/>
          <w:szCs w:val="24"/>
        </w:rPr>
        <w:t>Please note</w:t>
      </w:r>
      <w:r w:rsidRPr="00AA7B29">
        <w:rPr>
          <w:color w:val="3F4D5B"/>
          <w:spacing w:val="-8"/>
          <w:w w:val="115"/>
          <w:sz w:val="24"/>
          <w:szCs w:val="24"/>
        </w:rPr>
        <w:t xml:space="preserve"> </w:t>
      </w:r>
      <w:r w:rsidRPr="00AA7B29">
        <w:rPr>
          <w:color w:val="3F4D5B"/>
          <w:w w:val="115"/>
          <w:sz w:val="24"/>
          <w:szCs w:val="24"/>
        </w:rPr>
        <w:t>this</w:t>
      </w:r>
      <w:r w:rsidRPr="00AA7B29">
        <w:rPr>
          <w:color w:val="3F4D5B"/>
          <w:spacing w:val="-5"/>
          <w:w w:val="115"/>
          <w:sz w:val="24"/>
          <w:szCs w:val="24"/>
        </w:rPr>
        <w:t xml:space="preserve"> </w:t>
      </w:r>
      <w:r w:rsidRPr="00AA7B29">
        <w:rPr>
          <w:color w:val="3F4D5B"/>
          <w:w w:val="115"/>
          <w:sz w:val="24"/>
          <w:szCs w:val="24"/>
        </w:rPr>
        <w:t>form</w:t>
      </w:r>
      <w:r w:rsidRPr="00AA7B29">
        <w:rPr>
          <w:color w:val="3F4D5B"/>
          <w:spacing w:val="-12"/>
          <w:w w:val="115"/>
          <w:sz w:val="24"/>
          <w:szCs w:val="24"/>
        </w:rPr>
        <w:t xml:space="preserve"> </w:t>
      </w:r>
      <w:r w:rsidRPr="00AA7B29">
        <w:rPr>
          <w:color w:val="3F4D5B"/>
          <w:w w:val="115"/>
          <w:sz w:val="24"/>
          <w:szCs w:val="24"/>
        </w:rPr>
        <w:t>is</w:t>
      </w:r>
      <w:r w:rsidRPr="00AA7B29">
        <w:rPr>
          <w:color w:val="3F4D5B"/>
          <w:spacing w:val="-10"/>
          <w:w w:val="115"/>
          <w:sz w:val="24"/>
          <w:szCs w:val="24"/>
        </w:rPr>
        <w:t xml:space="preserve"> </w:t>
      </w:r>
      <w:r w:rsidRPr="00AA7B29">
        <w:rPr>
          <w:color w:val="3F4D5B"/>
          <w:w w:val="115"/>
          <w:sz w:val="24"/>
          <w:szCs w:val="24"/>
        </w:rPr>
        <w:t>regarded as</w:t>
      </w:r>
      <w:r w:rsidRPr="00AA7B29">
        <w:rPr>
          <w:color w:val="3F4D5B"/>
          <w:spacing w:val="-14"/>
          <w:w w:val="115"/>
          <w:sz w:val="24"/>
          <w:szCs w:val="24"/>
        </w:rPr>
        <w:t xml:space="preserve"> </w:t>
      </w:r>
      <w:r w:rsidRPr="00AA7B29">
        <w:rPr>
          <w:color w:val="3F4D5B"/>
          <w:w w:val="115"/>
          <w:sz w:val="24"/>
          <w:szCs w:val="24"/>
        </w:rPr>
        <w:t>part</w:t>
      </w:r>
      <w:r w:rsidRPr="00AA7B29">
        <w:rPr>
          <w:color w:val="3F4D5B"/>
          <w:spacing w:val="-5"/>
          <w:w w:val="115"/>
          <w:sz w:val="24"/>
          <w:szCs w:val="24"/>
        </w:rPr>
        <w:t xml:space="preserve"> </w:t>
      </w:r>
      <w:r w:rsidRPr="00AA7B29">
        <w:rPr>
          <w:color w:val="3F4D5B"/>
          <w:w w:val="115"/>
          <w:sz w:val="24"/>
          <w:szCs w:val="24"/>
        </w:rPr>
        <w:t>of</w:t>
      </w:r>
      <w:r w:rsidRPr="00AA7B29">
        <w:rPr>
          <w:color w:val="3F4D5B"/>
          <w:spacing w:val="-7"/>
          <w:w w:val="115"/>
          <w:sz w:val="24"/>
          <w:szCs w:val="24"/>
        </w:rPr>
        <w:t xml:space="preserve"> </w:t>
      </w:r>
      <w:r w:rsidRPr="00AA7B29">
        <w:rPr>
          <w:color w:val="3F4D5B"/>
          <w:w w:val="115"/>
          <w:sz w:val="24"/>
          <w:szCs w:val="24"/>
        </w:rPr>
        <w:t>your application. The</w:t>
      </w:r>
      <w:r w:rsidRPr="00AA7B29">
        <w:rPr>
          <w:color w:val="3F4D5B"/>
          <w:spacing w:val="-5"/>
          <w:w w:val="115"/>
          <w:sz w:val="24"/>
          <w:szCs w:val="24"/>
        </w:rPr>
        <w:t xml:space="preserve"> </w:t>
      </w:r>
      <w:r w:rsidRPr="00AA7B29">
        <w:rPr>
          <w:color w:val="3F4D5B"/>
          <w:w w:val="115"/>
          <w:sz w:val="24"/>
          <w:szCs w:val="24"/>
        </w:rPr>
        <w:t xml:space="preserve">information is </w:t>
      </w:r>
      <w:r w:rsidRPr="00AA7B29">
        <w:rPr>
          <w:color w:val="3F4D5B"/>
          <w:w w:val="110"/>
          <w:sz w:val="24"/>
          <w:szCs w:val="24"/>
        </w:rPr>
        <w:t>used</w:t>
      </w:r>
      <w:r w:rsidRPr="00AA7B29">
        <w:rPr>
          <w:color w:val="3F4D5B"/>
          <w:spacing w:val="-16"/>
          <w:w w:val="110"/>
          <w:sz w:val="24"/>
          <w:szCs w:val="24"/>
        </w:rPr>
        <w:t xml:space="preserve"> </w:t>
      </w:r>
      <w:r w:rsidRPr="00AA7B29">
        <w:rPr>
          <w:color w:val="313F4B"/>
          <w:w w:val="110"/>
          <w:sz w:val="24"/>
          <w:szCs w:val="24"/>
        </w:rPr>
        <w:t>for</w:t>
      </w:r>
      <w:r w:rsidRPr="00AA7B29">
        <w:rPr>
          <w:color w:val="313F4B"/>
          <w:spacing w:val="-11"/>
          <w:w w:val="110"/>
          <w:sz w:val="24"/>
          <w:szCs w:val="24"/>
        </w:rPr>
        <w:t xml:space="preserve"> </w:t>
      </w:r>
      <w:r w:rsidRPr="00AA7B29">
        <w:rPr>
          <w:color w:val="3F4D5B"/>
          <w:w w:val="110"/>
          <w:sz w:val="24"/>
          <w:szCs w:val="24"/>
        </w:rPr>
        <w:t xml:space="preserve">monitoring </w:t>
      </w:r>
      <w:r w:rsidRPr="00AA7B29">
        <w:rPr>
          <w:color w:val="313F4B"/>
          <w:w w:val="110"/>
          <w:sz w:val="24"/>
          <w:szCs w:val="24"/>
        </w:rPr>
        <w:t xml:space="preserve">purposes </w:t>
      </w:r>
      <w:r w:rsidRPr="00AA7B29">
        <w:rPr>
          <w:color w:val="3F4D5B"/>
          <w:w w:val="110"/>
          <w:sz w:val="24"/>
          <w:szCs w:val="24"/>
        </w:rPr>
        <w:t>on</w:t>
      </w:r>
      <w:r w:rsidRPr="00AA7B29">
        <w:rPr>
          <w:color w:val="13283D"/>
          <w:w w:val="110"/>
          <w:sz w:val="24"/>
          <w:szCs w:val="24"/>
        </w:rPr>
        <w:t>l</w:t>
      </w:r>
      <w:r w:rsidRPr="00AA7B29">
        <w:rPr>
          <w:color w:val="3F4D5B"/>
          <w:w w:val="110"/>
          <w:sz w:val="24"/>
          <w:szCs w:val="24"/>
        </w:rPr>
        <w:t>y.</w:t>
      </w:r>
      <w:r w:rsidRPr="00AA7B29">
        <w:rPr>
          <w:color w:val="3F4D5B"/>
          <w:spacing w:val="-11"/>
          <w:w w:val="110"/>
          <w:sz w:val="24"/>
          <w:szCs w:val="24"/>
        </w:rPr>
        <w:t xml:space="preserve"> </w:t>
      </w:r>
      <w:r w:rsidRPr="00AA7B29">
        <w:rPr>
          <w:color w:val="3F4D5B"/>
          <w:w w:val="110"/>
          <w:sz w:val="24"/>
          <w:szCs w:val="24"/>
        </w:rPr>
        <w:t>Al</w:t>
      </w:r>
      <w:r w:rsidRPr="00AA7B29">
        <w:rPr>
          <w:color w:val="13283D"/>
          <w:w w:val="110"/>
          <w:sz w:val="24"/>
          <w:szCs w:val="24"/>
        </w:rPr>
        <w:t>l</w:t>
      </w:r>
      <w:r w:rsidRPr="00AA7B29">
        <w:rPr>
          <w:color w:val="13283D"/>
          <w:spacing w:val="-6"/>
          <w:w w:val="110"/>
          <w:sz w:val="24"/>
          <w:szCs w:val="24"/>
        </w:rPr>
        <w:t xml:space="preserve"> </w:t>
      </w:r>
      <w:r w:rsidRPr="00AA7B29">
        <w:rPr>
          <w:color w:val="3F4D5B"/>
          <w:w w:val="110"/>
          <w:sz w:val="24"/>
          <w:szCs w:val="24"/>
        </w:rPr>
        <w:t>applications for employment are</w:t>
      </w:r>
      <w:r w:rsidRPr="00AA7B29">
        <w:rPr>
          <w:color w:val="3F4D5B"/>
          <w:spacing w:val="-5"/>
          <w:w w:val="110"/>
          <w:sz w:val="24"/>
          <w:szCs w:val="24"/>
        </w:rPr>
        <w:t xml:space="preserve"> </w:t>
      </w:r>
      <w:r w:rsidRPr="00AA7B29">
        <w:rPr>
          <w:color w:val="3F4D5B"/>
          <w:w w:val="110"/>
          <w:sz w:val="24"/>
          <w:szCs w:val="24"/>
        </w:rPr>
        <w:t xml:space="preserve">considered </w:t>
      </w:r>
      <w:r w:rsidRPr="00AA7B29">
        <w:rPr>
          <w:color w:val="3F4D5B"/>
          <w:w w:val="115"/>
          <w:sz w:val="24"/>
          <w:szCs w:val="24"/>
        </w:rPr>
        <w:t>str</w:t>
      </w:r>
      <w:r w:rsidRPr="00AA7B29">
        <w:rPr>
          <w:color w:val="13283D"/>
          <w:w w:val="115"/>
          <w:sz w:val="24"/>
          <w:szCs w:val="24"/>
        </w:rPr>
        <w:t>i</w:t>
      </w:r>
      <w:r w:rsidRPr="00AA7B29">
        <w:rPr>
          <w:color w:val="3F4D5B"/>
          <w:w w:val="115"/>
          <w:sz w:val="24"/>
          <w:szCs w:val="24"/>
        </w:rPr>
        <w:t xml:space="preserve">ctly </w:t>
      </w:r>
      <w:proofErr w:type="gramStart"/>
      <w:r w:rsidRPr="00AA7B29">
        <w:rPr>
          <w:color w:val="3F4D5B"/>
          <w:w w:val="115"/>
          <w:sz w:val="24"/>
          <w:szCs w:val="24"/>
        </w:rPr>
        <w:t>on the</w:t>
      </w:r>
      <w:r w:rsidRPr="00AA7B29">
        <w:rPr>
          <w:color w:val="3F4D5B"/>
          <w:spacing w:val="-10"/>
          <w:w w:val="115"/>
          <w:sz w:val="24"/>
          <w:szCs w:val="24"/>
        </w:rPr>
        <w:t xml:space="preserve"> </w:t>
      </w:r>
      <w:r w:rsidRPr="00AA7B29">
        <w:rPr>
          <w:color w:val="3F4D5B"/>
          <w:w w:val="115"/>
          <w:sz w:val="24"/>
          <w:szCs w:val="24"/>
        </w:rPr>
        <w:t>basis</w:t>
      </w:r>
      <w:r w:rsidRPr="00AA7B29">
        <w:rPr>
          <w:color w:val="3F4D5B"/>
          <w:spacing w:val="-32"/>
          <w:w w:val="115"/>
          <w:sz w:val="24"/>
          <w:szCs w:val="24"/>
        </w:rPr>
        <w:t xml:space="preserve"> </w:t>
      </w:r>
      <w:r w:rsidRPr="00AA7B29">
        <w:rPr>
          <w:color w:val="3F4D5B"/>
          <w:w w:val="115"/>
          <w:sz w:val="24"/>
          <w:szCs w:val="24"/>
        </w:rPr>
        <w:t>of</w:t>
      </w:r>
      <w:proofErr w:type="gramEnd"/>
      <w:r w:rsidRPr="00AA7B29">
        <w:rPr>
          <w:color w:val="3F4D5B"/>
          <w:spacing w:val="-4"/>
          <w:w w:val="115"/>
          <w:sz w:val="24"/>
          <w:szCs w:val="24"/>
        </w:rPr>
        <w:t xml:space="preserve"> </w:t>
      </w:r>
      <w:r w:rsidRPr="00AA7B29">
        <w:rPr>
          <w:color w:val="3F4D5B"/>
          <w:w w:val="115"/>
          <w:sz w:val="24"/>
          <w:szCs w:val="24"/>
        </w:rPr>
        <w:t>merit.</w:t>
      </w:r>
    </w:p>
    <w:p w14:paraId="60A373A9" w14:textId="77777777" w:rsidR="008C3DED" w:rsidRDefault="008C3DED">
      <w:pPr>
        <w:pStyle w:val="BodyText"/>
        <w:spacing w:before="81"/>
      </w:pPr>
    </w:p>
    <w:p w14:paraId="7998F68E" w14:textId="77777777" w:rsidR="008C3DED" w:rsidRPr="00AA7B29" w:rsidRDefault="001137F0">
      <w:pPr>
        <w:pStyle w:val="BodyText"/>
        <w:ind w:left="123"/>
        <w:jc w:val="both"/>
        <w:rPr>
          <w:sz w:val="24"/>
          <w:szCs w:val="24"/>
        </w:rPr>
      </w:pPr>
      <w:r w:rsidRPr="00AA7B29">
        <w:rPr>
          <w:color w:val="3F4D5B"/>
          <w:w w:val="110"/>
          <w:sz w:val="24"/>
          <w:szCs w:val="24"/>
        </w:rPr>
        <w:t>Please</w:t>
      </w:r>
      <w:r w:rsidRPr="00AA7B29">
        <w:rPr>
          <w:color w:val="3F4D5B"/>
          <w:spacing w:val="-16"/>
          <w:w w:val="110"/>
          <w:sz w:val="24"/>
          <w:szCs w:val="24"/>
        </w:rPr>
        <w:t xml:space="preserve"> </w:t>
      </w:r>
      <w:r w:rsidRPr="00AA7B29">
        <w:rPr>
          <w:color w:val="3F4D5B"/>
          <w:w w:val="110"/>
          <w:sz w:val="24"/>
          <w:szCs w:val="24"/>
        </w:rPr>
        <w:t>complete</w:t>
      </w:r>
      <w:r w:rsidRPr="00AA7B29">
        <w:rPr>
          <w:color w:val="3F4D5B"/>
          <w:spacing w:val="14"/>
          <w:w w:val="110"/>
          <w:sz w:val="24"/>
          <w:szCs w:val="24"/>
        </w:rPr>
        <w:t xml:space="preserve"> </w:t>
      </w:r>
      <w:r w:rsidRPr="00AA7B29">
        <w:rPr>
          <w:color w:val="3F4D5B"/>
          <w:w w:val="110"/>
          <w:sz w:val="24"/>
          <w:szCs w:val="24"/>
        </w:rPr>
        <w:t>the</w:t>
      </w:r>
      <w:r w:rsidRPr="00AA7B29">
        <w:rPr>
          <w:color w:val="3F4D5B"/>
          <w:spacing w:val="-3"/>
          <w:w w:val="110"/>
          <w:sz w:val="24"/>
          <w:szCs w:val="24"/>
        </w:rPr>
        <w:t xml:space="preserve"> </w:t>
      </w:r>
      <w:r w:rsidRPr="00AA7B29">
        <w:rPr>
          <w:color w:val="3F4D5B"/>
          <w:w w:val="110"/>
          <w:sz w:val="24"/>
          <w:szCs w:val="24"/>
        </w:rPr>
        <w:t>monitoring</w:t>
      </w:r>
      <w:r w:rsidRPr="00AA7B29">
        <w:rPr>
          <w:color w:val="3F4D5B"/>
          <w:spacing w:val="-2"/>
          <w:w w:val="110"/>
          <w:sz w:val="24"/>
          <w:szCs w:val="24"/>
        </w:rPr>
        <w:t xml:space="preserve"> </w:t>
      </w:r>
      <w:r w:rsidRPr="00AA7B29">
        <w:rPr>
          <w:color w:val="3F4D5B"/>
          <w:w w:val="110"/>
          <w:sz w:val="24"/>
          <w:szCs w:val="24"/>
        </w:rPr>
        <w:t>form</w:t>
      </w:r>
      <w:r w:rsidRPr="00AA7B29">
        <w:rPr>
          <w:color w:val="3F4D5B"/>
          <w:spacing w:val="-15"/>
          <w:w w:val="110"/>
          <w:sz w:val="24"/>
          <w:szCs w:val="24"/>
        </w:rPr>
        <w:t xml:space="preserve"> </w:t>
      </w:r>
      <w:r w:rsidRPr="00AA7B29">
        <w:rPr>
          <w:color w:val="3F4D5B"/>
          <w:w w:val="110"/>
          <w:sz w:val="24"/>
          <w:szCs w:val="24"/>
        </w:rPr>
        <w:t>and</w:t>
      </w:r>
      <w:r w:rsidRPr="00AA7B29">
        <w:rPr>
          <w:color w:val="3F4D5B"/>
          <w:spacing w:val="-27"/>
          <w:w w:val="110"/>
          <w:sz w:val="24"/>
          <w:szCs w:val="24"/>
        </w:rPr>
        <w:t xml:space="preserve"> </w:t>
      </w:r>
      <w:r w:rsidRPr="00AA7B29">
        <w:rPr>
          <w:color w:val="313F4B"/>
          <w:w w:val="110"/>
          <w:sz w:val="24"/>
          <w:szCs w:val="24"/>
        </w:rPr>
        <w:t>return</w:t>
      </w:r>
      <w:r w:rsidRPr="00AA7B29">
        <w:rPr>
          <w:color w:val="313F4B"/>
          <w:spacing w:val="9"/>
          <w:w w:val="110"/>
          <w:sz w:val="24"/>
          <w:szCs w:val="24"/>
        </w:rPr>
        <w:t xml:space="preserve"> </w:t>
      </w:r>
      <w:r w:rsidRPr="00AA7B29">
        <w:rPr>
          <w:color w:val="3F4D5B"/>
          <w:w w:val="110"/>
          <w:sz w:val="24"/>
          <w:szCs w:val="24"/>
        </w:rPr>
        <w:t>along</w:t>
      </w:r>
      <w:r w:rsidRPr="00AA7B29">
        <w:rPr>
          <w:color w:val="3F4D5B"/>
          <w:spacing w:val="1"/>
          <w:w w:val="110"/>
          <w:sz w:val="24"/>
          <w:szCs w:val="24"/>
        </w:rPr>
        <w:t xml:space="preserve"> </w:t>
      </w:r>
      <w:r w:rsidRPr="00AA7B29">
        <w:rPr>
          <w:color w:val="3F4D5B"/>
          <w:w w:val="110"/>
          <w:sz w:val="24"/>
          <w:szCs w:val="24"/>
        </w:rPr>
        <w:t>with</w:t>
      </w:r>
      <w:r w:rsidRPr="00AA7B29">
        <w:rPr>
          <w:color w:val="3F4D5B"/>
          <w:spacing w:val="-10"/>
          <w:w w:val="110"/>
          <w:sz w:val="24"/>
          <w:szCs w:val="24"/>
        </w:rPr>
        <w:t xml:space="preserve"> </w:t>
      </w:r>
      <w:r w:rsidRPr="00AA7B29">
        <w:rPr>
          <w:color w:val="3F4D5B"/>
          <w:w w:val="110"/>
          <w:sz w:val="24"/>
          <w:szCs w:val="24"/>
        </w:rPr>
        <w:t>your</w:t>
      </w:r>
      <w:r w:rsidRPr="00AA7B29">
        <w:rPr>
          <w:color w:val="3F4D5B"/>
          <w:spacing w:val="-3"/>
          <w:w w:val="110"/>
          <w:sz w:val="24"/>
          <w:szCs w:val="24"/>
        </w:rPr>
        <w:t xml:space="preserve"> </w:t>
      </w:r>
      <w:r w:rsidRPr="00AA7B29">
        <w:rPr>
          <w:color w:val="3F4D5B"/>
          <w:spacing w:val="-2"/>
          <w:w w:val="110"/>
          <w:sz w:val="24"/>
          <w:szCs w:val="24"/>
        </w:rPr>
        <w:t>application.</w:t>
      </w:r>
    </w:p>
    <w:p w14:paraId="7C378F75" w14:textId="77777777" w:rsidR="008C3DED" w:rsidRPr="00AA7B29" w:rsidRDefault="008C3DED">
      <w:pPr>
        <w:pStyle w:val="BodyText"/>
        <w:spacing w:before="107"/>
        <w:rPr>
          <w:sz w:val="24"/>
          <w:szCs w:val="24"/>
        </w:rPr>
      </w:pPr>
    </w:p>
    <w:p w14:paraId="7A876EAA" w14:textId="165A8674" w:rsidR="008C3DED" w:rsidRPr="00AA7B29" w:rsidRDefault="001137F0">
      <w:pPr>
        <w:ind w:left="118"/>
        <w:rPr>
          <w:b/>
          <w:sz w:val="24"/>
          <w:szCs w:val="24"/>
        </w:rPr>
      </w:pPr>
      <w:r w:rsidRPr="00AA7B29">
        <w:rPr>
          <w:b/>
          <w:color w:val="13283D"/>
          <w:sz w:val="24"/>
          <w:szCs w:val="24"/>
        </w:rPr>
        <w:t xml:space="preserve">Closing date for receipt of applications is 12pm </w:t>
      </w:r>
      <w:r w:rsidR="00A30293" w:rsidRPr="00AA7B29">
        <w:rPr>
          <w:b/>
          <w:color w:val="13283D"/>
          <w:sz w:val="24"/>
          <w:szCs w:val="24"/>
        </w:rPr>
        <w:t>Friday 29</w:t>
      </w:r>
      <w:r w:rsidR="00A30293" w:rsidRPr="00AA7B29">
        <w:rPr>
          <w:b/>
          <w:color w:val="13283D"/>
          <w:sz w:val="24"/>
          <w:szCs w:val="24"/>
          <w:vertAlign w:val="superscript"/>
        </w:rPr>
        <w:t>th</w:t>
      </w:r>
      <w:r w:rsidR="00A30293" w:rsidRPr="00AA7B29">
        <w:rPr>
          <w:b/>
          <w:color w:val="13283D"/>
          <w:sz w:val="24"/>
          <w:szCs w:val="24"/>
        </w:rPr>
        <w:t xml:space="preserve"> </w:t>
      </w:r>
      <w:r w:rsidRPr="00AA7B29">
        <w:rPr>
          <w:b/>
          <w:color w:val="13283D"/>
          <w:sz w:val="24"/>
          <w:szCs w:val="24"/>
        </w:rPr>
        <w:t>November 2024</w:t>
      </w:r>
    </w:p>
    <w:p w14:paraId="38AD7701" w14:textId="77777777" w:rsidR="008C3DED" w:rsidRPr="00AA7B29" w:rsidRDefault="008C3DED">
      <w:pPr>
        <w:pStyle w:val="BodyText"/>
        <w:spacing w:before="178"/>
        <w:rPr>
          <w:b/>
          <w:sz w:val="24"/>
          <w:szCs w:val="24"/>
        </w:rPr>
      </w:pPr>
    </w:p>
    <w:p w14:paraId="71BB35F4" w14:textId="2873E395" w:rsidR="008C3DED" w:rsidRPr="00AA7B29" w:rsidRDefault="001137F0">
      <w:pPr>
        <w:pStyle w:val="BodyText"/>
        <w:spacing w:line="290" w:lineRule="auto"/>
        <w:ind w:left="134" w:right="172" w:hanging="4"/>
        <w:jc w:val="both"/>
        <w:rPr>
          <w:sz w:val="24"/>
          <w:szCs w:val="24"/>
        </w:rPr>
      </w:pPr>
      <w:r w:rsidRPr="00AA7B29">
        <w:rPr>
          <w:color w:val="3F4D5B"/>
          <w:w w:val="110"/>
          <w:sz w:val="24"/>
          <w:szCs w:val="24"/>
        </w:rPr>
        <w:t>Co</w:t>
      </w:r>
      <w:r w:rsidRPr="00AA7B29">
        <w:rPr>
          <w:color w:val="13283D"/>
          <w:w w:val="110"/>
          <w:sz w:val="24"/>
          <w:szCs w:val="24"/>
        </w:rPr>
        <w:t>-</w:t>
      </w:r>
      <w:r w:rsidRPr="00AA7B29">
        <w:rPr>
          <w:color w:val="3F4D5B"/>
          <w:w w:val="110"/>
          <w:sz w:val="24"/>
          <w:szCs w:val="24"/>
        </w:rPr>
        <w:t xml:space="preserve">operation </w:t>
      </w:r>
      <w:r w:rsidRPr="00AA7B29">
        <w:rPr>
          <w:color w:val="13283D"/>
          <w:w w:val="110"/>
          <w:sz w:val="24"/>
          <w:szCs w:val="24"/>
        </w:rPr>
        <w:t>I</w:t>
      </w:r>
      <w:r w:rsidRPr="00AA7B29">
        <w:rPr>
          <w:color w:val="3F4D5B"/>
          <w:w w:val="110"/>
          <w:sz w:val="24"/>
          <w:szCs w:val="24"/>
        </w:rPr>
        <w:t xml:space="preserve">reland </w:t>
      </w:r>
      <w:r w:rsidRPr="00AA7B29">
        <w:rPr>
          <w:color w:val="313F4B"/>
          <w:w w:val="110"/>
          <w:sz w:val="24"/>
          <w:szCs w:val="24"/>
        </w:rPr>
        <w:t xml:space="preserve">is </w:t>
      </w:r>
      <w:r w:rsidRPr="00AA7B29">
        <w:rPr>
          <w:color w:val="3F4D5B"/>
          <w:w w:val="110"/>
          <w:sz w:val="24"/>
          <w:szCs w:val="24"/>
        </w:rPr>
        <w:t>an Equal Opportunities Employer and welcome</w:t>
      </w:r>
      <w:r w:rsidR="00FF7E25" w:rsidRPr="00AA7B29">
        <w:rPr>
          <w:color w:val="3F4D5B"/>
          <w:w w:val="110"/>
          <w:sz w:val="24"/>
          <w:szCs w:val="24"/>
        </w:rPr>
        <w:t>s</w:t>
      </w:r>
      <w:r w:rsidRPr="00AA7B29">
        <w:rPr>
          <w:color w:val="3F4D5B"/>
          <w:w w:val="110"/>
          <w:sz w:val="24"/>
          <w:szCs w:val="24"/>
        </w:rPr>
        <w:t xml:space="preserve"> a</w:t>
      </w:r>
      <w:r w:rsidRPr="00AA7B29">
        <w:rPr>
          <w:color w:val="13283D"/>
          <w:w w:val="110"/>
          <w:sz w:val="24"/>
          <w:szCs w:val="24"/>
        </w:rPr>
        <w:t>l</w:t>
      </w:r>
      <w:r w:rsidRPr="00AA7B29">
        <w:rPr>
          <w:color w:val="3F4D5B"/>
          <w:w w:val="110"/>
          <w:sz w:val="24"/>
          <w:szCs w:val="24"/>
        </w:rPr>
        <w:t xml:space="preserve">l </w:t>
      </w:r>
      <w:r w:rsidRPr="00AA7B29">
        <w:rPr>
          <w:color w:val="3F4D5B"/>
          <w:spacing w:val="-2"/>
          <w:w w:val="110"/>
          <w:sz w:val="24"/>
          <w:szCs w:val="24"/>
        </w:rPr>
        <w:t>app</w:t>
      </w:r>
      <w:r w:rsidRPr="00AA7B29">
        <w:rPr>
          <w:color w:val="13283D"/>
          <w:spacing w:val="-2"/>
          <w:w w:val="110"/>
          <w:sz w:val="24"/>
          <w:szCs w:val="24"/>
        </w:rPr>
        <w:t>l</w:t>
      </w:r>
      <w:r w:rsidRPr="00AA7B29">
        <w:rPr>
          <w:color w:val="3F4D5B"/>
          <w:spacing w:val="-2"/>
          <w:w w:val="110"/>
          <w:sz w:val="24"/>
          <w:szCs w:val="24"/>
        </w:rPr>
        <w:t>ications.</w:t>
      </w:r>
    </w:p>
    <w:sectPr w:rsidR="008C3DED" w:rsidRPr="00AA7B29">
      <w:pgSz w:w="11910" w:h="16850"/>
      <w:pgMar w:top="1320" w:right="360" w:bottom="1140" w:left="420" w:header="463" w:footer="9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EBD0E" w14:textId="77777777" w:rsidR="00097C51" w:rsidRDefault="00097C51">
      <w:r>
        <w:separator/>
      </w:r>
    </w:p>
  </w:endnote>
  <w:endnote w:type="continuationSeparator" w:id="0">
    <w:p w14:paraId="20FF11A2" w14:textId="77777777" w:rsidR="00097C51" w:rsidRDefault="0009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DDEF2" w14:textId="77777777" w:rsidR="008C3DED" w:rsidRDefault="001137F0">
    <w:pPr>
      <w:pStyle w:val="BodyText"/>
      <w:spacing w:line="14" w:lineRule="auto"/>
      <w:rPr>
        <w:sz w:val="20"/>
      </w:rPr>
    </w:pPr>
    <w:r>
      <w:rPr>
        <w:noProof/>
      </w:rPr>
      <mc:AlternateContent>
        <mc:Choice Requires="wps">
          <w:drawing>
            <wp:anchor distT="0" distB="0" distL="0" distR="0" simplePos="0" relativeHeight="487364608" behindDoc="1" locked="0" layoutInCell="1" allowOverlap="1" wp14:anchorId="28A51984" wp14:editId="60D097FF">
              <wp:simplePos x="0" y="0"/>
              <wp:positionH relativeFrom="page">
                <wp:posOffset>753510</wp:posOffset>
              </wp:positionH>
              <wp:positionV relativeFrom="page">
                <wp:posOffset>10007959</wp:posOffset>
              </wp:positionV>
              <wp:extent cx="608330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3300" cy="1270"/>
                      </a:xfrm>
                      <a:custGeom>
                        <a:avLst/>
                        <a:gdLst/>
                        <a:ahLst/>
                        <a:cxnLst/>
                        <a:rect l="l" t="t" r="r" b="b"/>
                        <a:pathLst>
                          <a:path w="6083300">
                            <a:moveTo>
                              <a:pt x="0" y="0"/>
                            </a:moveTo>
                            <a:lnTo>
                              <a:pt x="6083219" y="0"/>
                            </a:lnTo>
                          </a:path>
                        </a:pathLst>
                      </a:custGeom>
                      <a:ln w="826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972CFD" id="Graphic 2" o:spid="_x0000_s1026" style="position:absolute;margin-left:59.35pt;margin-top:788.05pt;width:479pt;height:.1pt;z-index:-15951872;visibility:visible;mso-wrap-style:square;mso-wrap-distance-left:0;mso-wrap-distance-top:0;mso-wrap-distance-right:0;mso-wrap-distance-bottom:0;mso-position-horizontal:absolute;mso-position-horizontal-relative:page;mso-position-vertical:absolute;mso-position-vertical-relative:page;v-text-anchor:top" coordsize="6083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" path="m,l6083219,e" filled="f" strokeweight="2.29536mm">
              <v:path arrowok="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3C98E" w14:textId="77777777" w:rsidR="008C3DED" w:rsidRDefault="008C3DED">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88137" w14:textId="77777777" w:rsidR="008C3DED" w:rsidRDefault="001137F0">
    <w:pPr>
      <w:pStyle w:val="BodyText"/>
      <w:spacing w:line="14" w:lineRule="auto"/>
      <w:rPr>
        <w:sz w:val="20"/>
      </w:rPr>
    </w:pPr>
    <w:r>
      <w:rPr>
        <w:noProof/>
      </w:rPr>
      <mc:AlternateContent>
        <mc:Choice Requires="wps">
          <w:drawing>
            <wp:anchor distT="0" distB="0" distL="0" distR="0" simplePos="0" relativeHeight="487369216" behindDoc="1" locked="0" layoutInCell="1" allowOverlap="1" wp14:anchorId="3637DBA4" wp14:editId="17F1F274">
              <wp:simplePos x="0" y="0"/>
              <wp:positionH relativeFrom="page">
                <wp:posOffset>753510</wp:posOffset>
              </wp:positionH>
              <wp:positionV relativeFrom="page">
                <wp:posOffset>10007959</wp:posOffset>
              </wp:positionV>
              <wp:extent cx="6083300"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3300" cy="1270"/>
                      </a:xfrm>
                      <a:custGeom>
                        <a:avLst/>
                        <a:gdLst/>
                        <a:ahLst/>
                        <a:cxnLst/>
                        <a:rect l="l" t="t" r="r" b="b"/>
                        <a:pathLst>
                          <a:path w="6083300">
                            <a:moveTo>
                              <a:pt x="0" y="0"/>
                            </a:moveTo>
                            <a:lnTo>
                              <a:pt x="6083219" y="0"/>
                            </a:lnTo>
                          </a:path>
                        </a:pathLst>
                      </a:custGeom>
                      <a:ln w="826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D3FB37" id="Graphic 13" o:spid="_x0000_s1026" style="position:absolute;margin-left:59.35pt;margin-top:788.05pt;width:479pt;height:.1pt;z-index:-15947264;visibility:visible;mso-wrap-style:square;mso-wrap-distance-left:0;mso-wrap-distance-top:0;mso-wrap-distance-right:0;mso-wrap-distance-bottom:0;mso-position-horizontal:absolute;mso-position-horizontal-relative:page;mso-position-vertical:absolute;mso-position-vertical-relative:page;v-text-anchor:top" coordsize="6083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" path="m,l6083219,e" filled="f" strokeweight="2.29536mm">
              <v:path arrowok="t"/>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F372B" w14:textId="77777777" w:rsidR="008C3DED" w:rsidRDefault="001137F0">
    <w:pPr>
      <w:pStyle w:val="BodyText"/>
      <w:spacing w:line="14" w:lineRule="auto"/>
      <w:rPr>
        <w:sz w:val="20"/>
      </w:rPr>
    </w:pPr>
    <w:r>
      <w:rPr>
        <w:noProof/>
      </w:rPr>
      <mc:AlternateContent>
        <mc:Choice Requires="wps">
          <w:drawing>
            <wp:anchor distT="0" distB="0" distL="0" distR="0" simplePos="0" relativeHeight="487370752" behindDoc="1" locked="0" layoutInCell="1" allowOverlap="1" wp14:anchorId="5C5A7581" wp14:editId="155ACA28">
              <wp:simplePos x="0" y="0"/>
              <wp:positionH relativeFrom="page">
                <wp:posOffset>753510</wp:posOffset>
              </wp:positionH>
              <wp:positionV relativeFrom="page">
                <wp:posOffset>10007959</wp:posOffset>
              </wp:positionV>
              <wp:extent cx="6083300" cy="127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3300" cy="1270"/>
                      </a:xfrm>
                      <a:custGeom>
                        <a:avLst/>
                        <a:gdLst/>
                        <a:ahLst/>
                        <a:cxnLst/>
                        <a:rect l="l" t="t" r="r" b="b"/>
                        <a:pathLst>
                          <a:path w="6083300">
                            <a:moveTo>
                              <a:pt x="0" y="0"/>
                            </a:moveTo>
                            <a:lnTo>
                              <a:pt x="6083219" y="0"/>
                            </a:lnTo>
                          </a:path>
                        </a:pathLst>
                      </a:custGeom>
                      <a:ln w="826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9EAC6E" id="Graphic 17" o:spid="_x0000_s1026" style="position:absolute;margin-left:59.35pt;margin-top:788.05pt;width:479pt;height:.1pt;z-index:-15945728;visibility:visible;mso-wrap-style:square;mso-wrap-distance-left:0;mso-wrap-distance-top:0;mso-wrap-distance-right:0;mso-wrap-distance-bottom:0;mso-position-horizontal:absolute;mso-position-horizontal-relative:page;mso-position-vertical:absolute;mso-position-vertical-relative:page;v-text-anchor:top" coordsize="6083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" path="m,l6083219,e" filled="f" strokeweight="2.29536mm">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392BA" w14:textId="77777777" w:rsidR="00097C51" w:rsidRDefault="00097C51">
      <w:r>
        <w:separator/>
      </w:r>
    </w:p>
  </w:footnote>
  <w:footnote w:type="continuationSeparator" w:id="0">
    <w:p w14:paraId="471B9CAF" w14:textId="77777777" w:rsidR="00097C51" w:rsidRDefault="00097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A8438" w14:textId="7D0DC6A5" w:rsidR="00EC139E" w:rsidRDefault="00EC139E">
    <w:pPr>
      <w:pStyle w:val="Header"/>
    </w:pPr>
    <w:r>
      <w:rPr>
        <w:noProof/>
      </w:rPr>
      <mc:AlternateContent>
        <mc:Choice Requires="wps">
          <w:drawing>
            <wp:anchor distT="0" distB="0" distL="114300" distR="114300" simplePos="0" relativeHeight="487371776" behindDoc="0" locked="0" layoutInCell="1" allowOverlap="1" wp14:anchorId="148A9809" wp14:editId="7513091F">
              <wp:simplePos x="0" y="0"/>
              <wp:positionH relativeFrom="column">
                <wp:posOffset>-228600</wp:posOffset>
              </wp:positionH>
              <wp:positionV relativeFrom="paragraph">
                <wp:posOffset>19050</wp:posOffset>
              </wp:positionV>
              <wp:extent cx="7505700" cy="10668000"/>
              <wp:effectExtent l="0" t="0" r="19050" b="19050"/>
              <wp:wrapNone/>
              <wp:docPr id="393307481" name="Text Box 15"/>
              <wp:cNvGraphicFramePr/>
              <a:graphic xmlns:a="http://schemas.openxmlformats.org/drawingml/2006/main">
                <a:graphicData uri="http://schemas.microsoft.com/office/word/2010/wordprocessingShape">
                  <wps:wsp>
                    <wps:cNvSpPr txBox="1"/>
                    <wps:spPr>
                      <a:xfrm>
                        <a:off x="0" y="0"/>
                        <a:ext cx="7505700" cy="10668000"/>
                      </a:xfrm>
                      <a:prstGeom prst="rect">
                        <a:avLst/>
                      </a:prstGeom>
                      <a:solidFill>
                        <a:srgbClr val="CCECFF"/>
                      </a:solidFill>
                      <a:ln w="6350">
                        <a:solidFill>
                          <a:prstClr val="black"/>
                        </a:solidFill>
                      </a:ln>
                    </wps:spPr>
                    <wps:txbx>
                      <w:txbxContent>
                        <w:p w14:paraId="1DA710BB" w14:textId="77777777" w:rsidR="00EC139E" w:rsidRDefault="00EC13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8A9809" id="_x0000_t202" coordsize="21600,21600" o:spt="202" path="m,l,21600r21600,l21600,xe">
              <v:stroke joinstyle="miter"/>
              <v:path gradientshapeok="t" o:connecttype="rect"/>
            </v:shapetype>
            <v:shape id="Text Box 15" o:spid="_x0000_s1026" type="#_x0000_t202" style="position:absolute;margin-left:-18pt;margin-top:1.5pt;width:591pt;height:840pt;z-index:487371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" fillcolor="#ccecff" strokeweight=".5pt">
              <v:textbox>
                <w:txbxContent>
                  <w:p w14:paraId="1DA710BB" w14:textId="77777777" w:rsidR="00EC139E" w:rsidRDefault="00EC139E"/>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131B1" w14:textId="77777777" w:rsidR="008C3DED" w:rsidRDefault="001137F0">
    <w:pPr>
      <w:pStyle w:val="BodyText"/>
      <w:spacing w:line="14" w:lineRule="auto"/>
      <w:rPr>
        <w:sz w:val="20"/>
      </w:rPr>
    </w:pPr>
    <w:r>
      <w:rPr>
        <w:noProof/>
      </w:rPr>
      <w:drawing>
        <wp:anchor distT="0" distB="0" distL="0" distR="0" simplePos="0" relativeHeight="487368192" behindDoc="1" locked="0" layoutInCell="1" allowOverlap="1" wp14:anchorId="5425707D" wp14:editId="3B595330">
          <wp:simplePos x="0" y="0"/>
          <wp:positionH relativeFrom="page">
            <wp:posOffset>6138354</wp:posOffset>
          </wp:positionH>
          <wp:positionV relativeFrom="page">
            <wp:posOffset>220480</wp:posOffset>
          </wp:positionV>
          <wp:extent cx="771888" cy="257082"/>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cstate="print"/>
                  <a:stretch>
                    <a:fillRect/>
                  </a:stretch>
                </pic:blipFill>
                <pic:spPr>
                  <a:xfrm>
                    <a:off x="0" y="0"/>
                    <a:ext cx="771888" cy="257082"/>
                  </a:xfrm>
                  <a:prstGeom prst="rect">
                    <a:avLst/>
                  </a:prstGeom>
                </pic:spPr>
              </pic:pic>
            </a:graphicData>
          </a:graphic>
        </wp:anchor>
      </w:drawing>
    </w:r>
    <w:r>
      <w:rPr>
        <w:noProof/>
      </w:rPr>
      <mc:AlternateContent>
        <mc:Choice Requires="wps">
          <w:drawing>
            <wp:anchor distT="0" distB="0" distL="0" distR="0" simplePos="0" relativeHeight="487368704" behindDoc="1" locked="0" layoutInCell="1" allowOverlap="1" wp14:anchorId="6CD921DD" wp14:editId="60F51BC9">
              <wp:simplePos x="0" y="0"/>
              <wp:positionH relativeFrom="page">
                <wp:posOffset>6111359</wp:posOffset>
              </wp:positionH>
              <wp:positionV relativeFrom="page">
                <wp:posOffset>505507</wp:posOffset>
              </wp:positionV>
              <wp:extent cx="1147445" cy="16827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7445" cy="168275"/>
                      </a:xfrm>
                      <a:prstGeom prst="rect">
                        <a:avLst/>
                      </a:prstGeom>
                    </wps:spPr>
                    <wps:txbx>
                      <w:txbxContent>
                        <w:p w14:paraId="45369507" w14:textId="77777777" w:rsidR="008C3DED" w:rsidRDefault="001137F0">
                          <w:pPr>
                            <w:spacing w:before="14"/>
                            <w:ind w:left="20"/>
                            <w:rPr>
                              <w:sz w:val="20"/>
                            </w:rPr>
                          </w:pPr>
                          <w:r>
                            <w:rPr>
                              <w:color w:val="414F5D"/>
                              <w:sz w:val="20"/>
                            </w:rPr>
                            <w:t>co-</w:t>
                          </w:r>
                          <w:proofErr w:type="spellStart"/>
                          <w:r>
                            <w:rPr>
                              <w:color w:val="414F5D"/>
                              <w:spacing w:val="-2"/>
                              <w:sz w:val="20"/>
                            </w:rPr>
                            <w:t>operationire</w:t>
                          </w:r>
                          <w:r>
                            <w:rPr>
                              <w:color w:val="1C2836"/>
                              <w:spacing w:val="-2"/>
                              <w:sz w:val="20"/>
                            </w:rPr>
                            <w:t>l</w:t>
                          </w:r>
                          <w:r>
                            <w:rPr>
                              <w:color w:val="414F5D"/>
                              <w:spacing w:val="-2"/>
                              <w:sz w:val="20"/>
                            </w:rPr>
                            <w:t>and</w:t>
                          </w:r>
                          <w:proofErr w:type="spellEnd"/>
                        </w:p>
                      </w:txbxContent>
                    </wps:txbx>
                    <wps:bodyPr wrap="square" lIns="0" tIns="0" rIns="0" bIns="0" rtlCol="0">
                      <a:noAutofit/>
                    </wps:bodyPr>
                  </wps:wsp>
                </a:graphicData>
              </a:graphic>
            </wp:anchor>
          </w:drawing>
        </mc:Choice>
        <mc:Fallback>
          <w:pict>
            <v:shapetype w14:anchorId="6CD921DD" id="_x0000_t202" coordsize="21600,21600" o:spt="202" path="m,l,21600r21600,l21600,xe">
              <v:stroke joinstyle="miter"/>
              <v:path gradientshapeok="t" o:connecttype="rect"/>
            </v:shapetype>
            <v:shape id="Textbox 12" o:spid="_x0000_s1027" type="#_x0000_t202" style="position:absolute;margin-left:481.2pt;margin-top:39.8pt;width:90.35pt;height:13.25pt;z-index:-1594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" filled="f" stroked="f">
              <v:textbox inset="0,0,0,0">
                <w:txbxContent>
                  <w:p w14:paraId="45369507" w14:textId="77777777" w:rsidR="008C3DED" w:rsidRDefault="001137F0">
                    <w:pPr>
                      <w:spacing w:before="14"/>
                      <w:ind w:left="20"/>
                      <w:rPr>
                        <w:sz w:val="20"/>
                      </w:rPr>
                    </w:pPr>
                    <w:r>
                      <w:rPr>
                        <w:color w:val="414F5D"/>
                        <w:sz w:val="20"/>
                      </w:rPr>
                      <w:t>co-</w:t>
                    </w:r>
                    <w:proofErr w:type="spellStart"/>
                    <w:r>
                      <w:rPr>
                        <w:color w:val="414F5D"/>
                        <w:spacing w:val="-2"/>
                        <w:sz w:val="20"/>
                      </w:rPr>
                      <w:t>operationire</w:t>
                    </w:r>
                    <w:r>
                      <w:rPr>
                        <w:color w:val="1C2836"/>
                        <w:spacing w:val="-2"/>
                        <w:sz w:val="20"/>
                      </w:rPr>
                      <w:t>l</w:t>
                    </w:r>
                    <w:r>
                      <w:rPr>
                        <w:color w:val="414F5D"/>
                        <w:spacing w:val="-2"/>
                        <w:sz w:val="20"/>
                      </w:rPr>
                      <w:t>and</w:t>
                    </w:r>
                    <w:proofErr w:type="spellEnd"/>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ED1CD" w14:textId="77777777" w:rsidR="008C3DED" w:rsidRDefault="001137F0">
    <w:pPr>
      <w:pStyle w:val="BodyText"/>
      <w:spacing w:line="14" w:lineRule="auto"/>
      <w:rPr>
        <w:sz w:val="20"/>
      </w:rPr>
    </w:pPr>
    <w:r>
      <w:rPr>
        <w:noProof/>
      </w:rPr>
      <w:drawing>
        <wp:anchor distT="0" distB="0" distL="0" distR="0" simplePos="0" relativeHeight="487369728" behindDoc="1" locked="0" layoutInCell="1" allowOverlap="1" wp14:anchorId="37EF17BE" wp14:editId="6A6EB86D">
          <wp:simplePos x="0" y="0"/>
          <wp:positionH relativeFrom="page">
            <wp:posOffset>6138354</wp:posOffset>
          </wp:positionH>
          <wp:positionV relativeFrom="page">
            <wp:posOffset>293932</wp:posOffset>
          </wp:positionV>
          <wp:extent cx="771888" cy="257082"/>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cstate="print"/>
                  <a:stretch>
                    <a:fillRect/>
                  </a:stretch>
                </pic:blipFill>
                <pic:spPr>
                  <a:xfrm>
                    <a:off x="0" y="0"/>
                    <a:ext cx="771888" cy="257082"/>
                  </a:xfrm>
                  <a:prstGeom prst="rect">
                    <a:avLst/>
                  </a:prstGeom>
                </pic:spPr>
              </pic:pic>
            </a:graphicData>
          </a:graphic>
        </wp:anchor>
      </w:drawing>
    </w:r>
    <w:r>
      <w:rPr>
        <w:noProof/>
      </w:rPr>
      <mc:AlternateContent>
        <mc:Choice Requires="wps">
          <w:drawing>
            <wp:anchor distT="0" distB="0" distL="0" distR="0" simplePos="0" relativeHeight="487370240" behindDoc="1" locked="0" layoutInCell="1" allowOverlap="1" wp14:anchorId="34A616B9" wp14:editId="62C28AFA">
              <wp:simplePos x="0" y="0"/>
              <wp:positionH relativeFrom="page">
                <wp:posOffset>6111359</wp:posOffset>
              </wp:positionH>
              <wp:positionV relativeFrom="page">
                <wp:posOffset>578959</wp:posOffset>
              </wp:positionV>
              <wp:extent cx="1147445" cy="27559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7445" cy="275590"/>
                      </a:xfrm>
                      <a:prstGeom prst="rect">
                        <a:avLst/>
                      </a:prstGeom>
                    </wps:spPr>
                    <wps:txbx>
                      <w:txbxContent>
                        <w:p w14:paraId="4D89F363" w14:textId="77777777" w:rsidR="008C3DED" w:rsidRDefault="001137F0">
                          <w:pPr>
                            <w:spacing w:before="14"/>
                            <w:ind w:left="20"/>
                            <w:rPr>
                              <w:sz w:val="20"/>
                            </w:rPr>
                          </w:pPr>
                          <w:r>
                            <w:rPr>
                              <w:color w:val="3F464D"/>
                              <w:sz w:val="20"/>
                            </w:rPr>
                            <w:t>co</w:t>
                          </w:r>
                          <w:r>
                            <w:rPr>
                              <w:color w:val="5E676D"/>
                              <w:sz w:val="20"/>
                            </w:rPr>
                            <w:t>-</w:t>
                          </w:r>
                          <w:proofErr w:type="spellStart"/>
                          <w:r>
                            <w:rPr>
                              <w:color w:val="3F464D"/>
                              <w:spacing w:val="-2"/>
                              <w:sz w:val="20"/>
                            </w:rPr>
                            <w:t>operation</w:t>
                          </w:r>
                          <w:r>
                            <w:rPr>
                              <w:color w:val="5E676D"/>
                              <w:spacing w:val="-2"/>
                              <w:sz w:val="20"/>
                            </w:rPr>
                            <w:t>ire</w:t>
                          </w:r>
                          <w:r>
                            <w:rPr>
                              <w:color w:val="343434"/>
                              <w:spacing w:val="-2"/>
                              <w:sz w:val="20"/>
                            </w:rPr>
                            <w:t>l</w:t>
                          </w:r>
                          <w:r>
                            <w:rPr>
                              <w:color w:val="5E676D"/>
                              <w:spacing w:val="-2"/>
                              <w:sz w:val="20"/>
                            </w:rPr>
                            <w:t>a</w:t>
                          </w:r>
                          <w:r>
                            <w:rPr>
                              <w:color w:val="3F464D"/>
                              <w:spacing w:val="-2"/>
                              <w:sz w:val="20"/>
                            </w:rPr>
                            <w:t>n</w:t>
                          </w:r>
                          <w:r>
                            <w:rPr>
                              <w:color w:val="5E676D"/>
                              <w:spacing w:val="-2"/>
                              <w:sz w:val="20"/>
                            </w:rPr>
                            <w:t>d</w:t>
                          </w:r>
                          <w:proofErr w:type="spellEnd"/>
                        </w:p>
                        <w:p w14:paraId="404AF2D5" w14:textId="77777777" w:rsidR="008C3DED" w:rsidRDefault="001137F0">
                          <w:pPr>
                            <w:spacing w:before="42"/>
                            <w:ind w:left="318"/>
                            <w:rPr>
                              <w:i/>
                              <w:sz w:val="11"/>
                            </w:rPr>
                          </w:pPr>
                          <w:proofErr w:type="spellStart"/>
                          <w:r>
                            <w:rPr>
                              <w:i/>
                              <w:color w:val="B3B6CA"/>
                              <w:w w:val="140"/>
                              <w:sz w:val="11"/>
                            </w:rPr>
                            <w:t>WJl</w:t>
                          </w:r>
                          <w:proofErr w:type="spellEnd"/>
                          <w:r>
                            <w:rPr>
                              <w:i/>
                              <w:color w:val="B3B6CA"/>
                              <w:spacing w:val="-4"/>
                              <w:w w:val="140"/>
                              <w:sz w:val="11"/>
                            </w:rPr>
                            <w:t xml:space="preserve"> </w:t>
                          </w:r>
                          <w:r>
                            <w:rPr>
                              <w:i/>
                              <w:color w:val="B3B6CA"/>
                              <w:w w:val="140"/>
                              <w:sz w:val="11"/>
                            </w:rPr>
                            <w:t>for</w:t>
                          </w:r>
                          <w:r>
                            <w:rPr>
                              <w:color w:val="B3B6CA"/>
                              <w:w w:val="140"/>
                              <w:sz w:val="10"/>
                            </w:rPr>
                            <w:t>11</w:t>
                          </w:r>
                          <w:proofErr w:type="gramStart"/>
                          <w:r>
                            <w:rPr>
                              <w:color w:val="B3B6CA"/>
                              <w:w w:val="140"/>
                              <w:sz w:val="10"/>
                            </w:rPr>
                            <w:t>/..</w:t>
                          </w:r>
                          <w:proofErr w:type="spellStart"/>
                          <w:proofErr w:type="gramEnd"/>
                          <w:r>
                            <w:rPr>
                              <w:color w:val="B3B6CA"/>
                              <w:w w:val="140"/>
                              <w:sz w:val="10"/>
                            </w:rPr>
                            <w:t>rtiNf'</w:t>
                          </w:r>
                          <w:r>
                            <w:rPr>
                              <w:i/>
                              <w:color w:val="B3B6CA"/>
                              <w:w w:val="140"/>
                              <w:sz w:val="11"/>
                            </w:rPr>
                            <w:t>t</w:t>
                          </w:r>
                          <w:proofErr w:type="spellEnd"/>
                          <w:r>
                            <w:rPr>
                              <w:i/>
                              <w:color w:val="B3B6CA"/>
                              <w:w w:val="140"/>
                              <w:sz w:val="11"/>
                            </w:rPr>
                            <w:t xml:space="preserve"> </w:t>
                          </w:r>
                          <w:r>
                            <w:rPr>
                              <w:i/>
                              <w:color w:val="B3B6CA"/>
                              <w:spacing w:val="-5"/>
                              <w:w w:val="140"/>
                              <w:sz w:val="11"/>
                            </w:rPr>
                            <w:t>U\u</w:t>
                          </w:r>
                        </w:p>
                      </w:txbxContent>
                    </wps:txbx>
                    <wps:bodyPr wrap="square" lIns="0" tIns="0" rIns="0" bIns="0" rtlCol="0">
                      <a:noAutofit/>
                    </wps:bodyPr>
                  </wps:wsp>
                </a:graphicData>
              </a:graphic>
            </wp:anchor>
          </w:drawing>
        </mc:Choice>
        <mc:Fallback>
          <w:pict>
            <v:shapetype w14:anchorId="34A616B9" id="_x0000_t202" coordsize="21600,21600" o:spt="202" path="m,l,21600r21600,l21600,xe">
              <v:stroke joinstyle="miter"/>
              <v:path gradientshapeok="t" o:connecttype="rect"/>
            </v:shapetype>
            <v:shape id="Textbox 16" o:spid="_x0000_s1028" type="#_x0000_t202" style="position:absolute;margin-left:481.2pt;margin-top:45.6pt;width:90.35pt;height:21.7pt;z-index:-15946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" filled="f" stroked="f">
              <v:textbox inset="0,0,0,0">
                <w:txbxContent>
                  <w:p w14:paraId="4D89F363" w14:textId="77777777" w:rsidR="008C3DED" w:rsidRDefault="001137F0">
                    <w:pPr>
                      <w:spacing w:before="14"/>
                      <w:ind w:left="20"/>
                      <w:rPr>
                        <w:sz w:val="20"/>
                      </w:rPr>
                    </w:pPr>
                    <w:r>
                      <w:rPr>
                        <w:color w:val="3F464D"/>
                        <w:sz w:val="20"/>
                      </w:rPr>
                      <w:t>co</w:t>
                    </w:r>
                    <w:r>
                      <w:rPr>
                        <w:color w:val="5E676D"/>
                        <w:sz w:val="20"/>
                      </w:rPr>
                      <w:t>-</w:t>
                    </w:r>
                    <w:proofErr w:type="spellStart"/>
                    <w:r>
                      <w:rPr>
                        <w:color w:val="3F464D"/>
                        <w:spacing w:val="-2"/>
                        <w:sz w:val="20"/>
                      </w:rPr>
                      <w:t>operation</w:t>
                    </w:r>
                    <w:r>
                      <w:rPr>
                        <w:color w:val="5E676D"/>
                        <w:spacing w:val="-2"/>
                        <w:sz w:val="20"/>
                      </w:rPr>
                      <w:t>ire</w:t>
                    </w:r>
                    <w:r>
                      <w:rPr>
                        <w:color w:val="343434"/>
                        <w:spacing w:val="-2"/>
                        <w:sz w:val="20"/>
                      </w:rPr>
                      <w:t>l</w:t>
                    </w:r>
                    <w:r>
                      <w:rPr>
                        <w:color w:val="5E676D"/>
                        <w:spacing w:val="-2"/>
                        <w:sz w:val="20"/>
                      </w:rPr>
                      <w:t>a</w:t>
                    </w:r>
                    <w:r>
                      <w:rPr>
                        <w:color w:val="3F464D"/>
                        <w:spacing w:val="-2"/>
                        <w:sz w:val="20"/>
                      </w:rPr>
                      <w:t>n</w:t>
                    </w:r>
                    <w:r>
                      <w:rPr>
                        <w:color w:val="5E676D"/>
                        <w:spacing w:val="-2"/>
                        <w:sz w:val="20"/>
                      </w:rPr>
                      <w:t>d</w:t>
                    </w:r>
                    <w:proofErr w:type="spellEnd"/>
                  </w:p>
                  <w:p w14:paraId="404AF2D5" w14:textId="77777777" w:rsidR="008C3DED" w:rsidRDefault="001137F0">
                    <w:pPr>
                      <w:spacing w:before="42"/>
                      <w:ind w:left="318"/>
                      <w:rPr>
                        <w:i/>
                        <w:sz w:val="11"/>
                      </w:rPr>
                    </w:pPr>
                    <w:proofErr w:type="spellStart"/>
                    <w:r>
                      <w:rPr>
                        <w:i/>
                        <w:color w:val="B3B6CA"/>
                        <w:w w:val="140"/>
                        <w:sz w:val="11"/>
                      </w:rPr>
                      <w:t>WJl</w:t>
                    </w:r>
                    <w:proofErr w:type="spellEnd"/>
                    <w:r>
                      <w:rPr>
                        <w:i/>
                        <w:color w:val="B3B6CA"/>
                        <w:spacing w:val="-4"/>
                        <w:w w:val="140"/>
                        <w:sz w:val="11"/>
                      </w:rPr>
                      <w:t xml:space="preserve"> </w:t>
                    </w:r>
                    <w:r>
                      <w:rPr>
                        <w:i/>
                        <w:color w:val="B3B6CA"/>
                        <w:w w:val="140"/>
                        <w:sz w:val="11"/>
                      </w:rPr>
                      <w:t>for</w:t>
                    </w:r>
                    <w:r>
                      <w:rPr>
                        <w:color w:val="B3B6CA"/>
                        <w:w w:val="140"/>
                        <w:sz w:val="10"/>
                      </w:rPr>
                      <w:t>11/..</w:t>
                    </w:r>
                    <w:proofErr w:type="spellStart"/>
                    <w:r>
                      <w:rPr>
                        <w:color w:val="B3B6CA"/>
                        <w:w w:val="140"/>
                        <w:sz w:val="10"/>
                      </w:rPr>
                      <w:t>rtiNf'</w:t>
                    </w:r>
                    <w:r>
                      <w:rPr>
                        <w:i/>
                        <w:color w:val="B3B6CA"/>
                        <w:w w:val="140"/>
                        <w:sz w:val="11"/>
                      </w:rPr>
                      <w:t>t</w:t>
                    </w:r>
                    <w:proofErr w:type="spellEnd"/>
                    <w:r>
                      <w:rPr>
                        <w:i/>
                        <w:color w:val="B3B6CA"/>
                        <w:w w:val="140"/>
                        <w:sz w:val="11"/>
                      </w:rPr>
                      <w:t xml:space="preserve"> </w:t>
                    </w:r>
                    <w:r>
                      <w:rPr>
                        <w:i/>
                        <w:color w:val="B3B6CA"/>
                        <w:spacing w:val="-5"/>
                        <w:w w:val="140"/>
                        <w:sz w:val="11"/>
                      </w:rPr>
                      <w:t>U\u</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6AA80BD2">
      <w:start w:val="1"/>
      <w:numFmt w:val="bullet"/>
      <w:lvlText w:val=""/>
      <w:lvlJc w:val="left"/>
      <w:pPr>
        <w:ind w:left="720" w:hanging="360"/>
      </w:pPr>
      <w:rPr>
        <w:rFonts w:ascii="Symbol" w:hAnsi="Symbol"/>
        <w:b w:val="0"/>
        <w:bCs w:val="0"/>
      </w:rPr>
    </w:lvl>
    <w:lvl w:ilvl="1" w:tplc="CECAC33A">
      <w:start w:val="1"/>
      <w:numFmt w:val="bullet"/>
      <w:lvlText w:val="o"/>
      <w:lvlJc w:val="left"/>
      <w:pPr>
        <w:tabs>
          <w:tab w:val="num" w:pos="1440"/>
        </w:tabs>
        <w:ind w:left="1440" w:hanging="360"/>
      </w:pPr>
      <w:rPr>
        <w:rFonts w:ascii="Courier New" w:hAnsi="Courier New"/>
      </w:rPr>
    </w:lvl>
    <w:lvl w:ilvl="2" w:tplc="FB78F7AC">
      <w:start w:val="1"/>
      <w:numFmt w:val="bullet"/>
      <w:lvlText w:val=""/>
      <w:lvlJc w:val="left"/>
      <w:pPr>
        <w:tabs>
          <w:tab w:val="num" w:pos="2160"/>
        </w:tabs>
        <w:ind w:left="2160" w:hanging="360"/>
      </w:pPr>
      <w:rPr>
        <w:rFonts w:ascii="Wingdings" w:hAnsi="Wingdings"/>
      </w:rPr>
    </w:lvl>
    <w:lvl w:ilvl="3" w:tplc="1248D428">
      <w:start w:val="1"/>
      <w:numFmt w:val="bullet"/>
      <w:lvlText w:val=""/>
      <w:lvlJc w:val="left"/>
      <w:pPr>
        <w:tabs>
          <w:tab w:val="num" w:pos="2880"/>
        </w:tabs>
        <w:ind w:left="2880" w:hanging="360"/>
      </w:pPr>
      <w:rPr>
        <w:rFonts w:ascii="Symbol" w:hAnsi="Symbol"/>
      </w:rPr>
    </w:lvl>
    <w:lvl w:ilvl="4" w:tplc="B4FEED8A">
      <w:start w:val="1"/>
      <w:numFmt w:val="bullet"/>
      <w:lvlText w:val="o"/>
      <w:lvlJc w:val="left"/>
      <w:pPr>
        <w:tabs>
          <w:tab w:val="num" w:pos="3600"/>
        </w:tabs>
        <w:ind w:left="3600" w:hanging="360"/>
      </w:pPr>
      <w:rPr>
        <w:rFonts w:ascii="Courier New" w:hAnsi="Courier New"/>
      </w:rPr>
    </w:lvl>
    <w:lvl w:ilvl="5" w:tplc="76B68074">
      <w:start w:val="1"/>
      <w:numFmt w:val="bullet"/>
      <w:lvlText w:val=""/>
      <w:lvlJc w:val="left"/>
      <w:pPr>
        <w:tabs>
          <w:tab w:val="num" w:pos="4320"/>
        </w:tabs>
        <w:ind w:left="4320" w:hanging="360"/>
      </w:pPr>
      <w:rPr>
        <w:rFonts w:ascii="Wingdings" w:hAnsi="Wingdings"/>
      </w:rPr>
    </w:lvl>
    <w:lvl w:ilvl="6" w:tplc="5B88D2D8">
      <w:start w:val="1"/>
      <w:numFmt w:val="bullet"/>
      <w:lvlText w:val=""/>
      <w:lvlJc w:val="left"/>
      <w:pPr>
        <w:tabs>
          <w:tab w:val="num" w:pos="5040"/>
        </w:tabs>
        <w:ind w:left="5040" w:hanging="360"/>
      </w:pPr>
      <w:rPr>
        <w:rFonts w:ascii="Symbol" w:hAnsi="Symbol"/>
      </w:rPr>
    </w:lvl>
    <w:lvl w:ilvl="7" w:tplc="6444FA9E">
      <w:start w:val="1"/>
      <w:numFmt w:val="bullet"/>
      <w:lvlText w:val="o"/>
      <w:lvlJc w:val="left"/>
      <w:pPr>
        <w:tabs>
          <w:tab w:val="num" w:pos="5760"/>
        </w:tabs>
        <w:ind w:left="5760" w:hanging="360"/>
      </w:pPr>
      <w:rPr>
        <w:rFonts w:ascii="Courier New" w:hAnsi="Courier New"/>
      </w:rPr>
    </w:lvl>
    <w:lvl w:ilvl="8" w:tplc="097666E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5"/>
    <w:multiLevelType w:val="hybridMultilevel"/>
    <w:tmpl w:val="00000005"/>
    <w:lvl w:ilvl="0" w:tplc="5A02619E">
      <w:start w:val="1"/>
      <w:numFmt w:val="bullet"/>
      <w:lvlText w:val=""/>
      <w:lvlJc w:val="left"/>
      <w:pPr>
        <w:ind w:left="720" w:hanging="360"/>
      </w:pPr>
      <w:rPr>
        <w:rFonts w:ascii="Symbol" w:hAnsi="Symbol"/>
        <w:b w:val="0"/>
        <w:bCs w:val="0"/>
      </w:rPr>
    </w:lvl>
    <w:lvl w:ilvl="1" w:tplc="663211F6">
      <w:start w:val="1"/>
      <w:numFmt w:val="bullet"/>
      <w:lvlText w:val="o"/>
      <w:lvlJc w:val="left"/>
      <w:pPr>
        <w:tabs>
          <w:tab w:val="num" w:pos="1440"/>
        </w:tabs>
        <w:ind w:left="1440" w:hanging="360"/>
      </w:pPr>
      <w:rPr>
        <w:rFonts w:ascii="Courier New" w:hAnsi="Courier New"/>
      </w:rPr>
    </w:lvl>
    <w:lvl w:ilvl="2" w:tplc="643492CC">
      <w:start w:val="1"/>
      <w:numFmt w:val="bullet"/>
      <w:lvlText w:val=""/>
      <w:lvlJc w:val="left"/>
      <w:pPr>
        <w:tabs>
          <w:tab w:val="num" w:pos="2160"/>
        </w:tabs>
        <w:ind w:left="2160" w:hanging="360"/>
      </w:pPr>
      <w:rPr>
        <w:rFonts w:ascii="Wingdings" w:hAnsi="Wingdings"/>
      </w:rPr>
    </w:lvl>
    <w:lvl w:ilvl="3" w:tplc="46CEE40E">
      <w:start w:val="1"/>
      <w:numFmt w:val="bullet"/>
      <w:lvlText w:val=""/>
      <w:lvlJc w:val="left"/>
      <w:pPr>
        <w:tabs>
          <w:tab w:val="num" w:pos="2880"/>
        </w:tabs>
        <w:ind w:left="2880" w:hanging="360"/>
      </w:pPr>
      <w:rPr>
        <w:rFonts w:ascii="Symbol" w:hAnsi="Symbol"/>
      </w:rPr>
    </w:lvl>
    <w:lvl w:ilvl="4" w:tplc="906E366E">
      <w:start w:val="1"/>
      <w:numFmt w:val="bullet"/>
      <w:lvlText w:val="o"/>
      <w:lvlJc w:val="left"/>
      <w:pPr>
        <w:tabs>
          <w:tab w:val="num" w:pos="3600"/>
        </w:tabs>
        <w:ind w:left="3600" w:hanging="360"/>
      </w:pPr>
      <w:rPr>
        <w:rFonts w:ascii="Courier New" w:hAnsi="Courier New"/>
      </w:rPr>
    </w:lvl>
    <w:lvl w:ilvl="5" w:tplc="6A581BDA">
      <w:start w:val="1"/>
      <w:numFmt w:val="bullet"/>
      <w:lvlText w:val=""/>
      <w:lvlJc w:val="left"/>
      <w:pPr>
        <w:tabs>
          <w:tab w:val="num" w:pos="4320"/>
        </w:tabs>
        <w:ind w:left="4320" w:hanging="360"/>
      </w:pPr>
      <w:rPr>
        <w:rFonts w:ascii="Wingdings" w:hAnsi="Wingdings"/>
      </w:rPr>
    </w:lvl>
    <w:lvl w:ilvl="6" w:tplc="EF90ED66">
      <w:start w:val="1"/>
      <w:numFmt w:val="bullet"/>
      <w:lvlText w:val=""/>
      <w:lvlJc w:val="left"/>
      <w:pPr>
        <w:tabs>
          <w:tab w:val="num" w:pos="5040"/>
        </w:tabs>
        <w:ind w:left="5040" w:hanging="360"/>
      </w:pPr>
      <w:rPr>
        <w:rFonts w:ascii="Symbol" w:hAnsi="Symbol"/>
      </w:rPr>
    </w:lvl>
    <w:lvl w:ilvl="7" w:tplc="EAE28A32">
      <w:start w:val="1"/>
      <w:numFmt w:val="bullet"/>
      <w:lvlText w:val="o"/>
      <w:lvlJc w:val="left"/>
      <w:pPr>
        <w:tabs>
          <w:tab w:val="num" w:pos="5760"/>
        </w:tabs>
        <w:ind w:left="5760" w:hanging="360"/>
      </w:pPr>
      <w:rPr>
        <w:rFonts w:ascii="Courier New" w:hAnsi="Courier New"/>
      </w:rPr>
    </w:lvl>
    <w:lvl w:ilvl="8" w:tplc="44B0859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6"/>
    <w:multiLevelType w:val="hybridMultilevel"/>
    <w:tmpl w:val="00000006"/>
    <w:lvl w:ilvl="0" w:tplc="3E3AA0E4">
      <w:start w:val="1"/>
      <w:numFmt w:val="bullet"/>
      <w:lvlText w:val="·"/>
      <w:lvlJc w:val="left"/>
      <w:pPr>
        <w:ind w:left="0" w:firstLine="0"/>
      </w:pPr>
      <w:rPr>
        <w:rFonts w:ascii="Symbol" w:eastAsia="Symbol" w:hAnsi="Symbol" w:cs="Symbol"/>
        <w:color w:val="002E57"/>
        <w:sz w:val="22"/>
        <w:szCs w:val="22"/>
      </w:rPr>
    </w:lvl>
    <w:lvl w:ilvl="1" w:tplc="D6DEBC5C">
      <w:start w:val="1"/>
      <w:numFmt w:val="bullet"/>
      <w:lvlText w:val="o"/>
      <w:lvlJc w:val="left"/>
      <w:pPr>
        <w:tabs>
          <w:tab w:val="num" w:pos="1440"/>
        </w:tabs>
        <w:ind w:left="1440" w:hanging="360"/>
      </w:pPr>
      <w:rPr>
        <w:rFonts w:ascii="Courier New" w:hAnsi="Courier New"/>
      </w:rPr>
    </w:lvl>
    <w:lvl w:ilvl="2" w:tplc="94B091A4">
      <w:start w:val="1"/>
      <w:numFmt w:val="bullet"/>
      <w:lvlText w:val=""/>
      <w:lvlJc w:val="left"/>
      <w:pPr>
        <w:tabs>
          <w:tab w:val="num" w:pos="2160"/>
        </w:tabs>
        <w:ind w:left="2160" w:hanging="360"/>
      </w:pPr>
      <w:rPr>
        <w:rFonts w:ascii="Wingdings" w:hAnsi="Wingdings"/>
      </w:rPr>
    </w:lvl>
    <w:lvl w:ilvl="3" w:tplc="E34A54A8">
      <w:start w:val="1"/>
      <w:numFmt w:val="bullet"/>
      <w:lvlText w:val=""/>
      <w:lvlJc w:val="left"/>
      <w:pPr>
        <w:tabs>
          <w:tab w:val="num" w:pos="2880"/>
        </w:tabs>
        <w:ind w:left="2880" w:hanging="360"/>
      </w:pPr>
      <w:rPr>
        <w:rFonts w:ascii="Symbol" w:hAnsi="Symbol"/>
      </w:rPr>
    </w:lvl>
    <w:lvl w:ilvl="4" w:tplc="4C828506">
      <w:start w:val="1"/>
      <w:numFmt w:val="bullet"/>
      <w:lvlText w:val="o"/>
      <w:lvlJc w:val="left"/>
      <w:pPr>
        <w:tabs>
          <w:tab w:val="num" w:pos="3600"/>
        </w:tabs>
        <w:ind w:left="3600" w:hanging="360"/>
      </w:pPr>
      <w:rPr>
        <w:rFonts w:ascii="Courier New" w:hAnsi="Courier New"/>
      </w:rPr>
    </w:lvl>
    <w:lvl w:ilvl="5" w:tplc="D46E3FE8">
      <w:start w:val="1"/>
      <w:numFmt w:val="bullet"/>
      <w:lvlText w:val=""/>
      <w:lvlJc w:val="left"/>
      <w:pPr>
        <w:tabs>
          <w:tab w:val="num" w:pos="4320"/>
        </w:tabs>
        <w:ind w:left="4320" w:hanging="360"/>
      </w:pPr>
      <w:rPr>
        <w:rFonts w:ascii="Wingdings" w:hAnsi="Wingdings"/>
      </w:rPr>
    </w:lvl>
    <w:lvl w:ilvl="6" w:tplc="FF946750">
      <w:start w:val="1"/>
      <w:numFmt w:val="bullet"/>
      <w:lvlText w:val=""/>
      <w:lvlJc w:val="left"/>
      <w:pPr>
        <w:tabs>
          <w:tab w:val="num" w:pos="5040"/>
        </w:tabs>
        <w:ind w:left="5040" w:hanging="360"/>
      </w:pPr>
      <w:rPr>
        <w:rFonts w:ascii="Symbol" w:hAnsi="Symbol"/>
      </w:rPr>
    </w:lvl>
    <w:lvl w:ilvl="7" w:tplc="D898E94A">
      <w:start w:val="1"/>
      <w:numFmt w:val="bullet"/>
      <w:lvlText w:val="o"/>
      <w:lvlJc w:val="left"/>
      <w:pPr>
        <w:tabs>
          <w:tab w:val="num" w:pos="5760"/>
        </w:tabs>
        <w:ind w:left="5760" w:hanging="360"/>
      </w:pPr>
      <w:rPr>
        <w:rFonts w:ascii="Courier New" w:hAnsi="Courier New"/>
      </w:rPr>
    </w:lvl>
    <w:lvl w:ilvl="8" w:tplc="7AEC314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7"/>
    <w:multiLevelType w:val="hybridMultilevel"/>
    <w:tmpl w:val="00000007"/>
    <w:lvl w:ilvl="0" w:tplc="CB786CAA">
      <w:start w:val="1"/>
      <w:numFmt w:val="bullet"/>
      <w:lvlText w:val=""/>
      <w:lvlJc w:val="left"/>
      <w:pPr>
        <w:ind w:left="720" w:hanging="360"/>
      </w:pPr>
      <w:rPr>
        <w:rFonts w:ascii="Symbol" w:hAnsi="Symbol"/>
        <w:b w:val="0"/>
        <w:bCs w:val="0"/>
      </w:rPr>
    </w:lvl>
    <w:lvl w:ilvl="1" w:tplc="3CFAAE30">
      <w:start w:val="1"/>
      <w:numFmt w:val="bullet"/>
      <w:lvlText w:val="o"/>
      <w:lvlJc w:val="left"/>
      <w:pPr>
        <w:tabs>
          <w:tab w:val="num" w:pos="1440"/>
        </w:tabs>
        <w:ind w:left="1440" w:hanging="360"/>
      </w:pPr>
      <w:rPr>
        <w:rFonts w:ascii="Courier New" w:hAnsi="Courier New"/>
      </w:rPr>
    </w:lvl>
    <w:lvl w:ilvl="2" w:tplc="EC900C98">
      <w:start w:val="1"/>
      <w:numFmt w:val="bullet"/>
      <w:lvlText w:val=""/>
      <w:lvlJc w:val="left"/>
      <w:pPr>
        <w:tabs>
          <w:tab w:val="num" w:pos="2160"/>
        </w:tabs>
        <w:ind w:left="2160" w:hanging="360"/>
      </w:pPr>
      <w:rPr>
        <w:rFonts w:ascii="Wingdings" w:hAnsi="Wingdings"/>
      </w:rPr>
    </w:lvl>
    <w:lvl w:ilvl="3" w:tplc="81BA5162">
      <w:start w:val="1"/>
      <w:numFmt w:val="bullet"/>
      <w:lvlText w:val=""/>
      <w:lvlJc w:val="left"/>
      <w:pPr>
        <w:tabs>
          <w:tab w:val="num" w:pos="2880"/>
        </w:tabs>
        <w:ind w:left="2880" w:hanging="360"/>
      </w:pPr>
      <w:rPr>
        <w:rFonts w:ascii="Symbol" w:hAnsi="Symbol"/>
      </w:rPr>
    </w:lvl>
    <w:lvl w:ilvl="4" w:tplc="83607526">
      <w:start w:val="1"/>
      <w:numFmt w:val="bullet"/>
      <w:lvlText w:val="o"/>
      <w:lvlJc w:val="left"/>
      <w:pPr>
        <w:tabs>
          <w:tab w:val="num" w:pos="3600"/>
        </w:tabs>
        <w:ind w:left="3600" w:hanging="360"/>
      </w:pPr>
      <w:rPr>
        <w:rFonts w:ascii="Courier New" w:hAnsi="Courier New"/>
      </w:rPr>
    </w:lvl>
    <w:lvl w:ilvl="5" w:tplc="AA900332">
      <w:start w:val="1"/>
      <w:numFmt w:val="bullet"/>
      <w:lvlText w:val=""/>
      <w:lvlJc w:val="left"/>
      <w:pPr>
        <w:tabs>
          <w:tab w:val="num" w:pos="4320"/>
        </w:tabs>
        <w:ind w:left="4320" w:hanging="360"/>
      </w:pPr>
      <w:rPr>
        <w:rFonts w:ascii="Wingdings" w:hAnsi="Wingdings"/>
      </w:rPr>
    </w:lvl>
    <w:lvl w:ilvl="6" w:tplc="D8C6C584">
      <w:start w:val="1"/>
      <w:numFmt w:val="bullet"/>
      <w:lvlText w:val=""/>
      <w:lvlJc w:val="left"/>
      <w:pPr>
        <w:tabs>
          <w:tab w:val="num" w:pos="5040"/>
        </w:tabs>
        <w:ind w:left="5040" w:hanging="360"/>
      </w:pPr>
      <w:rPr>
        <w:rFonts w:ascii="Symbol" w:hAnsi="Symbol"/>
      </w:rPr>
    </w:lvl>
    <w:lvl w:ilvl="7" w:tplc="EB08259E">
      <w:start w:val="1"/>
      <w:numFmt w:val="bullet"/>
      <w:lvlText w:val="o"/>
      <w:lvlJc w:val="left"/>
      <w:pPr>
        <w:tabs>
          <w:tab w:val="num" w:pos="5760"/>
        </w:tabs>
        <w:ind w:left="5760" w:hanging="360"/>
      </w:pPr>
      <w:rPr>
        <w:rFonts w:ascii="Courier New" w:hAnsi="Courier New"/>
      </w:rPr>
    </w:lvl>
    <w:lvl w:ilvl="8" w:tplc="A9F8206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9"/>
    <w:multiLevelType w:val="hybridMultilevel"/>
    <w:tmpl w:val="00000009"/>
    <w:lvl w:ilvl="0" w:tplc="2DCE868A">
      <w:start w:val="1"/>
      <w:numFmt w:val="bullet"/>
      <w:lvlText w:val=""/>
      <w:lvlJc w:val="left"/>
      <w:pPr>
        <w:ind w:left="720" w:hanging="360"/>
      </w:pPr>
      <w:rPr>
        <w:rFonts w:ascii="Symbol" w:hAnsi="Symbol"/>
        <w:b w:val="0"/>
        <w:bCs w:val="0"/>
      </w:rPr>
    </w:lvl>
    <w:lvl w:ilvl="1" w:tplc="073031A6">
      <w:start w:val="1"/>
      <w:numFmt w:val="bullet"/>
      <w:lvlText w:val="o"/>
      <w:lvlJc w:val="left"/>
      <w:pPr>
        <w:tabs>
          <w:tab w:val="num" w:pos="1440"/>
        </w:tabs>
        <w:ind w:left="1440" w:hanging="360"/>
      </w:pPr>
      <w:rPr>
        <w:rFonts w:ascii="Courier New" w:hAnsi="Courier New"/>
      </w:rPr>
    </w:lvl>
    <w:lvl w:ilvl="2" w:tplc="16AC2A1A">
      <w:start w:val="1"/>
      <w:numFmt w:val="bullet"/>
      <w:lvlText w:val=""/>
      <w:lvlJc w:val="left"/>
      <w:pPr>
        <w:tabs>
          <w:tab w:val="num" w:pos="2160"/>
        </w:tabs>
        <w:ind w:left="2160" w:hanging="360"/>
      </w:pPr>
      <w:rPr>
        <w:rFonts w:ascii="Wingdings" w:hAnsi="Wingdings"/>
      </w:rPr>
    </w:lvl>
    <w:lvl w:ilvl="3" w:tplc="A57ABB76">
      <w:start w:val="1"/>
      <w:numFmt w:val="bullet"/>
      <w:lvlText w:val=""/>
      <w:lvlJc w:val="left"/>
      <w:pPr>
        <w:tabs>
          <w:tab w:val="num" w:pos="2880"/>
        </w:tabs>
        <w:ind w:left="2880" w:hanging="360"/>
      </w:pPr>
      <w:rPr>
        <w:rFonts w:ascii="Symbol" w:hAnsi="Symbol"/>
      </w:rPr>
    </w:lvl>
    <w:lvl w:ilvl="4" w:tplc="10748624">
      <w:start w:val="1"/>
      <w:numFmt w:val="bullet"/>
      <w:lvlText w:val="o"/>
      <w:lvlJc w:val="left"/>
      <w:pPr>
        <w:tabs>
          <w:tab w:val="num" w:pos="3600"/>
        </w:tabs>
        <w:ind w:left="3600" w:hanging="360"/>
      </w:pPr>
      <w:rPr>
        <w:rFonts w:ascii="Courier New" w:hAnsi="Courier New"/>
      </w:rPr>
    </w:lvl>
    <w:lvl w:ilvl="5" w:tplc="A22039EC">
      <w:start w:val="1"/>
      <w:numFmt w:val="bullet"/>
      <w:lvlText w:val=""/>
      <w:lvlJc w:val="left"/>
      <w:pPr>
        <w:tabs>
          <w:tab w:val="num" w:pos="4320"/>
        </w:tabs>
        <w:ind w:left="4320" w:hanging="360"/>
      </w:pPr>
      <w:rPr>
        <w:rFonts w:ascii="Wingdings" w:hAnsi="Wingdings"/>
      </w:rPr>
    </w:lvl>
    <w:lvl w:ilvl="6" w:tplc="7BA27094">
      <w:start w:val="1"/>
      <w:numFmt w:val="bullet"/>
      <w:lvlText w:val=""/>
      <w:lvlJc w:val="left"/>
      <w:pPr>
        <w:tabs>
          <w:tab w:val="num" w:pos="5040"/>
        </w:tabs>
        <w:ind w:left="5040" w:hanging="360"/>
      </w:pPr>
      <w:rPr>
        <w:rFonts w:ascii="Symbol" w:hAnsi="Symbol"/>
      </w:rPr>
    </w:lvl>
    <w:lvl w:ilvl="7" w:tplc="624EDCE8">
      <w:start w:val="1"/>
      <w:numFmt w:val="bullet"/>
      <w:lvlText w:val="o"/>
      <w:lvlJc w:val="left"/>
      <w:pPr>
        <w:tabs>
          <w:tab w:val="num" w:pos="5760"/>
        </w:tabs>
        <w:ind w:left="5760" w:hanging="360"/>
      </w:pPr>
      <w:rPr>
        <w:rFonts w:ascii="Courier New" w:hAnsi="Courier New"/>
      </w:rPr>
    </w:lvl>
    <w:lvl w:ilvl="8" w:tplc="6616E534">
      <w:start w:val="1"/>
      <w:numFmt w:val="bullet"/>
      <w:lvlText w:val=""/>
      <w:lvlJc w:val="left"/>
      <w:pPr>
        <w:tabs>
          <w:tab w:val="num" w:pos="6480"/>
        </w:tabs>
        <w:ind w:left="6480" w:hanging="360"/>
      </w:pPr>
      <w:rPr>
        <w:rFonts w:ascii="Wingdings" w:hAnsi="Wingdings"/>
      </w:rPr>
    </w:lvl>
  </w:abstractNum>
  <w:abstractNum w:abstractNumId="5" w15:restartNumberingAfterBreak="0">
    <w:nsid w:val="0000000D"/>
    <w:multiLevelType w:val="hybridMultilevel"/>
    <w:tmpl w:val="0000000D"/>
    <w:lvl w:ilvl="0" w:tplc="07B043F6">
      <w:start w:val="1"/>
      <w:numFmt w:val="bullet"/>
      <w:lvlText w:val=""/>
      <w:lvlJc w:val="left"/>
      <w:pPr>
        <w:ind w:left="720" w:hanging="360"/>
      </w:pPr>
      <w:rPr>
        <w:rFonts w:ascii="Symbol" w:hAnsi="Symbol"/>
        <w:b w:val="0"/>
        <w:bCs w:val="0"/>
      </w:rPr>
    </w:lvl>
    <w:lvl w:ilvl="1" w:tplc="8D56BC28">
      <w:start w:val="1"/>
      <w:numFmt w:val="bullet"/>
      <w:lvlText w:val="o"/>
      <w:lvlJc w:val="left"/>
      <w:pPr>
        <w:tabs>
          <w:tab w:val="num" w:pos="1440"/>
        </w:tabs>
        <w:ind w:left="1440" w:hanging="360"/>
      </w:pPr>
      <w:rPr>
        <w:rFonts w:ascii="Courier New" w:hAnsi="Courier New"/>
      </w:rPr>
    </w:lvl>
    <w:lvl w:ilvl="2" w:tplc="F2F67CD8">
      <w:start w:val="1"/>
      <w:numFmt w:val="bullet"/>
      <w:lvlText w:val=""/>
      <w:lvlJc w:val="left"/>
      <w:pPr>
        <w:tabs>
          <w:tab w:val="num" w:pos="2160"/>
        </w:tabs>
        <w:ind w:left="2160" w:hanging="360"/>
      </w:pPr>
      <w:rPr>
        <w:rFonts w:ascii="Wingdings" w:hAnsi="Wingdings"/>
      </w:rPr>
    </w:lvl>
    <w:lvl w:ilvl="3" w:tplc="D2F8FEB6">
      <w:start w:val="1"/>
      <w:numFmt w:val="bullet"/>
      <w:lvlText w:val=""/>
      <w:lvlJc w:val="left"/>
      <w:pPr>
        <w:tabs>
          <w:tab w:val="num" w:pos="2880"/>
        </w:tabs>
        <w:ind w:left="2880" w:hanging="360"/>
      </w:pPr>
      <w:rPr>
        <w:rFonts w:ascii="Symbol" w:hAnsi="Symbol"/>
      </w:rPr>
    </w:lvl>
    <w:lvl w:ilvl="4" w:tplc="13FCFA0C">
      <w:start w:val="1"/>
      <w:numFmt w:val="bullet"/>
      <w:lvlText w:val="o"/>
      <w:lvlJc w:val="left"/>
      <w:pPr>
        <w:tabs>
          <w:tab w:val="num" w:pos="3600"/>
        </w:tabs>
        <w:ind w:left="3600" w:hanging="360"/>
      </w:pPr>
      <w:rPr>
        <w:rFonts w:ascii="Courier New" w:hAnsi="Courier New"/>
      </w:rPr>
    </w:lvl>
    <w:lvl w:ilvl="5" w:tplc="3640C794">
      <w:start w:val="1"/>
      <w:numFmt w:val="bullet"/>
      <w:lvlText w:val=""/>
      <w:lvlJc w:val="left"/>
      <w:pPr>
        <w:tabs>
          <w:tab w:val="num" w:pos="4320"/>
        </w:tabs>
        <w:ind w:left="4320" w:hanging="360"/>
      </w:pPr>
      <w:rPr>
        <w:rFonts w:ascii="Wingdings" w:hAnsi="Wingdings"/>
      </w:rPr>
    </w:lvl>
    <w:lvl w:ilvl="6" w:tplc="F266C6AA">
      <w:start w:val="1"/>
      <w:numFmt w:val="bullet"/>
      <w:lvlText w:val=""/>
      <w:lvlJc w:val="left"/>
      <w:pPr>
        <w:tabs>
          <w:tab w:val="num" w:pos="5040"/>
        </w:tabs>
        <w:ind w:left="5040" w:hanging="360"/>
      </w:pPr>
      <w:rPr>
        <w:rFonts w:ascii="Symbol" w:hAnsi="Symbol"/>
      </w:rPr>
    </w:lvl>
    <w:lvl w:ilvl="7" w:tplc="F49A5F1C">
      <w:start w:val="1"/>
      <w:numFmt w:val="bullet"/>
      <w:lvlText w:val="o"/>
      <w:lvlJc w:val="left"/>
      <w:pPr>
        <w:tabs>
          <w:tab w:val="num" w:pos="5760"/>
        </w:tabs>
        <w:ind w:left="5760" w:hanging="360"/>
      </w:pPr>
      <w:rPr>
        <w:rFonts w:ascii="Courier New" w:hAnsi="Courier New"/>
      </w:rPr>
    </w:lvl>
    <w:lvl w:ilvl="8" w:tplc="3F283DBC">
      <w:start w:val="1"/>
      <w:numFmt w:val="bullet"/>
      <w:lvlText w:val=""/>
      <w:lvlJc w:val="left"/>
      <w:pPr>
        <w:tabs>
          <w:tab w:val="num" w:pos="6480"/>
        </w:tabs>
        <w:ind w:left="6480" w:hanging="360"/>
      </w:pPr>
      <w:rPr>
        <w:rFonts w:ascii="Wingdings" w:hAnsi="Wingdings"/>
      </w:rPr>
    </w:lvl>
  </w:abstractNum>
  <w:abstractNum w:abstractNumId="6" w15:restartNumberingAfterBreak="0">
    <w:nsid w:val="0000000E"/>
    <w:multiLevelType w:val="hybridMultilevel"/>
    <w:tmpl w:val="0000000E"/>
    <w:lvl w:ilvl="0" w:tplc="9B6891F2">
      <w:start w:val="1"/>
      <w:numFmt w:val="bullet"/>
      <w:lvlText w:val=""/>
      <w:lvlJc w:val="left"/>
      <w:pPr>
        <w:ind w:left="720" w:hanging="360"/>
      </w:pPr>
      <w:rPr>
        <w:rFonts w:ascii="Symbol" w:hAnsi="Symbol"/>
        <w:b w:val="0"/>
        <w:bCs w:val="0"/>
      </w:rPr>
    </w:lvl>
    <w:lvl w:ilvl="1" w:tplc="69DA31B2">
      <w:start w:val="1"/>
      <w:numFmt w:val="bullet"/>
      <w:lvlText w:val="o"/>
      <w:lvlJc w:val="left"/>
      <w:pPr>
        <w:tabs>
          <w:tab w:val="num" w:pos="1440"/>
        </w:tabs>
        <w:ind w:left="1440" w:hanging="360"/>
      </w:pPr>
      <w:rPr>
        <w:rFonts w:ascii="Courier New" w:hAnsi="Courier New"/>
      </w:rPr>
    </w:lvl>
    <w:lvl w:ilvl="2" w:tplc="D5DCED24">
      <w:start w:val="1"/>
      <w:numFmt w:val="bullet"/>
      <w:lvlText w:val=""/>
      <w:lvlJc w:val="left"/>
      <w:pPr>
        <w:tabs>
          <w:tab w:val="num" w:pos="2160"/>
        </w:tabs>
        <w:ind w:left="2160" w:hanging="360"/>
      </w:pPr>
      <w:rPr>
        <w:rFonts w:ascii="Wingdings" w:hAnsi="Wingdings"/>
      </w:rPr>
    </w:lvl>
    <w:lvl w:ilvl="3" w:tplc="04269EF2">
      <w:start w:val="1"/>
      <w:numFmt w:val="bullet"/>
      <w:lvlText w:val=""/>
      <w:lvlJc w:val="left"/>
      <w:pPr>
        <w:tabs>
          <w:tab w:val="num" w:pos="2880"/>
        </w:tabs>
        <w:ind w:left="2880" w:hanging="360"/>
      </w:pPr>
      <w:rPr>
        <w:rFonts w:ascii="Symbol" w:hAnsi="Symbol"/>
      </w:rPr>
    </w:lvl>
    <w:lvl w:ilvl="4" w:tplc="1EB0C3EE">
      <w:start w:val="1"/>
      <w:numFmt w:val="bullet"/>
      <w:lvlText w:val="o"/>
      <w:lvlJc w:val="left"/>
      <w:pPr>
        <w:tabs>
          <w:tab w:val="num" w:pos="3600"/>
        </w:tabs>
        <w:ind w:left="3600" w:hanging="360"/>
      </w:pPr>
      <w:rPr>
        <w:rFonts w:ascii="Courier New" w:hAnsi="Courier New"/>
      </w:rPr>
    </w:lvl>
    <w:lvl w:ilvl="5" w:tplc="1974E128">
      <w:start w:val="1"/>
      <w:numFmt w:val="bullet"/>
      <w:lvlText w:val=""/>
      <w:lvlJc w:val="left"/>
      <w:pPr>
        <w:tabs>
          <w:tab w:val="num" w:pos="4320"/>
        </w:tabs>
        <w:ind w:left="4320" w:hanging="360"/>
      </w:pPr>
      <w:rPr>
        <w:rFonts w:ascii="Wingdings" w:hAnsi="Wingdings"/>
      </w:rPr>
    </w:lvl>
    <w:lvl w:ilvl="6" w:tplc="75DCFD9C">
      <w:start w:val="1"/>
      <w:numFmt w:val="bullet"/>
      <w:lvlText w:val=""/>
      <w:lvlJc w:val="left"/>
      <w:pPr>
        <w:tabs>
          <w:tab w:val="num" w:pos="5040"/>
        </w:tabs>
        <w:ind w:left="5040" w:hanging="360"/>
      </w:pPr>
      <w:rPr>
        <w:rFonts w:ascii="Symbol" w:hAnsi="Symbol"/>
      </w:rPr>
    </w:lvl>
    <w:lvl w:ilvl="7" w:tplc="D60ACAD4">
      <w:start w:val="1"/>
      <w:numFmt w:val="bullet"/>
      <w:lvlText w:val="o"/>
      <w:lvlJc w:val="left"/>
      <w:pPr>
        <w:tabs>
          <w:tab w:val="num" w:pos="5760"/>
        </w:tabs>
        <w:ind w:left="5760" w:hanging="360"/>
      </w:pPr>
      <w:rPr>
        <w:rFonts w:ascii="Courier New" w:hAnsi="Courier New"/>
      </w:rPr>
    </w:lvl>
    <w:lvl w:ilvl="8" w:tplc="B09AA0CA">
      <w:start w:val="1"/>
      <w:numFmt w:val="bullet"/>
      <w:lvlText w:val=""/>
      <w:lvlJc w:val="left"/>
      <w:pPr>
        <w:tabs>
          <w:tab w:val="num" w:pos="6480"/>
        </w:tabs>
        <w:ind w:left="6480" w:hanging="360"/>
      </w:pPr>
      <w:rPr>
        <w:rFonts w:ascii="Wingdings" w:hAnsi="Wingdings"/>
      </w:rPr>
    </w:lvl>
  </w:abstractNum>
  <w:abstractNum w:abstractNumId="7" w15:restartNumberingAfterBreak="0">
    <w:nsid w:val="23E00FE1"/>
    <w:multiLevelType w:val="hybridMultilevel"/>
    <w:tmpl w:val="9D7C2180"/>
    <w:lvl w:ilvl="0" w:tplc="92D0A920">
      <w:numFmt w:val="bullet"/>
      <w:lvlText w:val="•"/>
      <w:lvlJc w:val="left"/>
      <w:pPr>
        <w:ind w:left="916" w:hanging="386"/>
      </w:pPr>
      <w:rPr>
        <w:rFonts w:ascii="Arial" w:eastAsia="Arial" w:hAnsi="Arial" w:cs="Arial" w:hint="default"/>
        <w:b w:val="0"/>
        <w:bCs w:val="0"/>
        <w:i w:val="0"/>
        <w:iCs w:val="0"/>
        <w:color w:val="0F0F0F"/>
        <w:spacing w:val="0"/>
        <w:w w:val="106"/>
        <w:sz w:val="23"/>
        <w:szCs w:val="23"/>
        <w:lang w:val="en-US" w:eastAsia="en-US" w:bidi="ar-SA"/>
      </w:rPr>
    </w:lvl>
    <w:lvl w:ilvl="1" w:tplc="9B5473CA">
      <w:numFmt w:val="bullet"/>
      <w:lvlText w:val="•"/>
      <w:lvlJc w:val="left"/>
      <w:pPr>
        <w:ind w:left="1464" w:hanging="386"/>
      </w:pPr>
      <w:rPr>
        <w:rFonts w:hint="default"/>
        <w:lang w:val="en-US" w:eastAsia="en-US" w:bidi="ar-SA"/>
      </w:rPr>
    </w:lvl>
    <w:lvl w:ilvl="2" w:tplc="7C3EBB10">
      <w:numFmt w:val="bullet"/>
      <w:lvlText w:val="•"/>
      <w:lvlJc w:val="left"/>
      <w:pPr>
        <w:ind w:left="2009" w:hanging="386"/>
      </w:pPr>
      <w:rPr>
        <w:rFonts w:hint="default"/>
        <w:lang w:val="en-US" w:eastAsia="en-US" w:bidi="ar-SA"/>
      </w:rPr>
    </w:lvl>
    <w:lvl w:ilvl="3" w:tplc="ED78CD76">
      <w:numFmt w:val="bullet"/>
      <w:lvlText w:val="•"/>
      <w:lvlJc w:val="left"/>
      <w:pPr>
        <w:ind w:left="2554" w:hanging="386"/>
      </w:pPr>
      <w:rPr>
        <w:rFonts w:hint="default"/>
        <w:lang w:val="en-US" w:eastAsia="en-US" w:bidi="ar-SA"/>
      </w:rPr>
    </w:lvl>
    <w:lvl w:ilvl="4" w:tplc="A9EEBDF4">
      <w:numFmt w:val="bullet"/>
      <w:lvlText w:val="•"/>
      <w:lvlJc w:val="left"/>
      <w:pPr>
        <w:ind w:left="3098" w:hanging="386"/>
      </w:pPr>
      <w:rPr>
        <w:rFonts w:hint="default"/>
        <w:lang w:val="en-US" w:eastAsia="en-US" w:bidi="ar-SA"/>
      </w:rPr>
    </w:lvl>
    <w:lvl w:ilvl="5" w:tplc="E6CE13D6">
      <w:numFmt w:val="bullet"/>
      <w:lvlText w:val="•"/>
      <w:lvlJc w:val="left"/>
      <w:pPr>
        <w:ind w:left="3643" w:hanging="386"/>
      </w:pPr>
      <w:rPr>
        <w:rFonts w:hint="default"/>
        <w:lang w:val="en-US" w:eastAsia="en-US" w:bidi="ar-SA"/>
      </w:rPr>
    </w:lvl>
    <w:lvl w:ilvl="6" w:tplc="3AB236F6">
      <w:numFmt w:val="bullet"/>
      <w:lvlText w:val="•"/>
      <w:lvlJc w:val="left"/>
      <w:pPr>
        <w:ind w:left="4188" w:hanging="386"/>
      </w:pPr>
      <w:rPr>
        <w:rFonts w:hint="default"/>
        <w:lang w:val="en-US" w:eastAsia="en-US" w:bidi="ar-SA"/>
      </w:rPr>
    </w:lvl>
    <w:lvl w:ilvl="7" w:tplc="EDFA3A66">
      <w:numFmt w:val="bullet"/>
      <w:lvlText w:val="•"/>
      <w:lvlJc w:val="left"/>
      <w:pPr>
        <w:ind w:left="4732" w:hanging="386"/>
      </w:pPr>
      <w:rPr>
        <w:rFonts w:hint="default"/>
        <w:lang w:val="en-US" w:eastAsia="en-US" w:bidi="ar-SA"/>
      </w:rPr>
    </w:lvl>
    <w:lvl w:ilvl="8" w:tplc="D6E0FCC8">
      <w:numFmt w:val="bullet"/>
      <w:lvlText w:val="•"/>
      <w:lvlJc w:val="left"/>
      <w:pPr>
        <w:ind w:left="5277" w:hanging="386"/>
      </w:pPr>
      <w:rPr>
        <w:rFonts w:hint="default"/>
        <w:lang w:val="en-US" w:eastAsia="en-US" w:bidi="ar-SA"/>
      </w:rPr>
    </w:lvl>
  </w:abstractNum>
  <w:abstractNum w:abstractNumId="8" w15:restartNumberingAfterBreak="0">
    <w:nsid w:val="3CD910A8"/>
    <w:multiLevelType w:val="hybridMultilevel"/>
    <w:tmpl w:val="73367184"/>
    <w:lvl w:ilvl="0" w:tplc="08090001">
      <w:start w:val="1"/>
      <w:numFmt w:val="bullet"/>
      <w:lvlText w:val=""/>
      <w:lvlJc w:val="left"/>
      <w:pPr>
        <w:ind w:left="1313" w:hanging="360"/>
      </w:pPr>
      <w:rPr>
        <w:rFonts w:ascii="Symbol" w:hAnsi="Symbol" w:hint="default"/>
      </w:rPr>
    </w:lvl>
    <w:lvl w:ilvl="1" w:tplc="08090003" w:tentative="1">
      <w:start w:val="1"/>
      <w:numFmt w:val="bullet"/>
      <w:lvlText w:val="o"/>
      <w:lvlJc w:val="left"/>
      <w:pPr>
        <w:ind w:left="2033" w:hanging="360"/>
      </w:pPr>
      <w:rPr>
        <w:rFonts w:ascii="Courier New" w:hAnsi="Courier New" w:cs="Courier New" w:hint="default"/>
      </w:rPr>
    </w:lvl>
    <w:lvl w:ilvl="2" w:tplc="08090005" w:tentative="1">
      <w:start w:val="1"/>
      <w:numFmt w:val="bullet"/>
      <w:lvlText w:val=""/>
      <w:lvlJc w:val="left"/>
      <w:pPr>
        <w:ind w:left="2753" w:hanging="360"/>
      </w:pPr>
      <w:rPr>
        <w:rFonts w:ascii="Wingdings" w:hAnsi="Wingdings" w:hint="default"/>
      </w:rPr>
    </w:lvl>
    <w:lvl w:ilvl="3" w:tplc="08090001" w:tentative="1">
      <w:start w:val="1"/>
      <w:numFmt w:val="bullet"/>
      <w:lvlText w:val=""/>
      <w:lvlJc w:val="left"/>
      <w:pPr>
        <w:ind w:left="3473" w:hanging="360"/>
      </w:pPr>
      <w:rPr>
        <w:rFonts w:ascii="Symbol" w:hAnsi="Symbol" w:hint="default"/>
      </w:rPr>
    </w:lvl>
    <w:lvl w:ilvl="4" w:tplc="08090003" w:tentative="1">
      <w:start w:val="1"/>
      <w:numFmt w:val="bullet"/>
      <w:lvlText w:val="o"/>
      <w:lvlJc w:val="left"/>
      <w:pPr>
        <w:ind w:left="4193" w:hanging="360"/>
      </w:pPr>
      <w:rPr>
        <w:rFonts w:ascii="Courier New" w:hAnsi="Courier New" w:cs="Courier New" w:hint="default"/>
      </w:rPr>
    </w:lvl>
    <w:lvl w:ilvl="5" w:tplc="08090005" w:tentative="1">
      <w:start w:val="1"/>
      <w:numFmt w:val="bullet"/>
      <w:lvlText w:val=""/>
      <w:lvlJc w:val="left"/>
      <w:pPr>
        <w:ind w:left="4913" w:hanging="360"/>
      </w:pPr>
      <w:rPr>
        <w:rFonts w:ascii="Wingdings" w:hAnsi="Wingdings" w:hint="default"/>
      </w:rPr>
    </w:lvl>
    <w:lvl w:ilvl="6" w:tplc="08090001" w:tentative="1">
      <w:start w:val="1"/>
      <w:numFmt w:val="bullet"/>
      <w:lvlText w:val=""/>
      <w:lvlJc w:val="left"/>
      <w:pPr>
        <w:ind w:left="5633" w:hanging="360"/>
      </w:pPr>
      <w:rPr>
        <w:rFonts w:ascii="Symbol" w:hAnsi="Symbol" w:hint="default"/>
      </w:rPr>
    </w:lvl>
    <w:lvl w:ilvl="7" w:tplc="08090003" w:tentative="1">
      <w:start w:val="1"/>
      <w:numFmt w:val="bullet"/>
      <w:lvlText w:val="o"/>
      <w:lvlJc w:val="left"/>
      <w:pPr>
        <w:ind w:left="6353" w:hanging="360"/>
      </w:pPr>
      <w:rPr>
        <w:rFonts w:ascii="Courier New" w:hAnsi="Courier New" w:cs="Courier New" w:hint="default"/>
      </w:rPr>
    </w:lvl>
    <w:lvl w:ilvl="8" w:tplc="08090005" w:tentative="1">
      <w:start w:val="1"/>
      <w:numFmt w:val="bullet"/>
      <w:lvlText w:val=""/>
      <w:lvlJc w:val="left"/>
      <w:pPr>
        <w:ind w:left="7073" w:hanging="360"/>
      </w:pPr>
      <w:rPr>
        <w:rFonts w:ascii="Wingdings" w:hAnsi="Wingdings" w:hint="default"/>
      </w:rPr>
    </w:lvl>
  </w:abstractNum>
  <w:abstractNum w:abstractNumId="9" w15:restartNumberingAfterBreak="0">
    <w:nsid w:val="58C66BC2"/>
    <w:multiLevelType w:val="hybridMultilevel"/>
    <w:tmpl w:val="8194AE5A"/>
    <w:lvl w:ilvl="0" w:tplc="306ACDE8">
      <w:numFmt w:val="bullet"/>
      <w:lvlText w:val="•"/>
      <w:lvlJc w:val="left"/>
      <w:pPr>
        <w:ind w:left="910" w:hanging="385"/>
      </w:pPr>
      <w:rPr>
        <w:rFonts w:ascii="Arial" w:eastAsia="Arial" w:hAnsi="Arial" w:cs="Arial" w:hint="default"/>
        <w:spacing w:val="0"/>
        <w:w w:val="105"/>
        <w:lang w:val="en-US" w:eastAsia="en-US" w:bidi="ar-SA"/>
      </w:rPr>
    </w:lvl>
    <w:lvl w:ilvl="1" w:tplc="E4E82CCA">
      <w:numFmt w:val="bullet"/>
      <w:lvlText w:val="•"/>
      <w:lvlJc w:val="left"/>
      <w:pPr>
        <w:ind w:left="1464" w:hanging="385"/>
      </w:pPr>
      <w:rPr>
        <w:rFonts w:hint="default"/>
        <w:lang w:val="en-US" w:eastAsia="en-US" w:bidi="ar-SA"/>
      </w:rPr>
    </w:lvl>
    <w:lvl w:ilvl="2" w:tplc="982C755A">
      <w:numFmt w:val="bullet"/>
      <w:lvlText w:val="•"/>
      <w:lvlJc w:val="left"/>
      <w:pPr>
        <w:ind w:left="2009" w:hanging="385"/>
      </w:pPr>
      <w:rPr>
        <w:rFonts w:hint="default"/>
        <w:lang w:val="en-US" w:eastAsia="en-US" w:bidi="ar-SA"/>
      </w:rPr>
    </w:lvl>
    <w:lvl w:ilvl="3" w:tplc="5DA4C62A">
      <w:numFmt w:val="bullet"/>
      <w:lvlText w:val="•"/>
      <w:lvlJc w:val="left"/>
      <w:pPr>
        <w:ind w:left="2554" w:hanging="385"/>
      </w:pPr>
      <w:rPr>
        <w:rFonts w:hint="default"/>
        <w:lang w:val="en-US" w:eastAsia="en-US" w:bidi="ar-SA"/>
      </w:rPr>
    </w:lvl>
    <w:lvl w:ilvl="4" w:tplc="F76C9C72">
      <w:numFmt w:val="bullet"/>
      <w:lvlText w:val="•"/>
      <w:lvlJc w:val="left"/>
      <w:pPr>
        <w:ind w:left="3098" w:hanging="385"/>
      </w:pPr>
      <w:rPr>
        <w:rFonts w:hint="default"/>
        <w:lang w:val="en-US" w:eastAsia="en-US" w:bidi="ar-SA"/>
      </w:rPr>
    </w:lvl>
    <w:lvl w:ilvl="5" w:tplc="61E05F52">
      <w:numFmt w:val="bullet"/>
      <w:lvlText w:val="•"/>
      <w:lvlJc w:val="left"/>
      <w:pPr>
        <w:ind w:left="3643" w:hanging="385"/>
      </w:pPr>
      <w:rPr>
        <w:rFonts w:hint="default"/>
        <w:lang w:val="en-US" w:eastAsia="en-US" w:bidi="ar-SA"/>
      </w:rPr>
    </w:lvl>
    <w:lvl w:ilvl="6" w:tplc="458ED104">
      <w:numFmt w:val="bullet"/>
      <w:lvlText w:val="•"/>
      <w:lvlJc w:val="left"/>
      <w:pPr>
        <w:ind w:left="4188" w:hanging="385"/>
      </w:pPr>
      <w:rPr>
        <w:rFonts w:hint="default"/>
        <w:lang w:val="en-US" w:eastAsia="en-US" w:bidi="ar-SA"/>
      </w:rPr>
    </w:lvl>
    <w:lvl w:ilvl="7" w:tplc="05A4CC0A">
      <w:numFmt w:val="bullet"/>
      <w:lvlText w:val="•"/>
      <w:lvlJc w:val="left"/>
      <w:pPr>
        <w:ind w:left="4732" w:hanging="385"/>
      </w:pPr>
      <w:rPr>
        <w:rFonts w:hint="default"/>
        <w:lang w:val="en-US" w:eastAsia="en-US" w:bidi="ar-SA"/>
      </w:rPr>
    </w:lvl>
    <w:lvl w:ilvl="8" w:tplc="36B64A64">
      <w:numFmt w:val="bullet"/>
      <w:lvlText w:val="•"/>
      <w:lvlJc w:val="left"/>
      <w:pPr>
        <w:ind w:left="5277" w:hanging="385"/>
      </w:pPr>
      <w:rPr>
        <w:rFonts w:hint="default"/>
        <w:lang w:val="en-US" w:eastAsia="en-US" w:bidi="ar-SA"/>
      </w:rPr>
    </w:lvl>
  </w:abstractNum>
  <w:abstractNum w:abstractNumId="10" w15:restartNumberingAfterBreak="0">
    <w:nsid w:val="633955CF"/>
    <w:multiLevelType w:val="hybridMultilevel"/>
    <w:tmpl w:val="746E23CC"/>
    <w:lvl w:ilvl="0" w:tplc="C6204ECA">
      <w:numFmt w:val="bullet"/>
      <w:lvlText w:val="•"/>
      <w:lvlJc w:val="left"/>
      <w:pPr>
        <w:ind w:left="910" w:hanging="386"/>
      </w:pPr>
      <w:rPr>
        <w:rFonts w:ascii="Arial" w:eastAsia="Arial" w:hAnsi="Arial" w:cs="Arial" w:hint="default"/>
        <w:b w:val="0"/>
        <w:bCs w:val="0"/>
        <w:i w:val="0"/>
        <w:iCs w:val="0"/>
        <w:color w:val="0F0F0F"/>
        <w:spacing w:val="0"/>
        <w:w w:val="106"/>
        <w:sz w:val="23"/>
        <w:szCs w:val="23"/>
        <w:lang w:val="en-US" w:eastAsia="en-US" w:bidi="ar-SA"/>
      </w:rPr>
    </w:lvl>
    <w:lvl w:ilvl="1" w:tplc="00A87782">
      <w:numFmt w:val="bullet"/>
      <w:lvlText w:val="•"/>
      <w:lvlJc w:val="left"/>
      <w:pPr>
        <w:ind w:left="1464" w:hanging="386"/>
      </w:pPr>
      <w:rPr>
        <w:rFonts w:hint="default"/>
        <w:lang w:val="en-US" w:eastAsia="en-US" w:bidi="ar-SA"/>
      </w:rPr>
    </w:lvl>
    <w:lvl w:ilvl="2" w:tplc="537C53B0">
      <w:numFmt w:val="bullet"/>
      <w:lvlText w:val="•"/>
      <w:lvlJc w:val="left"/>
      <w:pPr>
        <w:ind w:left="2009" w:hanging="386"/>
      </w:pPr>
      <w:rPr>
        <w:rFonts w:hint="default"/>
        <w:lang w:val="en-US" w:eastAsia="en-US" w:bidi="ar-SA"/>
      </w:rPr>
    </w:lvl>
    <w:lvl w:ilvl="3" w:tplc="04987732">
      <w:numFmt w:val="bullet"/>
      <w:lvlText w:val="•"/>
      <w:lvlJc w:val="left"/>
      <w:pPr>
        <w:ind w:left="2554" w:hanging="386"/>
      </w:pPr>
      <w:rPr>
        <w:rFonts w:hint="default"/>
        <w:lang w:val="en-US" w:eastAsia="en-US" w:bidi="ar-SA"/>
      </w:rPr>
    </w:lvl>
    <w:lvl w:ilvl="4" w:tplc="5606B876">
      <w:numFmt w:val="bullet"/>
      <w:lvlText w:val="•"/>
      <w:lvlJc w:val="left"/>
      <w:pPr>
        <w:ind w:left="3098" w:hanging="386"/>
      </w:pPr>
      <w:rPr>
        <w:rFonts w:hint="default"/>
        <w:lang w:val="en-US" w:eastAsia="en-US" w:bidi="ar-SA"/>
      </w:rPr>
    </w:lvl>
    <w:lvl w:ilvl="5" w:tplc="353C8AAC">
      <w:numFmt w:val="bullet"/>
      <w:lvlText w:val="•"/>
      <w:lvlJc w:val="left"/>
      <w:pPr>
        <w:ind w:left="3643" w:hanging="386"/>
      </w:pPr>
      <w:rPr>
        <w:rFonts w:hint="default"/>
        <w:lang w:val="en-US" w:eastAsia="en-US" w:bidi="ar-SA"/>
      </w:rPr>
    </w:lvl>
    <w:lvl w:ilvl="6" w:tplc="6D4EA542">
      <w:numFmt w:val="bullet"/>
      <w:lvlText w:val="•"/>
      <w:lvlJc w:val="left"/>
      <w:pPr>
        <w:ind w:left="4188" w:hanging="386"/>
      </w:pPr>
      <w:rPr>
        <w:rFonts w:hint="default"/>
        <w:lang w:val="en-US" w:eastAsia="en-US" w:bidi="ar-SA"/>
      </w:rPr>
    </w:lvl>
    <w:lvl w:ilvl="7" w:tplc="6B9A5AC4">
      <w:numFmt w:val="bullet"/>
      <w:lvlText w:val="•"/>
      <w:lvlJc w:val="left"/>
      <w:pPr>
        <w:ind w:left="4732" w:hanging="386"/>
      </w:pPr>
      <w:rPr>
        <w:rFonts w:hint="default"/>
        <w:lang w:val="en-US" w:eastAsia="en-US" w:bidi="ar-SA"/>
      </w:rPr>
    </w:lvl>
    <w:lvl w:ilvl="8" w:tplc="A3265D3E">
      <w:numFmt w:val="bullet"/>
      <w:lvlText w:val="•"/>
      <w:lvlJc w:val="left"/>
      <w:pPr>
        <w:ind w:left="5277" w:hanging="386"/>
      </w:pPr>
      <w:rPr>
        <w:rFonts w:hint="default"/>
        <w:lang w:val="en-US" w:eastAsia="en-US" w:bidi="ar-SA"/>
      </w:rPr>
    </w:lvl>
  </w:abstractNum>
  <w:abstractNum w:abstractNumId="11" w15:restartNumberingAfterBreak="0">
    <w:nsid w:val="69B21E53"/>
    <w:multiLevelType w:val="hybridMultilevel"/>
    <w:tmpl w:val="2D580500"/>
    <w:lvl w:ilvl="0" w:tplc="30BADF38">
      <w:numFmt w:val="bullet"/>
      <w:lvlText w:val="•"/>
      <w:lvlJc w:val="left"/>
      <w:pPr>
        <w:ind w:left="613" w:hanging="283"/>
      </w:pPr>
      <w:rPr>
        <w:rFonts w:ascii="Arial" w:eastAsia="Arial" w:hAnsi="Arial" w:cs="Arial" w:hint="default"/>
        <w:spacing w:val="0"/>
        <w:w w:val="103"/>
        <w:lang w:val="en-US" w:eastAsia="en-US" w:bidi="ar-SA"/>
      </w:rPr>
    </w:lvl>
    <w:lvl w:ilvl="1" w:tplc="102A6F2E">
      <w:numFmt w:val="bullet"/>
      <w:lvlText w:val="•"/>
      <w:lvlJc w:val="left"/>
      <w:pPr>
        <w:ind w:left="1671" w:hanging="283"/>
      </w:pPr>
      <w:rPr>
        <w:rFonts w:hint="default"/>
        <w:lang w:val="en-US" w:eastAsia="en-US" w:bidi="ar-SA"/>
      </w:rPr>
    </w:lvl>
    <w:lvl w:ilvl="2" w:tplc="AB50CD4E">
      <w:numFmt w:val="bullet"/>
      <w:lvlText w:val="•"/>
      <w:lvlJc w:val="left"/>
      <w:pPr>
        <w:ind w:left="2722" w:hanging="283"/>
      </w:pPr>
      <w:rPr>
        <w:rFonts w:hint="default"/>
        <w:lang w:val="en-US" w:eastAsia="en-US" w:bidi="ar-SA"/>
      </w:rPr>
    </w:lvl>
    <w:lvl w:ilvl="3" w:tplc="A6FA507C">
      <w:numFmt w:val="bullet"/>
      <w:lvlText w:val="•"/>
      <w:lvlJc w:val="left"/>
      <w:pPr>
        <w:ind w:left="3773" w:hanging="283"/>
      </w:pPr>
      <w:rPr>
        <w:rFonts w:hint="default"/>
        <w:lang w:val="en-US" w:eastAsia="en-US" w:bidi="ar-SA"/>
      </w:rPr>
    </w:lvl>
    <w:lvl w:ilvl="4" w:tplc="0B04EFF2">
      <w:numFmt w:val="bullet"/>
      <w:lvlText w:val="•"/>
      <w:lvlJc w:val="left"/>
      <w:pPr>
        <w:ind w:left="4824" w:hanging="283"/>
      </w:pPr>
      <w:rPr>
        <w:rFonts w:hint="default"/>
        <w:lang w:val="en-US" w:eastAsia="en-US" w:bidi="ar-SA"/>
      </w:rPr>
    </w:lvl>
    <w:lvl w:ilvl="5" w:tplc="B1C43DC8">
      <w:numFmt w:val="bullet"/>
      <w:lvlText w:val="•"/>
      <w:lvlJc w:val="left"/>
      <w:pPr>
        <w:ind w:left="5875" w:hanging="283"/>
      </w:pPr>
      <w:rPr>
        <w:rFonts w:hint="default"/>
        <w:lang w:val="en-US" w:eastAsia="en-US" w:bidi="ar-SA"/>
      </w:rPr>
    </w:lvl>
    <w:lvl w:ilvl="6" w:tplc="7DB02B90">
      <w:numFmt w:val="bullet"/>
      <w:lvlText w:val="•"/>
      <w:lvlJc w:val="left"/>
      <w:pPr>
        <w:ind w:left="6926" w:hanging="283"/>
      </w:pPr>
      <w:rPr>
        <w:rFonts w:hint="default"/>
        <w:lang w:val="en-US" w:eastAsia="en-US" w:bidi="ar-SA"/>
      </w:rPr>
    </w:lvl>
    <w:lvl w:ilvl="7" w:tplc="B858BBE0">
      <w:numFmt w:val="bullet"/>
      <w:lvlText w:val="•"/>
      <w:lvlJc w:val="left"/>
      <w:pPr>
        <w:ind w:left="7977" w:hanging="283"/>
      </w:pPr>
      <w:rPr>
        <w:rFonts w:hint="default"/>
        <w:lang w:val="en-US" w:eastAsia="en-US" w:bidi="ar-SA"/>
      </w:rPr>
    </w:lvl>
    <w:lvl w:ilvl="8" w:tplc="FD984AD8">
      <w:numFmt w:val="bullet"/>
      <w:lvlText w:val="•"/>
      <w:lvlJc w:val="left"/>
      <w:pPr>
        <w:ind w:left="9028" w:hanging="283"/>
      </w:pPr>
      <w:rPr>
        <w:rFonts w:hint="default"/>
        <w:lang w:val="en-US" w:eastAsia="en-US" w:bidi="ar-SA"/>
      </w:rPr>
    </w:lvl>
  </w:abstractNum>
  <w:abstractNum w:abstractNumId="12" w15:restartNumberingAfterBreak="0">
    <w:nsid w:val="6BF858C8"/>
    <w:multiLevelType w:val="hybridMultilevel"/>
    <w:tmpl w:val="820ED052"/>
    <w:lvl w:ilvl="0" w:tplc="6A26B828">
      <w:numFmt w:val="bullet"/>
      <w:lvlText w:val="•"/>
      <w:lvlJc w:val="left"/>
      <w:pPr>
        <w:ind w:left="915" w:hanging="394"/>
      </w:pPr>
      <w:rPr>
        <w:rFonts w:ascii="Arial" w:eastAsia="Arial" w:hAnsi="Arial" w:cs="Arial" w:hint="default"/>
        <w:b w:val="0"/>
        <w:bCs w:val="0"/>
        <w:i w:val="0"/>
        <w:iCs w:val="0"/>
        <w:color w:val="0F0F0F"/>
        <w:spacing w:val="0"/>
        <w:w w:val="105"/>
        <w:sz w:val="23"/>
        <w:szCs w:val="23"/>
        <w:lang w:val="en-US" w:eastAsia="en-US" w:bidi="ar-SA"/>
      </w:rPr>
    </w:lvl>
    <w:lvl w:ilvl="1" w:tplc="670CD7B0">
      <w:numFmt w:val="bullet"/>
      <w:lvlText w:val="•"/>
      <w:lvlJc w:val="left"/>
      <w:pPr>
        <w:ind w:left="1464" w:hanging="394"/>
      </w:pPr>
      <w:rPr>
        <w:rFonts w:hint="default"/>
        <w:lang w:val="en-US" w:eastAsia="en-US" w:bidi="ar-SA"/>
      </w:rPr>
    </w:lvl>
    <w:lvl w:ilvl="2" w:tplc="398CFDA4">
      <w:numFmt w:val="bullet"/>
      <w:lvlText w:val="•"/>
      <w:lvlJc w:val="left"/>
      <w:pPr>
        <w:ind w:left="2009" w:hanging="394"/>
      </w:pPr>
      <w:rPr>
        <w:rFonts w:hint="default"/>
        <w:lang w:val="en-US" w:eastAsia="en-US" w:bidi="ar-SA"/>
      </w:rPr>
    </w:lvl>
    <w:lvl w:ilvl="3" w:tplc="007E2120">
      <w:numFmt w:val="bullet"/>
      <w:lvlText w:val="•"/>
      <w:lvlJc w:val="left"/>
      <w:pPr>
        <w:ind w:left="2554" w:hanging="394"/>
      </w:pPr>
      <w:rPr>
        <w:rFonts w:hint="default"/>
        <w:lang w:val="en-US" w:eastAsia="en-US" w:bidi="ar-SA"/>
      </w:rPr>
    </w:lvl>
    <w:lvl w:ilvl="4" w:tplc="41305444">
      <w:numFmt w:val="bullet"/>
      <w:lvlText w:val="•"/>
      <w:lvlJc w:val="left"/>
      <w:pPr>
        <w:ind w:left="3098" w:hanging="394"/>
      </w:pPr>
      <w:rPr>
        <w:rFonts w:hint="default"/>
        <w:lang w:val="en-US" w:eastAsia="en-US" w:bidi="ar-SA"/>
      </w:rPr>
    </w:lvl>
    <w:lvl w:ilvl="5" w:tplc="34529A36">
      <w:numFmt w:val="bullet"/>
      <w:lvlText w:val="•"/>
      <w:lvlJc w:val="left"/>
      <w:pPr>
        <w:ind w:left="3643" w:hanging="394"/>
      </w:pPr>
      <w:rPr>
        <w:rFonts w:hint="default"/>
        <w:lang w:val="en-US" w:eastAsia="en-US" w:bidi="ar-SA"/>
      </w:rPr>
    </w:lvl>
    <w:lvl w:ilvl="6" w:tplc="B4B2BAAC">
      <w:numFmt w:val="bullet"/>
      <w:lvlText w:val="•"/>
      <w:lvlJc w:val="left"/>
      <w:pPr>
        <w:ind w:left="4188" w:hanging="394"/>
      </w:pPr>
      <w:rPr>
        <w:rFonts w:hint="default"/>
        <w:lang w:val="en-US" w:eastAsia="en-US" w:bidi="ar-SA"/>
      </w:rPr>
    </w:lvl>
    <w:lvl w:ilvl="7" w:tplc="E8EA1C36">
      <w:numFmt w:val="bullet"/>
      <w:lvlText w:val="•"/>
      <w:lvlJc w:val="left"/>
      <w:pPr>
        <w:ind w:left="4732" w:hanging="394"/>
      </w:pPr>
      <w:rPr>
        <w:rFonts w:hint="default"/>
        <w:lang w:val="en-US" w:eastAsia="en-US" w:bidi="ar-SA"/>
      </w:rPr>
    </w:lvl>
    <w:lvl w:ilvl="8" w:tplc="B1C8CA68">
      <w:numFmt w:val="bullet"/>
      <w:lvlText w:val="•"/>
      <w:lvlJc w:val="left"/>
      <w:pPr>
        <w:ind w:left="5277" w:hanging="394"/>
      </w:pPr>
      <w:rPr>
        <w:rFonts w:hint="default"/>
        <w:lang w:val="en-US" w:eastAsia="en-US" w:bidi="ar-SA"/>
      </w:rPr>
    </w:lvl>
  </w:abstractNum>
  <w:abstractNum w:abstractNumId="13" w15:restartNumberingAfterBreak="0">
    <w:nsid w:val="6F985A8A"/>
    <w:multiLevelType w:val="hybridMultilevel"/>
    <w:tmpl w:val="6A58374E"/>
    <w:lvl w:ilvl="0" w:tplc="159AFFBE">
      <w:numFmt w:val="bullet"/>
      <w:lvlText w:val="•"/>
      <w:lvlJc w:val="left"/>
      <w:pPr>
        <w:ind w:left="776" w:hanging="268"/>
      </w:pPr>
      <w:rPr>
        <w:rFonts w:ascii="Arial" w:eastAsia="Arial" w:hAnsi="Arial" w:cs="Arial" w:hint="default"/>
        <w:spacing w:val="0"/>
        <w:w w:val="104"/>
        <w:lang w:val="en-US" w:eastAsia="en-US" w:bidi="ar-SA"/>
      </w:rPr>
    </w:lvl>
    <w:lvl w:ilvl="1" w:tplc="D2BC0728">
      <w:numFmt w:val="bullet"/>
      <w:lvlText w:val="•"/>
      <w:lvlJc w:val="left"/>
      <w:pPr>
        <w:ind w:left="1815" w:hanging="268"/>
      </w:pPr>
      <w:rPr>
        <w:rFonts w:hint="default"/>
        <w:lang w:val="en-US" w:eastAsia="en-US" w:bidi="ar-SA"/>
      </w:rPr>
    </w:lvl>
    <w:lvl w:ilvl="2" w:tplc="0B5293CC">
      <w:numFmt w:val="bullet"/>
      <w:lvlText w:val="•"/>
      <w:lvlJc w:val="left"/>
      <w:pPr>
        <w:ind w:left="2850" w:hanging="268"/>
      </w:pPr>
      <w:rPr>
        <w:rFonts w:hint="default"/>
        <w:lang w:val="en-US" w:eastAsia="en-US" w:bidi="ar-SA"/>
      </w:rPr>
    </w:lvl>
    <w:lvl w:ilvl="3" w:tplc="A8067B18">
      <w:numFmt w:val="bullet"/>
      <w:lvlText w:val="•"/>
      <w:lvlJc w:val="left"/>
      <w:pPr>
        <w:ind w:left="3885" w:hanging="268"/>
      </w:pPr>
      <w:rPr>
        <w:rFonts w:hint="default"/>
        <w:lang w:val="en-US" w:eastAsia="en-US" w:bidi="ar-SA"/>
      </w:rPr>
    </w:lvl>
    <w:lvl w:ilvl="4" w:tplc="A3AA46DE">
      <w:numFmt w:val="bullet"/>
      <w:lvlText w:val="•"/>
      <w:lvlJc w:val="left"/>
      <w:pPr>
        <w:ind w:left="4920" w:hanging="268"/>
      </w:pPr>
      <w:rPr>
        <w:rFonts w:hint="default"/>
        <w:lang w:val="en-US" w:eastAsia="en-US" w:bidi="ar-SA"/>
      </w:rPr>
    </w:lvl>
    <w:lvl w:ilvl="5" w:tplc="3DA8AE60">
      <w:numFmt w:val="bullet"/>
      <w:lvlText w:val="•"/>
      <w:lvlJc w:val="left"/>
      <w:pPr>
        <w:ind w:left="5955" w:hanging="268"/>
      </w:pPr>
      <w:rPr>
        <w:rFonts w:hint="default"/>
        <w:lang w:val="en-US" w:eastAsia="en-US" w:bidi="ar-SA"/>
      </w:rPr>
    </w:lvl>
    <w:lvl w:ilvl="6" w:tplc="103885E2">
      <w:numFmt w:val="bullet"/>
      <w:lvlText w:val="•"/>
      <w:lvlJc w:val="left"/>
      <w:pPr>
        <w:ind w:left="6990" w:hanging="268"/>
      </w:pPr>
      <w:rPr>
        <w:rFonts w:hint="default"/>
        <w:lang w:val="en-US" w:eastAsia="en-US" w:bidi="ar-SA"/>
      </w:rPr>
    </w:lvl>
    <w:lvl w:ilvl="7" w:tplc="B85641AC">
      <w:numFmt w:val="bullet"/>
      <w:lvlText w:val="•"/>
      <w:lvlJc w:val="left"/>
      <w:pPr>
        <w:ind w:left="8025" w:hanging="268"/>
      </w:pPr>
      <w:rPr>
        <w:rFonts w:hint="default"/>
        <w:lang w:val="en-US" w:eastAsia="en-US" w:bidi="ar-SA"/>
      </w:rPr>
    </w:lvl>
    <w:lvl w:ilvl="8" w:tplc="EF16DBC4">
      <w:numFmt w:val="bullet"/>
      <w:lvlText w:val="•"/>
      <w:lvlJc w:val="left"/>
      <w:pPr>
        <w:ind w:left="9060" w:hanging="268"/>
      </w:pPr>
      <w:rPr>
        <w:rFonts w:hint="default"/>
        <w:lang w:val="en-US" w:eastAsia="en-US" w:bidi="ar-SA"/>
      </w:rPr>
    </w:lvl>
  </w:abstractNum>
  <w:abstractNum w:abstractNumId="14" w15:restartNumberingAfterBreak="0">
    <w:nsid w:val="77B23094"/>
    <w:multiLevelType w:val="hybridMultilevel"/>
    <w:tmpl w:val="94B4398C"/>
    <w:lvl w:ilvl="0" w:tplc="0FB04658">
      <w:numFmt w:val="bullet"/>
      <w:lvlText w:val="•"/>
      <w:lvlJc w:val="left"/>
      <w:pPr>
        <w:ind w:left="909" w:hanging="393"/>
      </w:pPr>
      <w:rPr>
        <w:rFonts w:ascii="Arial" w:eastAsia="Arial" w:hAnsi="Arial" w:cs="Arial" w:hint="default"/>
        <w:spacing w:val="0"/>
        <w:w w:val="106"/>
        <w:lang w:val="en-US" w:eastAsia="en-US" w:bidi="ar-SA"/>
      </w:rPr>
    </w:lvl>
    <w:lvl w:ilvl="1" w:tplc="1C64A946">
      <w:numFmt w:val="bullet"/>
      <w:lvlText w:val="•"/>
      <w:lvlJc w:val="left"/>
      <w:pPr>
        <w:ind w:left="1446" w:hanging="393"/>
      </w:pPr>
      <w:rPr>
        <w:rFonts w:hint="default"/>
        <w:lang w:val="en-US" w:eastAsia="en-US" w:bidi="ar-SA"/>
      </w:rPr>
    </w:lvl>
    <w:lvl w:ilvl="2" w:tplc="8334D598">
      <w:numFmt w:val="bullet"/>
      <w:lvlText w:val="•"/>
      <w:lvlJc w:val="left"/>
      <w:pPr>
        <w:ind w:left="1993" w:hanging="393"/>
      </w:pPr>
      <w:rPr>
        <w:rFonts w:hint="default"/>
        <w:lang w:val="en-US" w:eastAsia="en-US" w:bidi="ar-SA"/>
      </w:rPr>
    </w:lvl>
    <w:lvl w:ilvl="3" w:tplc="BD366098">
      <w:numFmt w:val="bullet"/>
      <w:lvlText w:val="•"/>
      <w:lvlJc w:val="left"/>
      <w:pPr>
        <w:ind w:left="2540" w:hanging="393"/>
      </w:pPr>
      <w:rPr>
        <w:rFonts w:hint="default"/>
        <w:lang w:val="en-US" w:eastAsia="en-US" w:bidi="ar-SA"/>
      </w:rPr>
    </w:lvl>
    <w:lvl w:ilvl="4" w:tplc="1A1AB846">
      <w:numFmt w:val="bullet"/>
      <w:lvlText w:val="•"/>
      <w:lvlJc w:val="left"/>
      <w:pPr>
        <w:ind w:left="3086" w:hanging="393"/>
      </w:pPr>
      <w:rPr>
        <w:rFonts w:hint="default"/>
        <w:lang w:val="en-US" w:eastAsia="en-US" w:bidi="ar-SA"/>
      </w:rPr>
    </w:lvl>
    <w:lvl w:ilvl="5" w:tplc="DAC8B608">
      <w:numFmt w:val="bullet"/>
      <w:lvlText w:val="•"/>
      <w:lvlJc w:val="left"/>
      <w:pPr>
        <w:ind w:left="3633" w:hanging="393"/>
      </w:pPr>
      <w:rPr>
        <w:rFonts w:hint="default"/>
        <w:lang w:val="en-US" w:eastAsia="en-US" w:bidi="ar-SA"/>
      </w:rPr>
    </w:lvl>
    <w:lvl w:ilvl="6" w:tplc="FFAE4546">
      <w:numFmt w:val="bullet"/>
      <w:lvlText w:val="•"/>
      <w:lvlJc w:val="left"/>
      <w:pPr>
        <w:ind w:left="4180" w:hanging="393"/>
      </w:pPr>
      <w:rPr>
        <w:rFonts w:hint="default"/>
        <w:lang w:val="en-US" w:eastAsia="en-US" w:bidi="ar-SA"/>
      </w:rPr>
    </w:lvl>
    <w:lvl w:ilvl="7" w:tplc="08A63B94">
      <w:numFmt w:val="bullet"/>
      <w:lvlText w:val="•"/>
      <w:lvlJc w:val="left"/>
      <w:pPr>
        <w:ind w:left="4726" w:hanging="393"/>
      </w:pPr>
      <w:rPr>
        <w:rFonts w:hint="default"/>
        <w:lang w:val="en-US" w:eastAsia="en-US" w:bidi="ar-SA"/>
      </w:rPr>
    </w:lvl>
    <w:lvl w:ilvl="8" w:tplc="0EFA038A">
      <w:numFmt w:val="bullet"/>
      <w:lvlText w:val="•"/>
      <w:lvlJc w:val="left"/>
      <w:pPr>
        <w:ind w:left="5273" w:hanging="393"/>
      </w:pPr>
      <w:rPr>
        <w:rFonts w:hint="default"/>
        <w:lang w:val="en-US" w:eastAsia="en-US" w:bidi="ar-SA"/>
      </w:rPr>
    </w:lvl>
  </w:abstractNum>
  <w:num w:numId="1" w16cid:durableId="1788041220">
    <w:abstractNumId w:val="11"/>
  </w:num>
  <w:num w:numId="2" w16cid:durableId="2025550130">
    <w:abstractNumId w:val="7"/>
  </w:num>
  <w:num w:numId="3" w16cid:durableId="2036270706">
    <w:abstractNumId w:val="9"/>
  </w:num>
  <w:num w:numId="4" w16cid:durableId="677267429">
    <w:abstractNumId w:val="14"/>
  </w:num>
  <w:num w:numId="5" w16cid:durableId="322662093">
    <w:abstractNumId w:val="12"/>
  </w:num>
  <w:num w:numId="6" w16cid:durableId="331488772">
    <w:abstractNumId w:val="10"/>
  </w:num>
  <w:num w:numId="7" w16cid:durableId="510072207">
    <w:abstractNumId w:val="13"/>
  </w:num>
  <w:num w:numId="8" w16cid:durableId="280384602">
    <w:abstractNumId w:val="8"/>
  </w:num>
  <w:num w:numId="9" w16cid:durableId="909583633">
    <w:abstractNumId w:val="0"/>
  </w:num>
  <w:num w:numId="10" w16cid:durableId="1306618247">
    <w:abstractNumId w:val="1"/>
  </w:num>
  <w:num w:numId="11" w16cid:durableId="1453087277">
    <w:abstractNumId w:val="2"/>
  </w:num>
  <w:num w:numId="12" w16cid:durableId="1350646809">
    <w:abstractNumId w:val="3"/>
  </w:num>
  <w:num w:numId="13" w16cid:durableId="2006664367">
    <w:abstractNumId w:val="4"/>
  </w:num>
  <w:num w:numId="14" w16cid:durableId="1614828204">
    <w:abstractNumId w:val="5"/>
  </w:num>
  <w:num w:numId="15" w16cid:durableId="3296482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DED"/>
    <w:rsid w:val="000824A8"/>
    <w:rsid w:val="00097C51"/>
    <w:rsid w:val="000A239A"/>
    <w:rsid w:val="000B7AA6"/>
    <w:rsid w:val="000F0CAA"/>
    <w:rsid w:val="001137F0"/>
    <w:rsid w:val="00116D95"/>
    <w:rsid w:val="00175D67"/>
    <w:rsid w:val="001B3D61"/>
    <w:rsid w:val="00201CE3"/>
    <w:rsid w:val="00245F39"/>
    <w:rsid w:val="00253B34"/>
    <w:rsid w:val="00255A2E"/>
    <w:rsid w:val="002F1CC3"/>
    <w:rsid w:val="003053ED"/>
    <w:rsid w:val="00402846"/>
    <w:rsid w:val="00441D1A"/>
    <w:rsid w:val="004D6F59"/>
    <w:rsid w:val="004F648E"/>
    <w:rsid w:val="00500D08"/>
    <w:rsid w:val="00585331"/>
    <w:rsid w:val="005B6337"/>
    <w:rsid w:val="00641BE1"/>
    <w:rsid w:val="00650B2C"/>
    <w:rsid w:val="006C2B00"/>
    <w:rsid w:val="007001B2"/>
    <w:rsid w:val="00710483"/>
    <w:rsid w:val="00721E75"/>
    <w:rsid w:val="007C1A60"/>
    <w:rsid w:val="00814A11"/>
    <w:rsid w:val="0087415C"/>
    <w:rsid w:val="008C3DED"/>
    <w:rsid w:val="009B15A9"/>
    <w:rsid w:val="009C63BA"/>
    <w:rsid w:val="009F110F"/>
    <w:rsid w:val="009F2F4B"/>
    <w:rsid w:val="00A16CF4"/>
    <w:rsid w:val="00A30293"/>
    <w:rsid w:val="00A756A8"/>
    <w:rsid w:val="00AA7B29"/>
    <w:rsid w:val="00B351BA"/>
    <w:rsid w:val="00C2576A"/>
    <w:rsid w:val="00C617E1"/>
    <w:rsid w:val="00C86AE7"/>
    <w:rsid w:val="00CB4C34"/>
    <w:rsid w:val="00CE38E3"/>
    <w:rsid w:val="00D4700C"/>
    <w:rsid w:val="00D66593"/>
    <w:rsid w:val="00DA6ED8"/>
    <w:rsid w:val="00DB1289"/>
    <w:rsid w:val="00E13294"/>
    <w:rsid w:val="00E24C20"/>
    <w:rsid w:val="00E5079A"/>
    <w:rsid w:val="00E6079C"/>
    <w:rsid w:val="00E726D1"/>
    <w:rsid w:val="00EC0EA0"/>
    <w:rsid w:val="00EC139E"/>
    <w:rsid w:val="00F07377"/>
    <w:rsid w:val="00F21B28"/>
    <w:rsid w:val="00F51DD9"/>
    <w:rsid w:val="00F65E8B"/>
    <w:rsid w:val="00F735B3"/>
    <w:rsid w:val="00FC36B3"/>
    <w:rsid w:val="00FD6E09"/>
    <w:rsid w:val="00FE600E"/>
    <w:rsid w:val="00FF7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81864"/>
  <w15:docId w15:val="{7849F70C-A6E6-493F-9082-8EBF124D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67"/>
      <w:outlineLvl w:val="0"/>
    </w:pPr>
    <w:rPr>
      <w:b/>
      <w:bCs/>
      <w:sz w:val="27"/>
      <w:szCs w:val="27"/>
    </w:rPr>
  </w:style>
  <w:style w:type="paragraph" w:styleId="Heading2">
    <w:name w:val="heading 2"/>
    <w:basedOn w:val="Normal"/>
    <w:next w:val="Normal"/>
    <w:link w:val="Heading2Char"/>
    <w:uiPriority w:val="9"/>
    <w:semiHidden/>
    <w:unhideWhenUsed/>
    <w:qFormat/>
    <w:rsid w:val="000F0CA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7"/>
      <w:szCs w:val="27"/>
    </w:rPr>
  </w:style>
  <w:style w:type="paragraph" w:styleId="ListParagraph">
    <w:name w:val="List Paragraph"/>
    <w:basedOn w:val="Normal"/>
    <w:uiPriority w:val="1"/>
    <w:qFormat/>
    <w:pPr>
      <w:ind w:left="575" w:hanging="286"/>
      <w:jc w:val="both"/>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0F0CAA"/>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0F0CAA"/>
    <w:rPr>
      <w:color w:val="0000FF" w:themeColor="hyperlink"/>
      <w:u w:val="single"/>
    </w:rPr>
  </w:style>
  <w:style w:type="paragraph" w:styleId="Header">
    <w:name w:val="header"/>
    <w:basedOn w:val="Normal"/>
    <w:link w:val="HeaderChar"/>
    <w:uiPriority w:val="99"/>
    <w:unhideWhenUsed/>
    <w:rsid w:val="00EC139E"/>
    <w:pPr>
      <w:tabs>
        <w:tab w:val="center" w:pos="4513"/>
        <w:tab w:val="right" w:pos="9026"/>
      </w:tabs>
    </w:pPr>
  </w:style>
  <w:style w:type="character" w:customStyle="1" w:styleId="HeaderChar">
    <w:name w:val="Header Char"/>
    <w:basedOn w:val="DefaultParagraphFont"/>
    <w:link w:val="Header"/>
    <w:uiPriority w:val="99"/>
    <w:rsid w:val="00EC139E"/>
    <w:rPr>
      <w:rFonts w:ascii="Arial" w:eastAsia="Arial" w:hAnsi="Arial" w:cs="Arial"/>
    </w:rPr>
  </w:style>
  <w:style w:type="paragraph" w:styleId="Footer">
    <w:name w:val="footer"/>
    <w:basedOn w:val="Normal"/>
    <w:link w:val="FooterChar"/>
    <w:uiPriority w:val="99"/>
    <w:unhideWhenUsed/>
    <w:rsid w:val="00EC139E"/>
    <w:pPr>
      <w:tabs>
        <w:tab w:val="center" w:pos="4513"/>
        <w:tab w:val="right" w:pos="9026"/>
      </w:tabs>
    </w:pPr>
  </w:style>
  <w:style w:type="character" w:customStyle="1" w:styleId="FooterChar">
    <w:name w:val="Footer Char"/>
    <w:basedOn w:val="DefaultParagraphFont"/>
    <w:link w:val="Footer"/>
    <w:uiPriority w:val="99"/>
    <w:rsid w:val="00EC139E"/>
    <w:rPr>
      <w:rFonts w:ascii="Arial" w:eastAsia="Arial" w:hAnsi="Arial" w:cs="Arial"/>
    </w:rPr>
  </w:style>
  <w:style w:type="character" w:styleId="UnresolvedMention">
    <w:name w:val="Unresolved Mention"/>
    <w:basedOn w:val="DefaultParagraphFont"/>
    <w:uiPriority w:val="99"/>
    <w:semiHidden/>
    <w:unhideWhenUsed/>
    <w:rsid w:val="00EC139E"/>
    <w:rPr>
      <w:color w:val="605E5C"/>
      <w:shd w:val="clear" w:color="auto" w:fill="E1DFDD"/>
    </w:rPr>
  </w:style>
  <w:style w:type="paragraph" w:customStyle="1" w:styleId="paragraph">
    <w:name w:val="paragraph"/>
    <w:basedOn w:val="Normal"/>
    <w:rsid w:val="00402846"/>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402846"/>
  </w:style>
  <w:style w:type="character" w:customStyle="1" w:styleId="eop">
    <w:name w:val="eop"/>
    <w:basedOn w:val="DefaultParagraphFont"/>
    <w:rsid w:val="00402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597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acancies@cooperationireland.org" TargetMode="External"/><Relationship Id="rId18" Type="http://schemas.openxmlformats.org/officeDocument/2006/relationships/footer" Target="footer2.xml"/><Relationship Id="rId26" Type="http://schemas.openxmlformats.org/officeDocument/2006/relationships/hyperlink" Target="mailto:vacancies@cooperationireland.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www.cooperationireland.org" TargetMode="External"/><Relationship Id="rId25" Type="http://schemas.openxmlformats.org/officeDocument/2006/relationships/hyperlink" Target="mailto:vacancies@cooperationireland.org"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mailto:vacancies@cooperationireland.org" TargetMode="External"/><Relationship Id="rId19" Type="http://schemas.openxmlformats.org/officeDocument/2006/relationships/hyperlink" Target="https://www.seupb.eu/current-programmes/peaceplus/themes-and-investment-area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footer" Target="footer3.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34C06BBF80F84B847103E772DEB6A2" ma:contentTypeVersion="4" ma:contentTypeDescription="Create a new document." ma:contentTypeScope="" ma:versionID="24c4b75b3aecd21c673e62bf3007abf7">
  <xsd:schema xmlns:xsd="http://www.w3.org/2001/XMLSchema" xmlns:xs="http://www.w3.org/2001/XMLSchema" xmlns:p="http://schemas.microsoft.com/office/2006/metadata/properties" xmlns:ns2="c8055d6e-4e28-4954-b02b-059784015cfd" targetNamespace="http://schemas.microsoft.com/office/2006/metadata/properties" ma:root="true" ma:fieldsID="15addb4084c00941a83f459b549017cb" ns2:_="">
    <xsd:import namespace="c8055d6e-4e28-4954-b02b-059784015c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55d6e-4e28-4954-b02b-059784015c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A9CF0E-5BC8-4EB3-95F1-CE1DE4DC588B}">
  <ds:schemaRefs>
    <ds:schemaRef ds:uri="http://schemas.microsoft.com/sharepoint/v3/contenttype/forms"/>
  </ds:schemaRefs>
</ds:datastoreItem>
</file>

<file path=customXml/itemProps2.xml><?xml version="1.0" encoding="utf-8"?>
<ds:datastoreItem xmlns:ds="http://schemas.openxmlformats.org/officeDocument/2006/customXml" ds:itemID="{6365272F-E60B-4709-9D19-2931419344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43C302-F5B0-4C6D-8506-A2EB5F988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55d6e-4e28-4954-b02b-059784015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2539</Words>
  <Characters>14478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Dunbar</dc:creator>
  <cp:lastModifiedBy>Niamh Hughes</cp:lastModifiedBy>
  <cp:revision>25</cp:revision>
  <dcterms:created xsi:type="dcterms:W3CDTF">2024-11-05T09:40:00Z</dcterms:created>
  <dcterms:modified xsi:type="dcterms:W3CDTF">2024-11-11T10:22:00Z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2024-07-17T00:00:00Z</vt:filetime>
  </property>
  <property fmtid="{D5CDD505-2E9C-101B-9397-08002B2CF9AE}" pid="3" name="LastSaved">
    <vt:filetime>2024-10-25T00:00:00Z</vt:filetime>
  </property>
  <property fmtid="{D5CDD505-2E9C-101B-9397-08002B2CF9AE}" pid="4" name="ContentTypeId">
    <vt:lpwstr>0x0101007A34C06BBF80F84B847103E772DEB6A2</vt:lpwstr>
  </property>
</Properties>
</file>