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909DB" w14:textId="77777777" w:rsidR="00C80A3D" w:rsidRPr="00AE15B2" w:rsidRDefault="00032165" w:rsidP="00C80A3D">
      <w:pPr>
        <w:ind w:left="1461" w:firstLine="720"/>
        <w:rPr>
          <w:rFonts w:ascii="Calibri" w:hAnsi="Calibri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DB7A4CB" wp14:editId="3939F29D">
            <wp:simplePos x="0" y="0"/>
            <wp:positionH relativeFrom="column">
              <wp:posOffset>2432711</wp:posOffset>
            </wp:positionH>
            <wp:positionV relativeFrom="paragraph">
              <wp:posOffset>-742011</wp:posOffset>
            </wp:positionV>
            <wp:extent cx="1733550" cy="1193800"/>
            <wp:effectExtent l="0" t="0" r="0" b="6350"/>
            <wp:wrapTight wrapText="bothSides">
              <wp:wrapPolygon edited="0">
                <wp:start x="0" y="0"/>
                <wp:lineTo x="0" y="21370"/>
                <wp:lineTo x="21363" y="21370"/>
                <wp:lineTo x="21363" y="0"/>
                <wp:lineTo x="0" y="0"/>
              </wp:wrapPolygon>
            </wp:wrapTight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3E62" w:rsidRPr="00AE15B2">
        <w:rPr>
          <w:rFonts w:ascii="Calibri" w:hAnsi="Calibri" w:cs="Arial"/>
          <w:b/>
          <w:bCs/>
          <w:color w:val="000000"/>
        </w:rPr>
        <w:t xml:space="preserve">              </w:t>
      </w:r>
    </w:p>
    <w:p w14:paraId="585BD340" w14:textId="77777777" w:rsidR="00032165" w:rsidRDefault="00032165" w:rsidP="00CC10FF">
      <w:pPr>
        <w:pStyle w:val="BodyText"/>
        <w:kinsoku w:val="0"/>
        <w:overflowPunct w:val="0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5C41D09" w14:textId="77777777" w:rsidR="00032165" w:rsidRDefault="00032165" w:rsidP="00CC10FF">
      <w:pPr>
        <w:pStyle w:val="BodyText"/>
        <w:kinsoku w:val="0"/>
        <w:overflowPunct w:val="0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F0F65D" w14:textId="77777777" w:rsidR="00230075" w:rsidRDefault="00230075" w:rsidP="00CC10FF">
      <w:pPr>
        <w:pStyle w:val="BodyText"/>
        <w:kinsoku w:val="0"/>
        <w:overflowPunct w:val="0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9867DA" w14:textId="77777777" w:rsidR="00230075" w:rsidRDefault="00230075" w:rsidP="00CC10FF">
      <w:pPr>
        <w:pStyle w:val="BodyText"/>
        <w:kinsoku w:val="0"/>
        <w:overflowPunct w:val="0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00BB55" w14:textId="77777777" w:rsidR="00230075" w:rsidRDefault="00230075" w:rsidP="00CC10FF">
      <w:pPr>
        <w:pStyle w:val="BodyText"/>
        <w:kinsoku w:val="0"/>
        <w:overflowPunct w:val="0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63032A" w14:textId="77777777" w:rsidR="00230075" w:rsidRDefault="00230075" w:rsidP="00CC10FF">
      <w:pPr>
        <w:pStyle w:val="BodyText"/>
        <w:kinsoku w:val="0"/>
        <w:overflowPunct w:val="0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9AB37D" w14:textId="6D1F6B44" w:rsidR="0077081C" w:rsidRPr="00DF43E1" w:rsidRDefault="00032165" w:rsidP="00CC10FF">
      <w:pPr>
        <w:pStyle w:val="BodyText"/>
        <w:kinsoku w:val="0"/>
        <w:overflowPunct w:val="0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Foyle Civic Trust </w:t>
      </w:r>
    </w:p>
    <w:p w14:paraId="4CE4BEB7" w14:textId="77777777" w:rsidR="00776F85" w:rsidRDefault="00776F85" w:rsidP="00032165">
      <w:pPr>
        <w:pStyle w:val="Heading1"/>
        <w:kinsoku w:val="0"/>
        <w:overflowPunct w:val="0"/>
        <w:ind w:left="0"/>
        <w:jc w:val="center"/>
        <w:rPr>
          <w:rFonts w:ascii="Arial" w:hAnsi="Arial" w:cs="Arial"/>
          <w:spacing w:val="-1"/>
        </w:rPr>
      </w:pPr>
    </w:p>
    <w:p w14:paraId="76F4C0D3" w14:textId="11BA0E8C" w:rsidR="009151F0" w:rsidRPr="00F85243" w:rsidRDefault="0077081C" w:rsidP="00F85243">
      <w:pPr>
        <w:pStyle w:val="Heading1"/>
        <w:kinsoku w:val="0"/>
        <w:overflowPunct w:val="0"/>
        <w:ind w:left="0"/>
        <w:jc w:val="center"/>
        <w:rPr>
          <w:rFonts w:ascii="Arial" w:hAnsi="Arial" w:cs="Arial"/>
          <w:b w:val="0"/>
        </w:rPr>
      </w:pPr>
      <w:r w:rsidRPr="00DF43E1">
        <w:rPr>
          <w:rFonts w:ascii="Arial" w:hAnsi="Arial" w:cs="Arial"/>
          <w:spacing w:val="-1"/>
        </w:rPr>
        <w:t>EMPLOYMENT</w:t>
      </w:r>
      <w:r w:rsidRPr="00DF43E1">
        <w:rPr>
          <w:rFonts w:ascii="Arial" w:hAnsi="Arial" w:cs="Arial"/>
          <w:spacing w:val="-27"/>
        </w:rPr>
        <w:t xml:space="preserve"> </w:t>
      </w:r>
      <w:r w:rsidRPr="00DF43E1">
        <w:rPr>
          <w:rFonts w:ascii="Arial" w:hAnsi="Arial" w:cs="Arial"/>
          <w:spacing w:val="-1"/>
        </w:rPr>
        <w:t>APPLICATION</w:t>
      </w:r>
      <w:r w:rsidR="00C80A3D" w:rsidRPr="00DF43E1">
        <w:rPr>
          <w:rFonts w:ascii="Arial" w:hAnsi="Arial" w:cs="Arial"/>
          <w:spacing w:val="-1"/>
        </w:rPr>
        <w:t>:</w:t>
      </w:r>
      <w:r w:rsidR="00F85243">
        <w:rPr>
          <w:rFonts w:ascii="Arial" w:hAnsi="Arial" w:cs="Arial"/>
          <w:spacing w:val="-1"/>
        </w:rPr>
        <w:t xml:space="preserve"> </w:t>
      </w:r>
      <w:r w:rsidR="003752B4">
        <w:rPr>
          <w:rFonts w:ascii="Arial" w:hAnsi="Arial" w:cs="Arial"/>
          <w:spacing w:val="-1"/>
        </w:rPr>
        <w:t xml:space="preserve">Heritage </w:t>
      </w:r>
      <w:r w:rsidR="00F85243">
        <w:rPr>
          <w:rFonts w:ascii="Arial" w:hAnsi="Arial" w:cs="Arial"/>
          <w:spacing w:val="-1"/>
        </w:rPr>
        <w:t>Project Officer</w:t>
      </w:r>
    </w:p>
    <w:p w14:paraId="26966633" w14:textId="77777777" w:rsidR="009151F0" w:rsidRPr="009151F0" w:rsidRDefault="009151F0" w:rsidP="009151F0"/>
    <w:p w14:paraId="72DB7CA1" w14:textId="77777777" w:rsidR="0077081C" w:rsidRDefault="009151F0">
      <w:pPr>
        <w:pStyle w:val="BodyText"/>
        <w:kinsoku w:val="0"/>
        <w:overflowPunct w:val="0"/>
        <w:spacing w:before="1"/>
        <w:ind w:left="0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Refer to summary of duties and responsibilities at end of this Application form</w:t>
      </w:r>
    </w:p>
    <w:p w14:paraId="69491EFA" w14:textId="77777777" w:rsidR="009151F0" w:rsidRPr="00E1458F" w:rsidRDefault="009151F0">
      <w:pPr>
        <w:pStyle w:val="BodyText"/>
        <w:kinsoku w:val="0"/>
        <w:overflowPunct w:val="0"/>
        <w:spacing w:before="1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35364BA4" w14:textId="77777777" w:rsidR="0077081C" w:rsidRPr="00E1458F" w:rsidRDefault="0077081C">
      <w:pPr>
        <w:pStyle w:val="BodyText"/>
        <w:kinsoku w:val="0"/>
        <w:overflowPunct w:val="0"/>
        <w:ind w:left="652" w:right="298" w:firstLine="0"/>
        <w:rPr>
          <w:rFonts w:ascii="Arial" w:hAnsi="Arial" w:cs="Arial"/>
          <w:sz w:val="24"/>
          <w:szCs w:val="24"/>
        </w:rPr>
      </w:pPr>
      <w:r w:rsidRPr="00E1458F">
        <w:rPr>
          <w:rFonts w:ascii="Arial" w:hAnsi="Arial" w:cs="Arial"/>
          <w:spacing w:val="-1"/>
          <w:sz w:val="24"/>
          <w:szCs w:val="24"/>
        </w:rPr>
        <w:t>This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form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may</w:t>
      </w:r>
      <w:r w:rsidRPr="00E1458F">
        <w:rPr>
          <w:rFonts w:ascii="Arial" w:hAnsi="Arial" w:cs="Arial"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not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allow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sufficient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space</w:t>
      </w:r>
      <w:r w:rsidRPr="00E1458F">
        <w:rPr>
          <w:rFonts w:ascii="Arial" w:hAnsi="Arial" w:cs="Arial"/>
          <w:spacing w:val="-3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for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provision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of</w:t>
      </w:r>
      <w:r w:rsidRPr="00E1458F">
        <w:rPr>
          <w:rFonts w:ascii="Arial" w:hAnsi="Arial" w:cs="Arial"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the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information</w:t>
      </w:r>
      <w:r w:rsidRPr="00E1458F">
        <w:rPr>
          <w:rFonts w:ascii="Arial" w:hAnsi="Arial" w:cs="Arial"/>
          <w:spacing w:val="57"/>
          <w:w w:val="99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requested.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If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this</w:t>
      </w:r>
      <w:r w:rsidRPr="00E1458F">
        <w:rPr>
          <w:rFonts w:ascii="Arial" w:hAnsi="Arial" w:cs="Arial"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is</w:t>
      </w:r>
      <w:r w:rsidRPr="00E1458F">
        <w:rPr>
          <w:rFonts w:ascii="Arial" w:hAnsi="Arial" w:cs="Arial"/>
          <w:spacing w:val="-4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the</w:t>
      </w:r>
      <w:r w:rsidRPr="00E1458F">
        <w:rPr>
          <w:rFonts w:ascii="Arial" w:hAnsi="Arial" w:cs="Arial"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case,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please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include</w:t>
      </w:r>
      <w:r w:rsidRPr="00E1458F">
        <w:rPr>
          <w:rFonts w:ascii="Arial" w:hAnsi="Arial" w:cs="Arial"/>
          <w:spacing w:val="-2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additional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sheets.</w:t>
      </w:r>
      <w:r w:rsidRPr="00E1458F">
        <w:rPr>
          <w:rFonts w:ascii="Arial" w:hAnsi="Arial" w:cs="Arial"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Please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note</w:t>
      </w:r>
      <w:r w:rsidRPr="00E1458F">
        <w:rPr>
          <w:rFonts w:ascii="Arial" w:hAnsi="Arial" w:cs="Arial"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this</w:t>
      </w:r>
      <w:r w:rsidRPr="00E1458F">
        <w:rPr>
          <w:rFonts w:ascii="Arial" w:hAnsi="Arial" w:cs="Arial"/>
          <w:spacing w:val="77"/>
          <w:w w:val="99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form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and</w:t>
      </w:r>
      <w:r w:rsidRPr="00E1458F">
        <w:rPr>
          <w:rFonts w:ascii="Arial" w:hAnsi="Arial" w:cs="Arial"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any</w:t>
      </w:r>
      <w:r w:rsidRPr="00E1458F">
        <w:rPr>
          <w:rFonts w:ascii="Arial" w:hAnsi="Arial" w:cs="Arial"/>
          <w:spacing w:val="-3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additional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sheets</w:t>
      </w:r>
      <w:r w:rsidRPr="00E1458F">
        <w:rPr>
          <w:rFonts w:ascii="Arial" w:hAnsi="Arial" w:cs="Arial"/>
          <w:spacing w:val="-3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will</w:t>
      </w:r>
      <w:r w:rsidRPr="00E1458F">
        <w:rPr>
          <w:rFonts w:ascii="Arial" w:hAnsi="Arial" w:cs="Arial"/>
          <w:spacing w:val="-4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be</w:t>
      </w:r>
      <w:r w:rsidRPr="00E1458F">
        <w:rPr>
          <w:rFonts w:ascii="Arial" w:hAnsi="Arial" w:cs="Arial"/>
          <w:spacing w:val="-4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used</w:t>
      </w:r>
      <w:r w:rsidRPr="00E1458F">
        <w:rPr>
          <w:rFonts w:ascii="Arial" w:hAnsi="Arial" w:cs="Arial"/>
          <w:spacing w:val="-4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as</w:t>
      </w:r>
      <w:r w:rsidRPr="00E1458F">
        <w:rPr>
          <w:rFonts w:ascii="Arial" w:hAnsi="Arial" w:cs="Arial"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the</w:t>
      </w:r>
      <w:r w:rsidRPr="00E1458F">
        <w:rPr>
          <w:rFonts w:ascii="Arial" w:hAnsi="Arial" w:cs="Arial"/>
          <w:spacing w:val="-4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sole</w:t>
      </w:r>
      <w:r w:rsidRPr="00E1458F">
        <w:rPr>
          <w:rFonts w:ascii="Arial" w:hAnsi="Arial" w:cs="Arial"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basis</w:t>
      </w:r>
      <w:r w:rsidRPr="00E1458F">
        <w:rPr>
          <w:rFonts w:ascii="Arial" w:hAnsi="Arial" w:cs="Arial"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for</w:t>
      </w:r>
      <w:r w:rsidRPr="00E1458F">
        <w:rPr>
          <w:rFonts w:ascii="Arial" w:hAnsi="Arial" w:cs="Arial"/>
          <w:spacing w:val="-4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short</w:t>
      </w:r>
      <w:r w:rsidRPr="00E1458F">
        <w:rPr>
          <w:rFonts w:ascii="Arial" w:hAnsi="Arial" w:cs="Arial"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listing.</w:t>
      </w:r>
      <w:r w:rsidRPr="00E1458F">
        <w:rPr>
          <w:rFonts w:ascii="Arial" w:hAnsi="Arial" w:cs="Arial"/>
          <w:spacing w:val="59"/>
          <w:w w:val="99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CVs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should</w:t>
      </w:r>
      <w:r w:rsidRPr="00E1458F">
        <w:rPr>
          <w:rFonts w:ascii="Arial" w:hAnsi="Arial" w:cs="Arial"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  <w:u w:val="single"/>
        </w:rPr>
        <w:t>NOT</w:t>
      </w:r>
      <w:r w:rsidRPr="00E1458F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be</w:t>
      </w:r>
      <w:r w:rsidRPr="00E1458F">
        <w:rPr>
          <w:rFonts w:ascii="Arial" w:hAnsi="Arial" w:cs="Arial"/>
          <w:spacing w:val="-4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sent.</w:t>
      </w:r>
    </w:p>
    <w:p w14:paraId="7F009EDA" w14:textId="77777777" w:rsidR="0077081C" w:rsidRPr="00E1458F" w:rsidRDefault="0077081C">
      <w:pPr>
        <w:pStyle w:val="BodyText"/>
        <w:kinsoku w:val="0"/>
        <w:overflowPunct w:val="0"/>
        <w:spacing w:before="3"/>
        <w:ind w:left="0" w:firstLine="0"/>
        <w:rPr>
          <w:rFonts w:ascii="Arial" w:hAnsi="Arial" w:cs="Arial"/>
          <w:sz w:val="24"/>
          <w:szCs w:val="24"/>
        </w:rPr>
      </w:pPr>
    </w:p>
    <w:p w14:paraId="55DB0DF3" w14:textId="77777777" w:rsidR="0077081C" w:rsidRPr="00E1458F" w:rsidRDefault="0077081C">
      <w:pPr>
        <w:pStyle w:val="BodyText"/>
        <w:kinsoku w:val="0"/>
        <w:overflowPunct w:val="0"/>
        <w:spacing w:before="57"/>
        <w:ind w:left="652" w:firstLine="0"/>
        <w:rPr>
          <w:rFonts w:ascii="Arial" w:hAnsi="Arial" w:cs="Arial"/>
          <w:b/>
          <w:bCs/>
          <w:spacing w:val="-1"/>
          <w:sz w:val="24"/>
          <w:szCs w:val="24"/>
        </w:rPr>
      </w:pPr>
      <w:r w:rsidRPr="00E1458F">
        <w:rPr>
          <w:rFonts w:ascii="Arial" w:hAnsi="Arial" w:cs="Arial"/>
          <w:b/>
          <w:bCs/>
          <w:spacing w:val="-1"/>
          <w:sz w:val="24"/>
          <w:szCs w:val="24"/>
        </w:rPr>
        <w:t>PERSONAL</w:t>
      </w:r>
      <w:r w:rsidRPr="00E1458F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E1458F">
        <w:rPr>
          <w:rFonts w:ascii="Arial" w:hAnsi="Arial" w:cs="Arial"/>
          <w:b/>
          <w:bCs/>
          <w:spacing w:val="-1"/>
          <w:sz w:val="24"/>
          <w:szCs w:val="24"/>
        </w:rPr>
        <w:t>DETAILS:</w:t>
      </w:r>
    </w:p>
    <w:p w14:paraId="4FB30DC0" w14:textId="77777777" w:rsidR="002D071A" w:rsidRPr="00E1458F" w:rsidRDefault="002D071A">
      <w:pPr>
        <w:pStyle w:val="BodyText"/>
        <w:kinsoku w:val="0"/>
        <w:overflowPunct w:val="0"/>
        <w:spacing w:before="57"/>
        <w:ind w:left="652" w:firstLine="0"/>
        <w:rPr>
          <w:rFonts w:ascii="Arial" w:hAnsi="Arial" w:cs="Arial"/>
          <w:b/>
          <w:bCs/>
          <w:spacing w:val="-1"/>
          <w:sz w:val="24"/>
          <w:szCs w:val="24"/>
        </w:rPr>
      </w:pPr>
    </w:p>
    <w:tbl>
      <w:tblPr>
        <w:tblW w:w="0" w:type="auto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2D071A" w:rsidRPr="00AE15B2" w14:paraId="1EAE4328" w14:textId="77777777" w:rsidTr="00AE15B2">
        <w:tc>
          <w:tcPr>
            <w:tcW w:w="10706" w:type="dxa"/>
            <w:shd w:val="clear" w:color="auto" w:fill="auto"/>
          </w:tcPr>
          <w:p w14:paraId="23235CDD" w14:textId="77777777" w:rsidR="002D071A" w:rsidRPr="00AE15B2" w:rsidRDefault="002D071A" w:rsidP="00AE15B2">
            <w:pPr>
              <w:pStyle w:val="BodyText"/>
              <w:kinsoku w:val="0"/>
              <w:overflowPunct w:val="0"/>
              <w:spacing w:before="57"/>
              <w:ind w:left="0" w:firstLine="0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 w:rsidRPr="00AE15B2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Where</w:t>
            </w:r>
            <w:r w:rsidRPr="00AE15B2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did</w:t>
            </w:r>
            <w:r w:rsidRPr="00AE15B2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you</w:t>
            </w:r>
            <w:r w:rsidRPr="00AE15B2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b/>
                <w:bCs/>
                <w:sz w:val="24"/>
                <w:szCs w:val="24"/>
              </w:rPr>
              <w:t>see</w:t>
            </w:r>
            <w:r w:rsidRPr="00AE15B2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b/>
                <w:bCs/>
                <w:sz w:val="24"/>
                <w:szCs w:val="24"/>
              </w:rPr>
              <w:t>the</w:t>
            </w:r>
            <w:r w:rsidRPr="00AE15B2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post</w:t>
            </w:r>
            <w:r w:rsidRPr="00AE15B2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advertised?</w:t>
            </w:r>
          </w:p>
        </w:tc>
      </w:tr>
      <w:tr w:rsidR="002D071A" w:rsidRPr="00AE15B2" w14:paraId="09045703" w14:textId="77777777" w:rsidTr="00AE15B2">
        <w:tc>
          <w:tcPr>
            <w:tcW w:w="10706" w:type="dxa"/>
            <w:shd w:val="clear" w:color="auto" w:fill="auto"/>
          </w:tcPr>
          <w:p w14:paraId="1E532A34" w14:textId="77777777" w:rsidR="002D071A" w:rsidRPr="00AE15B2" w:rsidRDefault="002D071A" w:rsidP="00AE15B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pacing w:val="-1"/>
              </w:rPr>
            </w:pPr>
            <w:r w:rsidRPr="00AE15B2">
              <w:rPr>
                <w:rFonts w:ascii="Arial" w:hAnsi="Arial" w:cs="Arial"/>
                <w:b/>
                <w:bCs/>
                <w:spacing w:val="-1"/>
              </w:rPr>
              <w:t>Surname:</w:t>
            </w:r>
          </w:p>
          <w:p w14:paraId="7786CA1B" w14:textId="77777777" w:rsidR="00DF43E1" w:rsidRPr="00417408" w:rsidRDefault="002D071A" w:rsidP="00417408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AE15B2">
              <w:rPr>
                <w:rFonts w:ascii="Arial" w:hAnsi="Arial" w:cs="Arial"/>
                <w:b/>
                <w:bCs/>
                <w:spacing w:val="-1"/>
              </w:rPr>
              <w:t>First Name(s):</w:t>
            </w:r>
          </w:p>
        </w:tc>
      </w:tr>
      <w:tr w:rsidR="002D071A" w:rsidRPr="00AE15B2" w14:paraId="145327CC" w14:textId="77777777" w:rsidTr="00AE15B2">
        <w:tc>
          <w:tcPr>
            <w:tcW w:w="10706" w:type="dxa"/>
            <w:shd w:val="clear" w:color="auto" w:fill="auto"/>
          </w:tcPr>
          <w:p w14:paraId="068AC278" w14:textId="77777777" w:rsidR="002D071A" w:rsidRPr="00AE15B2" w:rsidRDefault="002D071A" w:rsidP="00AE15B2">
            <w:pPr>
              <w:pStyle w:val="BodyText"/>
              <w:kinsoku w:val="0"/>
              <w:overflowPunct w:val="0"/>
              <w:spacing w:before="57"/>
              <w:ind w:left="0" w:firstLine="0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 w:rsidRPr="00AE15B2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Address:</w:t>
            </w:r>
          </w:p>
        </w:tc>
      </w:tr>
      <w:tr w:rsidR="002D071A" w:rsidRPr="00AE15B2" w14:paraId="1850C71F" w14:textId="77777777" w:rsidTr="00AE15B2">
        <w:tc>
          <w:tcPr>
            <w:tcW w:w="10706" w:type="dxa"/>
            <w:shd w:val="clear" w:color="auto" w:fill="auto"/>
          </w:tcPr>
          <w:p w14:paraId="552A8B69" w14:textId="77777777" w:rsidR="002D071A" w:rsidRPr="00AE15B2" w:rsidRDefault="002D071A" w:rsidP="00AE15B2">
            <w:pPr>
              <w:pStyle w:val="TableParagraph"/>
              <w:tabs>
                <w:tab w:val="left" w:pos="2947"/>
                <w:tab w:val="left" w:pos="6707"/>
              </w:tabs>
              <w:kinsoku w:val="0"/>
              <w:overflowPunct w:val="0"/>
              <w:spacing w:line="479" w:lineRule="auto"/>
              <w:ind w:right="2375"/>
              <w:rPr>
                <w:rFonts w:ascii="Arial" w:hAnsi="Arial" w:cs="Arial"/>
                <w:b/>
                <w:bCs/>
                <w:spacing w:val="41"/>
                <w:sz w:val="22"/>
                <w:szCs w:val="22"/>
              </w:rPr>
            </w:pPr>
            <w:r w:rsidRPr="00AE15B2">
              <w:rPr>
                <w:rFonts w:ascii="Arial" w:hAnsi="Arial" w:cs="Arial"/>
                <w:b/>
                <w:bCs/>
                <w:spacing w:val="-1"/>
              </w:rPr>
              <w:t>Telephone</w:t>
            </w:r>
            <w:r w:rsidRPr="00AE15B2">
              <w:rPr>
                <w:rFonts w:ascii="Arial" w:hAnsi="Arial" w:cs="Arial"/>
                <w:b/>
                <w:bCs/>
                <w:spacing w:val="-11"/>
              </w:rPr>
              <w:t xml:space="preserve"> </w:t>
            </w:r>
            <w:r w:rsidRPr="00AE15B2">
              <w:rPr>
                <w:rFonts w:ascii="Arial" w:hAnsi="Arial" w:cs="Arial"/>
                <w:b/>
                <w:bCs/>
                <w:spacing w:val="-1"/>
              </w:rPr>
              <w:t>No(s):</w:t>
            </w:r>
            <w:r w:rsidRPr="00AE15B2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ab/>
            </w:r>
            <w:r w:rsidRPr="00AE15B2">
              <w:rPr>
                <w:rFonts w:ascii="Arial" w:hAnsi="Arial" w:cs="Arial"/>
                <w:b/>
                <w:bCs/>
                <w:spacing w:val="41"/>
              </w:rPr>
              <w:t xml:space="preserve"> </w:t>
            </w:r>
          </w:p>
          <w:p w14:paraId="5C330DDD" w14:textId="77777777" w:rsidR="00DF43E1" w:rsidRPr="00DF43E1" w:rsidRDefault="002D071A" w:rsidP="00AE15B2">
            <w:pPr>
              <w:pStyle w:val="TableParagraph"/>
              <w:tabs>
                <w:tab w:val="left" w:pos="2947"/>
                <w:tab w:val="left" w:pos="6707"/>
              </w:tabs>
              <w:kinsoku w:val="0"/>
              <w:overflowPunct w:val="0"/>
              <w:spacing w:line="479" w:lineRule="auto"/>
              <w:ind w:right="2375"/>
              <w:rPr>
                <w:rFonts w:ascii="Arial" w:hAnsi="Arial" w:cs="Arial"/>
                <w:b/>
                <w:bCs/>
                <w:spacing w:val="-1"/>
              </w:rPr>
            </w:pPr>
            <w:r w:rsidRPr="00AE15B2">
              <w:rPr>
                <w:rFonts w:ascii="Arial" w:hAnsi="Arial" w:cs="Arial"/>
                <w:b/>
                <w:bCs/>
                <w:spacing w:val="-1"/>
              </w:rPr>
              <w:t>E-mail</w:t>
            </w:r>
            <w:r w:rsidRPr="00AE15B2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Pr="00AE15B2">
              <w:rPr>
                <w:rFonts w:ascii="Arial" w:hAnsi="Arial" w:cs="Arial"/>
                <w:b/>
                <w:bCs/>
                <w:spacing w:val="-1"/>
              </w:rPr>
              <w:t>address:</w:t>
            </w:r>
          </w:p>
          <w:p w14:paraId="2DA7C582" w14:textId="77777777" w:rsidR="002D071A" w:rsidRPr="00AE15B2" w:rsidRDefault="002D071A" w:rsidP="00AE15B2">
            <w:pPr>
              <w:pStyle w:val="BodyText"/>
              <w:kinsoku w:val="0"/>
              <w:overflowPunct w:val="0"/>
              <w:spacing w:before="57"/>
              <w:ind w:left="0" w:firstLine="0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 w:rsidRPr="00AE15B2">
              <w:rPr>
                <w:rFonts w:ascii="Arial" w:hAnsi="Arial" w:cs="Arial"/>
                <w:b/>
                <w:bCs/>
                <w:sz w:val="24"/>
                <w:szCs w:val="24"/>
              </w:rPr>
              <w:t>Do</w:t>
            </w:r>
            <w:r w:rsidRPr="00AE15B2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you</w:t>
            </w:r>
            <w:r w:rsidRPr="00AE15B2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b/>
                <w:bCs/>
                <w:sz w:val="24"/>
                <w:szCs w:val="24"/>
              </w:rPr>
              <w:t>hold</w:t>
            </w:r>
            <w:r w:rsidRPr="00AE15B2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AE15B2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current</w:t>
            </w:r>
            <w:r w:rsidRPr="00AE15B2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UK</w:t>
            </w:r>
            <w:r w:rsidRPr="00AE15B2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driving</w:t>
            </w:r>
            <w:r w:rsidRPr="00AE15B2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licence? Yes/No</w:t>
            </w:r>
          </w:p>
        </w:tc>
      </w:tr>
      <w:tr w:rsidR="002D071A" w:rsidRPr="00AE15B2" w14:paraId="3814129D" w14:textId="77777777" w:rsidTr="00AE15B2">
        <w:tc>
          <w:tcPr>
            <w:tcW w:w="10706" w:type="dxa"/>
            <w:shd w:val="clear" w:color="auto" w:fill="auto"/>
          </w:tcPr>
          <w:p w14:paraId="6DF3C142" w14:textId="77777777" w:rsidR="002D071A" w:rsidRPr="00AE15B2" w:rsidRDefault="002D071A" w:rsidP="00AE15B2">
            <w:pPr>
              <w:pStyle w:val="TableParagraph"/>
              <w:tabs>
                <w:tab w:val="left" w:pos="8202"/>
              </w:tabs>
              <w:kinsoku w:val="0"/>
              <w:overflowPunct w:val="0"/>
              <w:rPr>
                <w:rFonts w:ascii="Arial" w:hAnsi="Arial" w:cs="Arial"/>
              </w:rPr>
            </w:pPr>
            <w:r w:rsidRPr="00AE15B2">
              <w:rPr>
                <w:rFonts w:ascii="Arial" w:hAnsi="Arial" w:cs="Arial"/>
                <w:b/>
                <w:bCs/>
                <w:spacing w:val="-1"/>
              </w:rPr>
              <w:t>Are</w:t>
            </w:r>
            <w:r w:rsidRPr="00AE15B2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Pr="00AE15B2">
              <w:rPr>
                <w:rFonts w:ascii="Arial" w:hAnsi="Arial" w:cs="Arial"/>
                <w:b/>
                <w:bCs/>
              </w:rPr>
              <w:t>you</w:t>
            </w:r>
            <w:r w:rsidRPr="00AE15B2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Pr="00AE15B2">
              <w:rPr>
                <w:rFonts w:ascii="Arial" w:hAnsi="Arial" w:cs="Arial"/>
                <w:b/>
                <w:bCs/>
                <w:spacing w:val="-1"/>
              </w:rPr>
              <w:t>legally</w:t>
            </w:r>
            <w:r w:rsidRPr="00AE15B2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AE15B2">
              <w:rPr>
                <w:rFonts w:ascii="Arial" w:hAnsi="Arial" w:cs="Arial"/>
                <w:b/>
                <w:bCs/>
                <w:spacing w:val="-1"/>
              </w:rPr>
              <w:t>eligible</w:t>
            </w:r>
            <w:r w:rsidRPr="00AE15B2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 w:rsidRPr="00AE15B2">
              <w:rPr>
                <w:rFonts w:ascii="Arial" w:hAnsi="Arial" w:cs="Arial"/>
                <w:b/>
                <w:bCs/>
                <w:spacing w:val="-1"/>
              </w:rPr>
              <w:t>for</w:t>
            </w:r>
            <w:r w:rsidRPr="00AE15B2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AE15B2">
              <w:rPr>
                <w:rFonts w:ascii="Arial" w:hAnsi="Arial" w:cs="Arial"/>
                <w:b/>
                <w:bCs/>
                <w:spacing w:val="-1"/>
              </w:rPr>
              <w:t>employment</w:t>
            </w:r>
            <w:r w:rsidRPr="00AE15B2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AE15B2">
              <w:rPr>
                <w:rFonts w:ascii="Arial" w:hAnsi="Arial" w:cs="Arial"/>
                <w:b/>
                <w:bCs/>
              </w:rPr>
              <w:t>in</w:t>
            </w:r>
            <w:r w:rsidRPr="00AE15B2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 w:rsidRPr="00AE15B2">
              <w:rPr>
                <w:rFonts w:ascii="Arial" w:hAnsi="Arial" w:cs="Arial"/>
                <w:b/>
                <w:bCs/>
              </w:rPr>
              <w:t>the</w:t>
            </w:r>
            <w:r w:rsidRPr="00AE15B2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AE15B2">
              <w:rPr>
                <w:rFonts w:ascii="Arial" w:hAnsi="Arial" w:cs="Arial"/>
                <w:b/>
                <w:bCs/>
                <w:spacing w:val="-1"/>
              </w:rPr>
              <w:t>UK?</w:t>
            </w:r>
            <w:r w:rsidRPr="00AE15B2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ab/>
            </w:r>
            <w:r w:rsidRPr="00AE15B2">
              <w:rPr>
                <w:rFonts w:ascii="Arial" w:hAnsi="Arial" w:cs="Arial"/>
                <w:b/>
                <w:bCs/>
                <w:spacing w:val="-1"/>
              </w:rPr>
              <w:t>Yes</w:t>
            </w:r>
            <w:r w:rsidRPr="00AE15B2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AE15B2">
              <w:rPr>
                <w:rFonts w:ascii="Arial" w:hAnsi="Arial" w:cs="Arial"/>
                <w:b/>
                <w:bCs/>
              </w:rPr>
              <w:t>/</w:t>
            </w:r>
            <w:r w:rsidRPr="00AE15B2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 w:rsidRPr="00AE15B2">
              <w:rPr>
                <w:rFonts w:ascii="Arial" w:hAnsi="Arial" w:cs="Arial"/>
                <w:b/>
                <w:bCs/>
              </w:rPr>
              <w:t>No</w:t>
            </w:r>
          </w:p>
          <w:p w14:paraId="3B49E861" w14:textId="77777777" w:rsidR="002D071A" w:rsidRPr="00AE15B2" w:rsidRDefault="002D071A" w:rsidP="00AE15B2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pacing w:val="-1"/>
              </w:rPr>
            </w:pPr>
            <w:r w:rsidRPr="00AE15B2">
              <w:rPr>
                <w:rFonts w:ascii="Arial" w:hAnsi="Arial" w:cs="Arial"/>
                <w:spacing w:val="-1"/>
              </w:rPr>
              <w:t>(delete</w:t>
            </w:r>
            <w:r w:rsidRPr="00AE15B2">
              <w:rPr>
                <w:rFonts w:ascii="Arial" w:hAnsi="Arial" w:cs="Arial"/>
                <w:spacing w:val="-8"/>
              </w:rPr>
              <w:t xml:space="preserve"> </w:t>
            </w:r>
            <w:r w:rsidRPr="00AE15B2">
              <w:rPr>
                <w:rFonts w:ascii="Arial" w:hAnsi="Arial" w:cs="Arial"/>
                <w:spacing w:val="-1"/>
              </w:rPr>
              <w:t>as</w:t>
            </w:r>
            <w:r w:rsidRPr="00AE15B2">
              <w:rPr>
                <w:rFonts w:ascii="Arial" w:hAnsi="Arial" w:cs="Arial"/>
                <w:spacing w:val="-9"/>
              </w:rPr>
              <w:t xml:space="preserve"> </w:t>
            </w:r>
            <w:r w:rsidRPr="00AE15B2">
              <w:rPr>
                <w:rFonts w:ascii="Arial" w:hAnsi="Arial" w:cs="Arial"/>
                <w:spacing w:val="-1"/>
              </w:rPr>
              <w:t>applicable)</w:t>
            </w:r>
          </w:p>
          <w:p w14:paraId="1D649E31" w14:textId="77777777" w:rsidR="002D071A" w:rsidRPr="00AE15B2" w:rsidRDefault="002D071A" w:rsidP="00AE15B2">
            <w:pPr>
              <w:pStyle w:val="TableParagraph"/>
              <w:kinsoku w:val="0"/>
              <w:overflowPunct w:val="0"/>
              <w:spacing w:before="12"/>
              <w:rPr>
                <w:rFonts w:ascii="Arial" w:hAnsi="Arial" w:cs="Arial"/>
                <w:b/>
                <w:bCs/>
              </w:rPr>
            </w:pPr>
          </w:p>
          <w:p w14:paraId="3815862F" w14:textId="77777777" w:rsidR="002D071A" w:rsidRPr="00AE15B2" w:rsidRDefault="002D071A" w:rsidP="00AE15B2">
            <w:pPr>
              <w:pStyle w:val="TableParagraph"/>
              <w:tabs>
                <w:tab w:val="left" w:pos="8324"/>
              </w:tabs>
              <w:kinsoku w:val="0"/>
              <w:overflowPunct w:val="0"/>
              <w:spacing w:line="291" w:lineRule="exact"/>
              <w:rPr>
                <w:rFonts w:ascii="Arial" w:hAnsi="Arial" w:cs="Arial"/>
              </w:rPr>
            </w:pPr>
            <w:r w:rsidRPr="00AE15B2">
              <w:rPr>
                <w:rFonts w:ascii="Arial" w:hAnsi="Arial" w:cs="Arial"/>
                <w:b/>
                <w:bCs/>
              </w:rPr>
              <w:t>Do</w:t>
            </w:r>
            <w:r w:rsidRPr="00AE15B2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AE15B2">
              <w:rPr>
                <w:rFonts w:ascii="Arial" w:hAnsi="Arial" w:cs="Arial"/>
                <w:b/>
                <w:bCs/>
                <w:spacing w:val="-1"/>
              </w:rPr>
              <w:t>you</w:t>
            </w:r>
            <w:r w:rsidRPr="00AE15B2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Pr="00AE15B2">
              <w:rPr>
                <w:rFonts w:ascii="Arial" w:hAnsi="Arial" w:cs="Arial"/>
                <w:b/>
                <w:bCs/>
                <w:spacing w:val="-1"/>
              </w:rPr>
              <w:t>require</w:t>
            </w:r>
            <w:r w:rsidRPr="00AE15B2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Pr="00AE15B2">
              <w:rPr>
                <w:rFonts w:ascii="Arial" w:hAnsi="Arial" w:cs="Arial"/>
                <w:b/>
                <w:bCs/>
              </w:rPr>
              <w:t xml:space="preserve">a </w:t>
            </w:r>
            <w:r w:rsidRPr="00AE15B2">
              <w:rPr>
                <w:rFonts w:ascii="Arial" w:hAnsi="Arial" w:cs="Arial"/>
                <w:b/>
                <w:bCs/>
                <w:spacing w:val="-1"/>
              </w:rPr>
              <w:t>work</w:t>
            </w:r>
            <w:r w:rsidRPr="00AE15B2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AE15B2">
              <w:rPr>
                <w:rFonts w:ascii="Arial" w:hAnsi="Arial" w:cs="Arial"/>
                <w:b/>
                <w:bCs/>
                <w:spacing w:val="-1"/>
              </w:rPr>
              <w:t>permit</w:t>
            </w:r>
            <w:r w:rsidRPr="00AE15B2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AE15B2">
              <w:rPr>
                <w:rFonts w:ascii="Arial" w:hAnsi="Arial" w:cs="Arial"/>
                <w:b/>
                <w:bCs/>
              </w:rPr>
              <w:t>to</w:t>
            </w:r>
            <w:r w:rsidRPr="00AE15B2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AE15B2">
              <w:rPr>
                <w:rFonts w:ascii="Arial" w:hAnsi="Arial" w:cs="Arial"/>
                <w:b/>
                <w:bCs/>
                <w:spacing w:val="-1"/>
              </w:rPr>
              <w:t>work</w:t>
            </w:r>
            <w:r w:rsidRPr="00AE15B2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AE15B2">
              <w:rPr>
                <w:rFonts w:ascii="Arial" w:hAnsi="Arial" w:cs="Arial"/>
                <w:b/>
                <w:bCs/>
              </w:rPr>
              <w:t>in</w:t>
            </w:r>
            <w:r w:rsidRPr="00AE15B2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Pr="00AE15B2">
              <w:rPr>
                <w:rFonts w:ascii="Arial" w:hAnsi="Arial" w:cs="Arial"/>
                <w:b/>
                <w:bCs/>
              </w:rPr>
              <w:t>the</w:t>
            </w:r>
            <w:r w:rsidRPr="00AE15B2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Pr="00AE15B2">
              <w:rPr>
                <w:rFonts w:ascii="Arial" w:hAnsi="Arial" w:cs="Arial"/>
                <w:b/>
                <w:bCs/>
                <w:spacing w:val="-1"/>
              </w:rPr>
              <w:t>UK?</w:t>
            </w:r>
            <w:r w:rsidRPr="00AE15B2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ab/>
            </w:r>
            <w:r w:rsidRPr="00AE15B2">
              <w:rPr>
                <w:rFonts w:ascii="Arial" w:hAnsi="Arial" w:cs="Arial"/>
                <w:b/>
                <w:bCs/>
                <w:spacing w:val="-1"/>
              </w:rPr>
              <w:t>Yes</w:t>
            </w:r>
            <w:r w:rsidRPr="00AE15B2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 w:rsidRPr="00AE15B2">
              <w:rPr>
                <w:rFonts w:ascii="Arial" w:hAnsi="Arial" w:cs="Arial"/>
                <w:b/>
                <w:bCs/>
              </w:rPr>
              <w:t>/</w:t>
            </w:r>
            <w:r w:rsidRPr="00AE15B2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Pr="00AE15B2">
              <w:rPr>
                <w:rFonts w:ascii="Arial" w:hAnsi="Arial" w:cs="Arial"/>
                <w:b/>
                <w:bCs/>
              </w:rPr>
              <w:t>No</w:t>
            </w:r>
          </w:p>
          <w:p w14:paraId="2CC97E62" w14:textId="77777777" w:rsidR="002D071A" w:rsidRPr="00AE15B2" w:rsidRDefault="002D071A" w:rsidP="00AE15B2">
            <w:pPr>
              <w:pStyle w:val="TableParagraph"/>
              <w:kinsoku w:val="0"/>
              <w:overflowPunct w:val="0"/>
              <w:spacing w:line="291" w:lineRule="exact"/>
              <w:rPr>
                <w:rFonts w:ascii="Arial" w:hAnsi="Arial" w:cs="Arial"/>
                <w:spacing w:val="-1"/>
              </w:rPr>
            </w:pPr>
            <w:r w:rsidRPr="00AE15B2">
              <w:rPr>
                <w:rFonts w:ascii="Arial" w:hAnsi="Arial" w:cs="Arial"/>
                <w:spacing w:val="-1"/>
              </w:rPr>
              <w:t>(delete</w:t>
            </w:r>
            <w:r w:rsidRPr="00AE15B2">
              <w:rPr>
                <w:rFonts w:ascii="Arial" w:hAnsi="Arial" w:cs="Arial"/>
                <w:spacing w:val="-8"/>
              </w:rPr>
              <w:t xml:space="preserve"> </w:t>
            </w:r>
            <w:r w:rsidRPr="00AE15B2">
              <w:rPr>
                <w:rFonts w:ascii="Arial" w:hAnsi="Arial" w:cs="Arial"/>
                <w:spacing w:val="-1"/>
              </w:rPr>
              <w:t>as</w:t>
            </w:r>
            <w:r w:rsidRPr="00AE15B2">
              <w:rPr>
                <w:rFonts w:ascii="Arial" w:hAnsi="Arial" w:cs="Arial"/>
                <w:spacing w:val="-9"/>
              </w:rPr>
              <w:t xml:space="preserve"> </w:t>
            </w:r>
            <w:r w:rsidRPr="00AE15B2">
              <w:rPr>
                <w:rFonts w:ascii="Arial" w:hAnsi="Arial" w:cs="Arial"/>
                <w:spacing w:val="-1"/>
              </w:rPr>
              <w:t>applicable)</w:t>
            </w:r>
          </w:p>
          <w:p w14:paraId="4902501D" w14:textId="77777777" w:rsidR="002D071A" w:rsidRPr="00AE15B2" w:rsidRDefault="002D071A" w:rsidP="00AE15B2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b/>
                <w:bCs/>
              </w:rPr>
            </w:pPr>
          </w:p>
          <w:p w14:paraId="78C8528E" w14:textId="77777777" w:rsidR="002D071A" w:rsidRPr="00AE15B2" w:rsidRDefault="002D071A" w:rsidP="00AE15B2">
            <w:pPr>
              <w:pStyle w:val="BodyText"/>
              <w:kinsoku w:val="0"/>
              <w:overflowPunct w:val="0"/>
              <w:spacing w:before="57"/>
              <w:ind w:left="0" w:firstLine="0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 w:rsidRPr="00AE15B2">
              <w:rPr>
                <w:rFonts w:ascii="Arial" w:hAnsi="Arial" w:cs="Arial"/>
                <w:i/>
                <w:iCs/>
                <w:sz w:val="24"/>
                <w:szCs w:val="24"/>
              </w:rPr>
              <w:t>Please</w:t>
            </w:r>
            <w:r w:rsidRPr="00AE15B2">
              <w:rPr>
                <w:rFonts w:ascii="Arial" w:hAnsi="Arial" w:cs="Arial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z w:val="24"/>
                <w:szCs w:val="24"/>
              </w:rPr>
              <w:t>note</w:t>
            </w:r>
            <w:r w:rsidRPr="00AE15B2">
              <w:rPr>
                <w:rFonts w:ascii="Arial" w:hAnsi="Arial" w:cs="Arial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z w:val="24"/>
                <w:szCs w:val="24"/>
              </w:rPr>
              <w:t>that</w:t>
            </w:r>
            <w:r w:rsidRPr="00AE15B2">
              <w:rPr>
                <w:rFonts w:ascii="Arial" w:hAnsi="Arial" w:cs="Arial"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z w:val="24"/>
                <w:szCs w:val="24"/>
              </w:rPr>
              <w:t>prior</w:t>
            </w:r>
            <w:r w:rsidRPr="00AE15B2">
              <w:rPr>
                <w:rFonts w:ascii="Arial" w:hAnsi="Arial" w:cs="Arial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z w:val="24"/>
                <w:szCs w:val="24"/>
              </w:rPr>
              <w:t>to</w:t>
            </w:r>
            <w:r w:rsidRPr="00AE15B2">
              <w:rPr>
                <w:rFonts w:ascii="Arial" w:hAnsi="Arial" w:cs="Arial"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z w:val="24"/>
                <w:szCs w:val="24"/>
              </w:rPr>
              <w:t>making</w:t>
            </w:r>
            <w:r w:rsidRPr="00AE15B2">
              <w:rPr>
                <w:rFonts w:ascii="Arial" w:hAnsi="Arial" w:cs="Arial"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z w:val="24"/>
                <w:szCs w:val="24"/>
              </w:rPr>
              <w:t>an</w:t>
            </w:r>
            <w:r w:rsidRPr="00AE15B2">
              <w:rPr>
                <w:rFonts w:ascii="Arial" w:hAnsi="Arial" w:cs="Arial"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z w:val="24"/>
                <w:szCs w:val="24"/>
              </w:rPr>
              <w:t>offer</w:t>
            </w:r>
            <w:r w:rsidRPr="00AE15B2">
              <w:rPr>
                <w:rFonts w:ascii="Arial" w:hAnsi="Arial" w:cs="Arial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z w:val="24"/>
                <w:szCs w:val="24"/>
              </w:rPr>
              <w:t>of</w:t>
            </w:r>
            <w:r w:rsidRPr="00AE15B2">
              <w:rPr>
                <w:rFonts w:ascii="Arial" w:hAnsi="Arial" w:cs="Arial"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employment,</w:t>
            </w:r>
            <w:r w:rsidRPr="00AE15B2">
              <w:rPr>
                <w:rFonts w:ascii="Arial" w:hAnsi="Arial" w:cs="Arial"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we</w:t>
            </w:r>
            <w:r w:rsidRPr="00AE15B2">
              <w:rPr>
                <w:rFonts w:ascii="Arial" w:hAnsi="Arial" w:cs="Arial"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z w:val="24"/>
                <w:szCs w:val="24"/>
              </w:rPr>
              <w:t>are</w:t>
            </w:r>
            <w:r w:rsidRPr="00AE15B2">
              <w:rPr>
                <w:rFonts w:ascii="Arial" w:hAnsi="Arial" w:cs="Arial"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z w:val="24"/>
                <w:szCs w:val="24"/>
              </w:rPr>
              <w:t>required</w:t>
            </w:r>
            <w:r w:rsidRPr="00AE15B2">
              <w:rPr>
                <w:rFonts w:ascii="Arial" w:hAnsi="Arial" w:cs="Arial"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z w:val="24"/>
                <w:szCs w:val="24"/>
              </w:rPr>
              <w:t>by</w:t>
            </w:r>
            <w:r w:rsidRPr="00AE15B2">
              <w:rPr>
                <w:rFonts w:ascii="Arial" w:hAnsi="Arial" w:cs="Arial"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law</w:t>
            </w:r>
            <w:r w:rsidRPr="00AE15B2">
              <w:rPr>
                <w:rFonts w:ascii="Arial" w:hAnsi="Arial" w:cs="Arial"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to</w:t>
            </w:r>
            <w:r w:rsidRPr="00AE15B2">
              <w:rPr>
                <w:rFonts w:ascii="Arial" w:hAnsi="Arial" w:cs="Arial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verify</w:t>
            </w:r>
            <w:r w:rsidRPr="00AE15B2">
              <w:rPr>
                <w:rFonts w:ascii="Arial" w:hAnsi="Arial" w:cs="Arial"/>
                <w:i/>
                <w:iCs/>
                <w:spacing w:val="50"/>
                <w:w w:val="99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z w:val="24"/>
                <w:szCs w:val="24"/>
              </w:rPr>
              <w:t>documentary</w:t>
            </w:r>
            <w:r w:rsidRPr="00AE15B2">
              <w:rPr>
                <w:rFonts w:ascii="Arial" w:hAnsi="Arial" w:cs="Arial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z w:val="24"/>
                <w:szCs w:val="24"/>
              </w:rPr>
              <w:t>evidence</w:t>
            </w:r>
            <w:r w:rsidRPr="00AE15B2">
              <w:rPr>
                <w:rFonts w:ascii="Arial" w:hAnsi="Arial" w:cs="Arial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z w:val="24"/>
                <w:szCs w:val="24"/>
              </w:rPr>
              <w:t>(and</w:t>
            </w:r>
            <w:r w:rsidRPr="00AE15B2">
              <w:rPr>
                <w:rFonts w:ascii="Arial" w:hAnsi="Arial" w:cs="Arial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z w:val="24"/>
                <w:szCs w:val="24"/>
              </w:rPr>
              <w:t>maintain</w:t>
            </w:r>
            <w:r w:rsidRPr="00AE15B2">
              <w:rPr>
                <w:rFonts w:ascii="Arial" w:hAnsi="Arial" w:cs="Arial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copies</w:t>
            </w:r>
            <w:r w:rsidRPr="00AE15B2">
              <w:rPr>
                <w:rFonts w:ascii="Arial" w:hAnsi="Arial" w:cs="Arial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z w:val="24"/>
                <w:szCs w:val="24"/>
              </w:rPr>
              <w:t>for</w:t>
            </w:r>
            <w:r w:rsidRPr="00AE15B2">
              <w:rPr>
                <w:rFonts w:ascii="Arial" w:hAnsi="Arial" w:cs="Arial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z w:val="24"/>
                <w:szCs w:val="24"/>
              </w:rPr>
              <w:t>our</w:t>
            </w:r>
            <w:r w:rsidRPr="00AE15B2">
              <w:rPr>
                <w:rFonts w:ascii="Arial" w:hAnsi="Arial" w:cs="Arial"/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files)</w:t>
            </w:r>
            <w:r w:rsidRPr="00AE15B2">
              <w:rPr>
                <w:rFonts w:ascii="Arial" w:hAnsi="Arial" w:cs="Arial"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regarding</w:t>
            </w:r>
            <w:r w:rsidRPr="00AE15B2">
              <w:rPr>
                <w:rFonts w:ascii="Arial" w:hAnsi="Arial" w:cs="Arial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z w:val="24"/>
                <w:szCs w:val="24"/>
              </w:rPr>
              <w:t>a</w:t>
            </w:r>
            <w:r w:rsidRPr="00AE15B2">
              <w:rPr>
                <w:rFonts w:ascii="Arial" w:hAnsi="Arial" w:cs="Arial"/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z w:val="24"/>
                <w:szCs w:val="24"/>
              </w:rPr>
              <w:t>candidate’s</w:t>
            </w:r>
            <w:r w:rsidRPr="00AE15B2">
              <w:rPr>
                <w:rFonts w:ascii="Arial" w:hAnsi="Arial" w:cs="Arial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eligibility</w:t>
            </w:r>
            <w:r w:rsidRPr="00AE15B2">
              <w:rPr>
                <w:rFonts w:ascii="Arial" w:hAnsi="Arial" w:cs="Arial"/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z w:val="24"/>
                <w:szCs w:val="24"/>
              </w:rPr>
              <w:t>to</w:t>
            </w:r>
            <w:r w:rsidRPr="00AE15B2">
              <w:rPr>
                <w:rFonts w:ascii="Arial" w:hAnsi="Arial" w:cs="Arial"/>
                <w:i/>
                <w:iCs/>
                <w:spacing w:val="53"/>
                <w:w w:val="99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work</w:t>
            </w:r>
            <w:r w:rsidRPr="00AE15B2">
              <w:rPr>
                <w:rFonts w:ascii="Arial" w:hAnsi="Arial" w:cs="Arial"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in</w:t>
            </w:r>
            <w:r w:rsidRPr="00AE15B2">
              <w:rPr>
                <w:rFonts w:ascii="Arial" w:hAnsi="Arial" w:cs="Arial"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z w:val="24"/>
                <w:szCs w:val="24"/>
              </w:rPr>
              <w:t>the</w:t>
            </w:r>
            <w:r w:rsidRPr="00AE15B2">
              <w:rPr>
                <w:rFonts w:ascii="Arial" w:hAnsi="Arial" w:cs="Arial"/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z w:val="24"/>
                <w:szCs w:val="24"/>
              </w:rPr>
              <w:t>UK.</w:t>
            </w:r>
            <w:r w:rsidRPr="00AE15B2">
              <w:rPr>
                <w:rFonts w:ascii="Arial" w:hAnsi="Arial" w:cs="Arial"/>
                <w:i/>
                <w:iCs/>
                <w:spacing w:val="60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This</w:t>
            </w:r>
            <w:r w:rsidRPr="00AE15B2">
              <w:rPr>
                <w:rFonts w:ascii="Arial" w:hAnsi="Arial" w:cs="Arial"/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z w:val="24"/>
                <w:szCs w:val="24"/>
              </w:rPr>
              <w:t>applies</w:t>
            </w:r>
            <w:r w:rsidRPr="00AE15B2">
              <w:rPr>
                <w:rFonts w:ascii="Arial" w:hAnsi="Arial" w:cs="Arial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z w:val="24"/>
                <w:szCs w:val="24"/>
              </w:rPr>
              <w:t>to</w:t>
            </w:r>
            <w:r w:rsidRPr="00AE15B2">
              <w:rPr>
                <w:rFonts w:ascii="Arial" w:hAnsi="Arial" w:cs="Arial"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z w:val="24"/>
                <w:szCs w:val="24"/>
              </w:rPr>
              <w:t>all</w:t>
            </w:r>
            <w:r w:rsidRPr="00AE15B2">
              <w:rPr>
                <w:rFonts w:ascii="Arial" w:hAnsi="Arial" w:cs="Arial"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z w:val="24"/>
                <w:szCs w:val="24"/>
              </w:rPr>
              <w:t>applicants</w:t>
            </w:r>
            <w:r w:rsidRPr="00AE15B2">
              <w:rPr>
                <w:rFonts w:ascii="Arial" w:hAnsi="Arial" w:cs="Arial"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regardless</w:t>
            </w:r>
            <w:r w:rsidRPr="00AE15B2">
              <w:rPr>
                <w:rFonts w:ascii="Arial" w:hAnsi="Arial" w:cs="Arial"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of</w:t>
            </w:r>
            <w:r w:rsidRPr="00AE15B2">
              <w:rPr>
                <w:rFonts w:ascii="Arial" w:hAnsi="Arial" w:cs="Arial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z w:val="24"/>
                <w:szCs w:val="24"/>
              </w:rPr>
              <w:t>nationality/origin.</w:t>
            </w:r>
          </w:p>
        </w:tc>
      </w:tr>
      <w:tr w:rsidR="002D071A" w:rsidRPr="00AE15B2" w14:paraId="0B784CE5" w14:textId="77777777" w:rsidTr="00AE15B2">
        <w:tc>
          <w:tcPr>
            <w:tcW w:w="10706" w:type="dxa"/>
            <w:shd w:val="clear" w:color="auto" w:fill="auto"/>
          </w:tcPr>
          <w:p w14:paraId="751AE2C7" w14:textId="77777777" w:rsidR="002D071A" w:rsidRPr="00AE15B2" w:rsidRDefault="002D071A" w:rsidP="00AE15B2">
            <w:pPr>
              <w:pStyle w:val="TableParagraph"/>
              <w:kinsoku w:val="0"/>
              <w:overflowPunct w:val="0"/>
              <w:spacing w:line="478" w:lineRule="auto"/>
              <w:ind w:left="533" w:right="3325"/>
              <w:rPr>
                <w:rFonts w:ascii="Arial" w:hAnsi="Arial" w:cs="Arial"/>
              </w:rPr>
            </w:pPr>
            <w:r w:rsidRPr="00AE15B2">
              <w:rPr>
                <w:rFonts w:ascii="Arial" w:hAnsi="Arial" w:cs="Arial"/>
                <w:b/>
                <w:bCs/>
                <w:spacing w:val="-1"/>
              </w:rPr>
              <w:t>Have</w:t>
            </w:r>
            <w:r w:rsidRPr="00AE15B2">
              <w:rPr>
                <w:rFonts w:ascii="Arial" w:hAnsi="Arial" w:cs="Arial"/>
                <w:b/>
                <w:bCs/>
                <w:spacing w:val="-8"/>
              </w:rPr>
              <w:t xml:space="preserve"> </w:t>
            </w:r>
            <w:r w:rsidRPr="00AE15B2">
              <w:rPr>
                <w:rFonts w:ascii="Arial" w:hAnsi="Arial" w:cs="Arial"/>
                <w:b/>
                <w:bCs/>
              </w:rPr>
              <w:t>you</w:t>
            </w:r>
            <w:r w:rsidRPr="00AE15B2">
              <w:rPr>
                <w:rFonts w:ascii="Arial" w:hAnsi="Arial" w:cs="Arial"/>
                <w:b/>
                <w:bCs/>
                <w:spacing w:val="-7"/>
              </w:rPr>
              <w:t xml:space="preserve"> </w:t>
            </w:r>
            <w:r w:rsidRPr="00AE15B2">
              <w:rPr>
                <w:rFonts w:ascii="Arial" w:hAnsi="Arial" w:cs="Arial"/>
                <w:b/>
                <w:bCs/>
              </w:rPr>
              <w:t>any</w:t>
            </w:r>
            <w:r w:rsidRPr="00AE15B2">
              <w:rPr>
                <w:rFonts w:ascii="Arial" w:hAnsi="Arial" w:cs="Arial"/>
                <w:b/>
                <w:bCs/>
                <w:spacing w:val="-7"/>
              </w:rPr>
              <w:t xml:space="preserve"> </w:t>
            </w:r>
            <w:r w:rsidRPr="00AE15B2">
              <w:rPr>
                <w:rFonts w:ascii="Arial" w:hAnsi="Arial" w:cs="Arial"/>
                <w:b/>
                <w:bCs/>
              </w:rPr>
              <w:t>criminal</w:t>
            </w:r>
            <w:r w:rsidRPr="00AE15B2">
              <w:rPr>
                <w:rFonts w:ascii="Arial" w:hAnsi="Arial" w:cs="Arial"/>
                <w:b/>
                <w:bCs/>
                <w:spacing w:val="-10"/>
              </w:rPr>
              <w:t xml:space="preserve"> </w:t>
            </w:r>
            <w:r w:rsidRPr="00AE15B2">
              <w:rPr>
                <w:rFonts w:ascii="Arial" w:hAnsi="Arial" w:cs="Arial"/>
                <w:b/>
                <w:bCs/>
              </w:rPr>
              <w:t>convictions</w:t>
            </w:r>
            <w:r w:rsidRPr="00AE15B2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 w:rsidRPr="00AE15B2">
              <w:rPr>
                <w:rFonts w:ascii="Arial" w:hAnsi="Arial" w:cs="Arial"/>
                <w:b/>
                <w:bCs/>
                <w:spacing w:val="-1"/>
              </w:rPr>
              <w:t>which</w:t>
            </w:r>
            <w:r w:rsidRPr="00AE15B2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 w:rsidRPr="00AE15B2">
              <w:rPr>
                <w:rFonts w:ascii="Arial" w:hAnsi="Arial" w:cs="Arial"/>
                <w:b/>
                <w:bCs/>
              </w:rPr>
              <w:t>are</w:t>
            </w:r>
            <w:r w:rsidRPr="00AE15B2">
              <w:rPr>
                <w:rFonts w:ascii="Arial" w:hAnsi="Arial" w:cs="Arial"/>
                <w:b/>
                <w:bCs/>
                <w:spacing w:val="-10"/>
              </w:rPr>
              <w:t xml:space="preserve"> </w:t>
            </w:r>
            <w:r w:rsidRPr="00AE15B2">
              <w:rPr>
                <w:rFonts w:ascii="Arial" w:hAnsi="Arial" w:cs="Arial"/>
                <w:b/>
                <w:bCs/>
              </w:rPr>
              <w:t>not</w:t>
            </w:r>
            <w:r w:rsidRPr="00AE15B2">
              <w:rPr>
                <w:rFonts w:ascii="Arial" w:hAnsi="Arial" w:cs="Arial"/>
                <w:b/>
                <w:bCs/>
                <w:spacing w:val="-7"/>
              </w:rPr>
              <w:t xml:space="preserve"> </w:t>
            </w:r>
            <w:r w:rsidRPr="00AE15B2">
              <w:rPr>
                <w:rFonts w:ascii="Arial" w:hAnsi="Arial" w:cs="Arial"/>
                <w:b/>
                <w:bCs/>
              </w:rPr>
              <w:t>‘spent’?</w:t>
            </w:r>
            <w:r w:rsidRPr="00AE15B2">
              <w:rPr>
                <w:rFonts w:ascii="Arial" w:hAnsi="Arial" w:cs="Arial"/>
                <w:b/>
                <w:bCs/>
                <w:spacing w:val="24"/>
                <w:w w:val="99"/>
              </w:rPr>
              <w:t xml:space="preserve"> </w:t>
            </w:r>
            <w:r w:rsidRPr="00AE15B2">
              <w:rPr>
                <w:rFonts w:ascii="Arial" w:hAnsi="Arial" w:cs="Arial"/>
                <w:b/>
                <w:bCs/>
                <w:spacing w:val="-1"/>
              </w:rPr>
              <w:t>Yes</w:t>
            </w:r>
            <w:r w:rsidRPr="00AE15B2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 w:rsidRPr="00AE15B2">
              <w:rPr>
                <w:rFonts w:ascii="Arial" w:hAnsi="Arial" w:cs="Arial"/>
                <w:b/>
                <w:bCs/>
              </w:rPr>
              <w:t>/</w:t>
            </w:r>
            <w:r w:rsidRPr="00AE15B2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 w:rsidRPr="00AE15B2">
              <w:rPr>
                <w:rFonts w:ascii="Arial" w:hAnsi="Arial" w:cs="Arial"/>
                <w:b/>
                <w:bCs/>
                <w:spacing w:val="-1"/>
              </w:rPr>
              <w:t>No</w:t>
            </w:r>
            <w:r w:rsidRPr="00AE15B2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Pr="00AE15B2">
              <w:rPr>
                <w:rFonts w:ascii="Arial" w:hAnsi="Arial" w:cs="Arial"/>
                <w:spacing w:val="-1"/>
              </w:rPr>
              <w:t>(delete</w:t>
            </w:r>
            <w:r w:rsidRPr="00AE15B2">
              <w:rPr>
                <w:rFonts w:ascii="Arial" w:hAnsi="Arial" w:cs="Arial"/>
                <w:spacing w:val="-5"/>
              </w:rPr>
              <w:t xml:space="preserve"> </w:t>
            </w:r>
            <w:r w:rsidRPr="00AE15B2">
              <w:rPr>
                <w:rFonts w:ascii="Arial" w:hAnsi="Arial" w:cs="Arial"/>
              </w:rPr>
              <w:t>as</w:t>
            </w:r>
            <w:r w:rsidRPr="00AE15B2">
              <w:rPr>
                <w:rFonts w:ascii="Arial" w:hAnsi="Arial" w:cs="Arial"/>
                <w:spacing w:val="-8"/>
              </w:rPr>
              <w:t xml:space="preserve"> </w:t>
            </w:r>
            <w:r w:rsidRPr="00AE15B2">
              <w:rPr>
                <w:rFonts w:ascii="Arial" w:hAnsi="Arial" w:cs="Arial"/>
              </w:rPr>
              <w:t>applicable)</w:t>
            </w:r>
          </w:p>
          <w:p w14:paraId="237AF304" w14:textId="77777777" w:rsidR="002D071A" w:rsidRPr="00AE15B2" w:rsidRDefault="002D071A" w:rsidP="00AE15B2">
            <w:pPr>
              <w:pStyle w:val="TableParagraph"/>
              <w:kinsoku w:val="0"/>
              <w:overflowPunct w:val="0"/>
              <w:spacing w:before="2"/>
              <w:ind w:left="533"/>
              <w:rPr>
                <w:rFonts w:ascii="Arial" w:hAnsi="Arial" w:cs="Arial"/>
              </w:rPr>
            </w:pPr>
            <w:r w:rsidRPr="00AE15B2">
              <w:rPr>
                <w:rFonts w:ascii="Arial" w:hAnsi="Arial" w:cs="Arial"/>
                <w:b/>
                <w:bCs/>
                <w:spacing w:val="-1"/>
              </w:rPr>
              <w:t>If</w:t>
            </w:r>
            <w:r w:rsidRPr="00AE15B2">
              <w:rPr>
                <w:rFonts w:ascii="Arial" w:hAnsi="Arial" w:cs="Arial"/>
                <w:b/>
                <w:bCs/>
                <w:spacing w:val="-8"/>
              </w:rPr>
              <w:t xml:space="preserve"> </w:t>
            </w:r>
            <w:r w:rsidRPr="00AE15B2">
              <w:rPr>
                <w:rFonts w:ascii="Arial" w:hAnsi="Arial" w:cs="Arial"/>
                <w:b/>
                <w:bCs/>
              </w:rPr>
              <w:t>yes</w:t>
            </w:r>
            <w:r w:rsidRPr="00AE15B2">
              <w:rPr>
                <w:rFonts w:ascii="Arial" w:hAnsi="Arial" w:cs="Arial"/>
                <w:b/>
                <w:bCs/>
                <w:spacing w:val="-7"/>
              </w:rPr>
              <w:t xml:space="preserve"> </w:t>
            </w:r>
            <w:r w:rsidRPr="00AE15B2">
              <w:rPr>
                <w:rFonts w:ascii="Arial" w:hAnsi="Arial" w:cs="Arial"/>
                <w:b/>
                <w:bCs/>
                <w:spacing w:val="-1"/>
              </w:rPr>
              <w:t>please</w:t>
            </w:r>
            <w:r w:rsidRPr="00AE15B2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 w:rsidRPr="00AE15B2">
              <w:rPr>
                <w:rFonts w:ascii="Arial" w:hAnsi="Arial" w:cs="Arial"/>
                <w:b/>
                <w:bCs/>
              </w:rPr>
              <w:t>give</w:t>
            </w:r>
            <w:r w:rsidRPr="00AE15B2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 w:rsidRPr="00AE15B2">
              <w:rPr>
                <w:rFonts w:ascii="Arial" w:hAnsi="Arial" w:cs="Arial"/>
                <w:b/>
                <w:bCs/>
                <w:spacing w:val="-1"/>
              </w:rPr>
              <w:t>dates</w:t>
            </w:r>
            <w:r w:rsidRPr="00AE15B2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 w:rsidRPr="00AE15B2">
              <w:rPr>
                <w:rFonts w:ascii="Arial" w:hAnsi="Arial" w:cs="Arial"/>
                <w:b/>
                <w:bCs/>
              </w:rPr>
              <w:t>and</w:t>
            </w:r>
            <w:r w:rsidRPr="00AE15B2">
              <w:rPr>
                <w:rFonts w:ascii="Arial" w:hAnsi="Arial" w:cs="Arial"/>
                <w:b/>
                <w:bCs/>
                <w:spacing w:val="-8"/>
              </w:rPr>
              <w:t xml:space="preserve"> </w:t>
            </w:r>
            <w:r w:rsidRPr="00AE15B2">
              <w:rPr>
                <w:rFonts w:ascii="Arial" w:hAnsi="Arial" w:cs="Arial"/>
                <w:b/>
                <w:bCs/>
              </w:rPr>
              <w:t>details.</w:t>
            </w:r>
          </w:p>
          <w:p w14:paraId="3EC9AAB5" w14:textId="77777777" w:rsidR="002D071A" w:rsidRPr="00AE15B2" w:rsidRDefault="002D071A" w:rsidP="00AE15B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</w:rPr>
            </w:pPr>
          </w:p>
          <w:p w14:paraId="59A6BBD1" w14:textId="77777777" w:rsidR="002D071A" w:rsidRPr="00AE15B2" w:rsidRDefault="002D071A" w:rsidP="00AE15B2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</w:rPr>
            </w:pPr>
          </w:p>
          <w:p w14:paraId="6C802780" w14:textId="77777777" w:rsidR="002D071A" w:rsidRPr="00AE15B2" w:rsidRDefault="002D071A" w:rsidP="00AE15B2">
            <w:pPr>
              <w:pStyle w:val="BodyText"/>
              <w:kinsoku w:val="0"/>
              <w:overflowPunct w:val="0"/>
              <w:spacing w:before="57"/>
              <w:ind w:left="0" w:firstLine="0"/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</w:pPr>
            <w:r w:rsidRPr="00AE15B2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This</w:t>
            </w:r>
            <w:r w:rsidRPr="00AE15B2">
              <w:rPr>
                <w:rFonts w:ascii="Arial" w:hAnsi="Arial" w:cs="Arial"/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z w:val="24"/>
                <w:szCs w:val="24"/>
              </w:rPr>
              <w:t>post</w:t>
            </w:r>
            <w:r w:rsidRPr="00AE15B2">
              <w:rPr>
                <w:rFonts w:ascii="Arial" w:hAnsi="Arial" w:cs="Arial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is</w:t>
            </w:r>
            <w:r w:rsidRPr="00AE15B2">
              <w:rPr>
                <w:rFonts w:ascii="Arial" w:hAnsi="Arial" w:cs="Arial"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exempt</w:t>
            </w:r>
            <w:r w:rsidRPr="00AE15B2">
              <w:rPr>
                <w:rFonts w:ascii="Arial" w:hAnsi="Arial" w:cs="Arial"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z w:val="24"/>
                <w:szCs w:val="24"/>
              </w:rPr>
              <w:t>from</w:t>
            </w:r>
            <w:r w:rsidRPr="00AE15B2">
              <w:rPr>
                <w:rFonts w:ascii="Arial" w:hAnsi="Arial" w:cs="Arial"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z w:val="24"/>
                <w:szCs w:val="24"/>
              </w:rPr>
              <w:t>the</w:t>
            </w:r>
            <w:r w:rsidRPr="00AE15B2">
              <w:rPr>
                <w:rFonts w:ascii="Arial" w:hAnsi="Arial" w:cs="Arial"/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z w:val="24"/>
                <w:szCs w:val="24"/>
              </w:rPr>
              <w:t>provisions</w:t>
            </w:r>
            <w:r w:rsidRPr="00AE15B2">
              <w:rPr>
                <w:rFonts w:ascii="Arial" w:hAnsi="Arial" w:cs="Arial"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of</w:t>
            </w:r>
            <w:r w:rsidRPr="00AE15B2">
              <w:rPr>
                <w:rFonts w:ascii="Arial" w:hAnsi="Arial" w:cs="Arial"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z w:val="24"/>
                <w:szCs w:val="24"/>
              </w:rPr>
              <w:t>the</w:t>
            </w:r>
            <w:r w:rsidRPr="00AE15B2">
              <w:rPr>
                <w:rFonts w:ascii="Arial" w:hAnsi="Arial" w:cs="Arial"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Rehabilitation</w:t>
            </w:r>
            <w:r w:rsidRPr="00AE15B2">
              <w:rPr>
                <w:rFonts w:ascii="Arial" w:hAnsi="Arial" w:cs="Arial"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of</w:t>
            </w:r>
            <w:r w:rsidRPr="00AE15B2">
              <w:rPr>
                <w:rFonts w:ascii="Arial" w:hAnsi="Arial" w:cs="Arial"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z w:val="24"/>
                <w:szCs w:val="24"/>
              </w:rPr>
              <w:t>Offenders</w:t>
            </w:r>
            <w:r w:rsidRPr="00AE15B2">
              <w:rPr>
                <w:rFonts w:ascii="Arial" w:hAnsi="Arial" w:cs="Arial"/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z w:val="24"/>
                <w:szCs w:val="24"/>
              </w:rPr>
              <w:t>Act</w:t>
            </w:r>
            <w:r w:rsidRPr="00AE15B2">
              <w:rPr>
                <w:rFonts w:ascii="Arial" w:hAnsi="Arial" w:cs="Arial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z w:val="24"/>
                <w:szCs w:val="24"/>
              </w:rPr>
              <w:t>1974,</w:t>
            </w:r>
            <w:r w:rsidRPr="00AE15B2">
              <w:rPr>
                <w:rFonts w:ascii="Arial" w:hAnsi="Arial" w:cs="Arial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z w:val="24"/>
                <w:szCs w:val="24"/>
              </w:rPr>
              <w:t>which</w:t>
            </w:r>
            <w:r w:rsidRPr="00AE15B2">
              <w:rPr>
                <w:rFonts w:ascii="Arial" w:hAnsi="Arial" w:cs="Arial"/>
                <w:i/>
                <w:iCs/>
                <w:spacing w:val="62"/>
                <w:w w:val="99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means</w:t>
            </w:r>
            <w:r w:rsidRPr="00AE15B2">
              <w:rPr>
                <w:rFonts w:ascii="Arial" w:hAnsi="Arial" w:cs="Arial"/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z w:val="24"/>
                <w:szCs w:val="24"/>
              </w:rPr>
              <w:t>that</w:t>
            </w:r>
            <w:r w:rsidRPr="00AE15B2">
              <w:rPr>
                <w:rFonts w:ascii="Arial" w:hAnsi="Arial" w:cs="Arial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z w:val="24"/>
                <w:szCs w:val="24"/>
              </w:rPr>
              <w:t>applicants</w:t>
            </w:r>
            <w:r w:rsidRPr="00AE15B2">
              <w:rPr>
                <w:rFonts w:ascii="Arial" w:hAnsi="Arial" w:cs="Arial"/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z w:val="24"/>
                <w:szCs w:val="24"/>
              </w:rPr>
              <w:t>are</w:t>
            </w:r>
            <w:r w:rsidRPr="00AE15B2">
              <w:rPr>
                <w:rFonts w:ascii="Arial" w:hAnsi="Arial" w:cs="Arial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z w:val="24"/>
                <w:szCs w:val="24"/>
              </w:rPr>
              <w:t>not</w:t>
            </w:r>
            <w:r w:rsidRPr="00AE15B2">
              <w:rPr>
                <w:rFonts w:ascii="Arial" w:hAnsi="Arial" w:cs="Arial"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entitled</w:t>
            </w:r>
            <w:r w:rsidRPr="00AE15B2">
              <w:rPr>
                <w:rFonts w:ascii="Arial" w:hAnsi="Arial" w:cs="Arial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z w:val="24"/>
                <w:szCs w:val="24"/>
              </w:rPr>
              <w:t>to</w:t>
            </w:r>
            <w:r w:rsidRPr="00AE15B2">
              <w:rPr>
                <w:rFonts w:ascii="Arial" w:hAnsi="Arial" w:cs="Arial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z w:val="24"/>
                <w:szCs w:val="24"/>
              </w:rPr>
              <w:t>withhold</w:t>
            </w:r>
            <w:r w:rsidRPr="00AE15B2">
              <w:rPr>
                <w:rFonts w:ascii="Arial" w:hAnsi="Arial" w:cs="Arial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z w:val="24"/>
                <w:szCs w:val="24"/>
              </w:rPr>
              <w:t>any</w:t>
            </w:r>
            <w:r w:rsidRPr="00AE15B2">
              <w:rPr>
                <w:rFonts w:ascii="Arial" w:hAnsi="Arial" w:cs="Arial"/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information</w:t>
            </w:r>
            <w:r w:rsidRPr="00AE15B2">
              <w:rPr>
                <w:rFonts w:ascii="Arial" w:hAnsi="Arial" w:cs="Arial"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requested</w:t>
            </w:r>
            <w:r w:rsidRPr="00AE15B2">
              <w:rPr>
                <w:rFonts w:ascii="Arial" w:hAnsi="Arial" w:cs="Arial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z w:val="24"/>
                <w:szCs w:val="24"/>
              </w:rPr>
              <w:t>about</w:t>
            </w:r>
            <w:r w:rsidRPr="00AE15B2">
              <w:rPr>
                <w:rFonts w:ascii="Arial" w:hAnsi="Arial" w:cs="Arial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z w:val="24"/>
                <w:szCs w:val="24"/>
              </w:rPr>
              <w:t>previous</w:t>
            </w:r>
            <w:r w:rsidRPr="00AE15B2">
              <w:rPr>
                <w:rFonts w:ascii="Arial" w:hAnsi="Arial" w:cs="Arial"/>
                <w:i/>
                <w:iCs/>
                <w:spacing w:val="55"/>
                <w:w w:val="99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z w:val="24"/>
                <w:szCs w:val="24"/>
              </w:rPr>
              <w:t>convictions</w:t>
            </w:r>
            <w:r w:rsidRPr="00AE15B2">
              <w:rPr>
                <w:rFonts w:ascii="Arial" w:hAnsi="Arial" w:cs="Arial"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even</w:t>
            </w:r>
            <w:r w:rsidRPr="00AE15B2">
              <w:rPr>
                <w:rFonts w:ascii="Arial" w:hAnsi="Arial" w:cs="Arial"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z w:val="24"/>
                <w:szCs w:val="24"/>
              </w:rPr>
              <w:t>if,</w:t>
            </w:r>
            <w:r w:rsidRPr="00AE15B2">
              <w:rPr>
                <w:rFonts w:ascii="Arial" w:hAnsi="Arial" w:cs="Arial"/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z w:val="24"/>
                <w:szCs w:val="24"/>
              </w:rPr>
              <w:t>in</w:t>
            </w:r>
            <w:r w:rsidRPr="00AE15B2">
              <w:rPr>
                <w:rFonts w:ascii="Arial" w:hAnsi="Arial" w:cs="Arial"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z w:val="24"/>
                <w:szCs w:val="24"/>
              </w:rPr>
              <w:t>other</w:t>
            </w:r>
            <w:r w:rsidRPr="00AE15B2">
              <w:rPr>
                <w:rFonts w:ascii="Arial" w:hAnsi="Arial" w:cs="Arial"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z w:val="24"/>
                <w:szCs w:val="24"/>
              </w:rPr>
              <w:t>circumstances,</w:t>
            </w:r>
            <w:r w:rsidRPr="00AE15B2">
              <w:rPr>
                <w:rFonts w:ascii="Arial" w:hAnsi="Arial" w:cs="Arial"/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they</w:t>
            </w:r>
            <w:r w:rsidRPr="00AE15B2">
              <w:rPr>
                <w:rFonts w:ascii="Arial" w:hAnsi="Arial" w:cs="Arial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z w:val="24"/>
                <w:szCs w:val="24"/>
              </w:rPr>
              <w:t>would</w:t>
            </w:r>
            <w:r w:rsidRPr="00AE15B2">
              <w:rPr>
                <w:rFonts w:ascii="Arial" w:hAnsi="Arial" w:cs="Arial"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pacing w:val="1"/>
                <w:sz w:val="24"/>
                <w:szCs w:val="24"/>
              </w:rPr>
              <w:t>be</w:t>
            </w:r>
            <w:r w:rsidRPr="00AE15B2">
              <w:rPr>
                <w:rFonts w:ascii="Arial" w:hAnsi="Arial" w:cs="Arial"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regarded</w:t>
            </w:r>
            <w:r w:rsidRPr="00AE15B2">
              <w:rPr>
                <w:rFonts w:ascii="Arial" w:hAnsi="Arial" w:cs="Arial"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z w:val="24"/>
                <w:szCs w:val="24"/>
              </w:rPr>
              <w:t>as</w:t>
            </w:r>
            <w:r w:rsidRPr="00AE15B2">
              <w:rPr>
                <w:rFonts w:ascii="Arial" w:hAnsi="Arial" w:cs="Arial"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‘spent’</w:t>
            </w:r>
            <w:r w:rsidRPr="00AE15B2">
              <w:rPr>
                <w:rFonts w:ascii="Arial" w:hAnsi="Arial" w:cs="Arial"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pacing w:val="-1"/>
                <w:sz w:val="24"/>
                <w:szCs w:val="24"/>
              </w:rPr>
              <w:t>under</w:t>
            </w:r>
            <w:r w:rsidRPr="00AE15B2">
              <w:rPr>
                <w:rFonts w:ascii="Arial" w:hAnsi="Arial" w:cs="Arial"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z w:val="24"/>
                <w:szCs w:val="24"/>
              </w:rPr>
              <w:t>the</w:t>
            </w:r>
            <w:r w:rsidRPr="00AE15B2">
              <w:rPr>
                <w:rFonts w:ascii="Arial" w:hAnsi="Arial" w:cs="Arial"/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AE15B2">
              <w:rPr>
                <w:rFonts w:ascii="Arial" w:hAnsi="Arial" w:cs="Arial"/>
                <w:i/>
                <w:iCs/>
                <w:sz w:val="24"/>
                <w:szCs w:val="24"/>
              </w:rPr>
              <w:t>Act.</w:t>
            </w:r>
          </w:p>
        </w:tc>
      </w:tr>
    </w:tbl>
    <w:p w14:paraId="212A962E" w14:textId="77777777" w:rsidR="002D071A" w:rsidRPr="00E1458F" w:rsidRDefault="002D071A">
      <w:pPr>
        <w:pStyle w:val="BodyText"/>
        <w:kinsoku w:val="0"/>
        <w:overflowPunct w:val="0"/>
        <w:spacing w:before="57"/>
        <w:ind w:left="652" w:firstLine="0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79D023E5" w14:textId="77777777" w:rsidR="002D071A" w:rsidRPr="00E1458F" w:rsidRDefault="002D071A">
      <w:pPr>
        <w:pStyle w:val="BodyText"/>
        <w:kinsoku w:val="0"/>
        <w:overflowPunct w:val="0"/>
        <w:spacing w:before="57"/>
        <w:ind w:left="652" w:firstLine="0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40FE0971" w14:textId="77777777" w:rsidR="0077081C" w:rsidRPr="00E1458F" w:rsidRDefault="0077081C">
      <w:pPr>
        <w:rPr>
          <w:rFonts w:ascii="Arial" w:hAnsi="Arial" w:cs="Arial"/>
        </w:rPr>
        <w:sectPr w:rsidR="0077081C" w:rsidRPr="00E1458F">
          <w:headerReference w:type="default" r:id="rId8"/>
          <w:type w:val="continuous"/>
          <w:pgSz w:w="11910" w:h="16840"/>
          <w:pgMar w:top="1400" w:right="920" w:bottom="280" w:left="500" w:header="720" w:footer="720" w:gutter="0"/>
          <w:cols w:space="720"/>
          <w:noEndnote/>
        </w:sectPr>
      </w:pPr>
    </w:p>
    <w:p w14:paraId="6CBD1AA0" w14:textId="77777777" w:rsidR="0077081C" w:rsidRPr="00E1458F" w:rsidRDefault="0077081C" w:rsidP="002D071A">
      <w:pPr>
        <w:pStyle w:val="BodyText"/>
        <w:kinsoku w:val="0"/>
        <w:overflowPunct w:val="0"/>
        <w:spacing w:before="37"/>
        <w:ind w:left="0" w:firstLine="0"/>
        <w:rPr>
          <w:rFonts w:ascii="Arial" w:hAnsi="Arial" w:cs="Arial"/>
          <w:sz w:val="24"/>
          <w:szCs w:val="24"/>
        </w:rPr>
      </w:pPr>
      <w:r w:rsidRPr="00E1458F">
        <w:rPr>
          <w:rFonts w:ascii="Arial" w:hAnsi="Arial" w:cs="Arial"/>
          <w:b/>
          <w:bCs/>
          <w:spacing w:val="-1"/>
          <w:sz w:val="24"/>
          <w:szCs w:val="24"/>
        </w:rPr>
        <w:lastRenderedPageBreak/>
        <w:t>CURRENT</w:t>
      </w:r>
      <w:r w:rsidRPr="00E1458F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b/>
          <w:bCs/>
          <w:spacing w:val="-1"/>
          <w:sz w:val="24"/>
          <w:szCs w:val="24"/>
        </w:rPr>
        <w:t>(OR</w:t>
      </w:r>
      <w:r w:rsidRPr="00E1458F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E1458F">
        <w:rPr>
          <w:rFonts w:ascii="Arial" w:hAnsi="Arial" w:cs="Arial"/>
          <w:b/>
          <w:bCs/>
          <w:sz w:val="24"/>
          <w:szCs w:val="24"/>
        </w:rPr>
        <w:t>MOST</w:t>
      </w:r>
      <w:r w:rsidRPr="00E1458F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b/>
          <w:bCs/>
          <w:spacing w:val="-1"/>
          <w:sz w:val="24"/>
          <w:szCs w:val="24"/>
        </w:rPr>
        <w:t>RECENT)</w:t>
      </w:r>
      <w:r w:rsidRPr="00E1458F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E1458F">
        <w:rPr>
          <w:rFonts w:ascii="Arial" w:hAnsi="Arial" w:cs="Arial"/>
          <w:b/>
          <w:bCs/>
          <w:spacing w:val="-1"/>
          <w:sz w:val="24"/>
          <w:szCs w:val="24"/>
        </w:rPr>
        <w:t>EMPLOYMENT</w:t>
      </w:r>
      <w:r w:rsidRPr="00E1458F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b/>
          <w:bCs/>
          <w:spacing w:val="-1"/>
          <w:sz w:val="24"/>
          <w:szCs w:val="24"/>
        </w:rPr>
        <w:t>OR</w:t>
      </w:r>
      <w:r w:rsidRPr="00E1458F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E1458F">
        <w:rPr>
          <w:rFonts w:ascii="Arial" w:hAnsi="Arial" w:cs="Arial"/>
          <w:b/>
          <w:bCs/>
          <w:spacing w:val="-1"/>
          <w:sz w:val="24"/>
          <w:szCs w:val="24"/>
        </w:rPr>
        <w:t>WORK</w:t>
      </w:r>
      <w:r w:rsidRPr="00E1458F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b/>
          <w:bCs/>
          <w:spacing w:val="-1"/>
          <w:sz w:val="24"/>
          <w:szCs w:val="24"/>
        </w:rPr>
        <w:t>EXPERIENCE</w:t>
      </w:r>
      <w:r w:rsidR="00915A6F" w:rsidRPr="00E1458F">
        <w:rPr>
          <w:rFonts w:ascii="Arial" w:hAnsi="Arial" w:cs="Arial"/>
          <w:b/>
          <w:bCs/>
          <w:spacing w:val="-1"/>
          <w:sz w:val="24"/>
          <w:szCs w:val="24"/>
        </w:rPr>
        <w:t>:</w:t>
      </w:r>
    </w:p>
    <w:p w14:paraId="2DB35F84" w14:textId="77777777" w:rsidR="0077081C" w:rsidRPr="00E1458F" w:rsidRDefault="0077081C">
      <w:pPr>
        <w:pStyle w:val="BodyText"/>
        <w:kinsoku w:val="0"/>
        <w:overflowPunct w:val="0"/>
        <w:spacing w:before="8"/>
        <w:ind w:left="0" w:firstLine="0"/>
        <w:rPr>
          <w:rFonts w:ascii="Arial" w:hAnsi="Arial" w:cs="Arial"/>
          <w:b/>
          <w:bCs/>
          <w:sz w:val="24"/>
          <w:szCs w:val="24"/>
        </w:rPr>
      </w:pPr>
    </w:p>
    <w:tbl>
      <w:tblPr>
        <w:tblW w:w="10110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1"/>
        <w:gridCol w:w="7249"/>
      </w:tblGrid>
      <w:tr w:rsidR="0077081C" w:rsidRPr="00AE15B2" w14:paraId="7C51E385" w14:textId="77777777" w:rsidTr="00C80A3D">
        <w:trPr>
          <w:trHeight w:hRule="exact" w:val="484"/>
        </w:trPr>
        <w:tc>
          <w:tcPr>
            <w:tcW w:w="10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41A4D" w14:textId="77777777" w:rsidR="0077081C" w:rsidRPr="00AE15B2" w:rsidRDefault="0077081C">
            <w:pPr>
              <w:pStyle w:val="TableParagraph"/>
              <w:kinsoku w:val="0"/>
              <w:overflowPunct w:val="0"/>
              <w:spacing w:line="290" w:lineRule="exact"/>
              <w:ind w:left="99"/>
              <w:rPr>
                <w:rFonts w:ascii="Arial" w:hAnsi="Arial" w:cs="Arial"/>
                <w:b/>
              </w:rPr>
            </w:pPr>
            <w:r w:rsidRPr="00AE15B2">
              <w:rPr>
                <w:rFonts w:ascii="Arial" w:hAnsi="Arial" w:cs="Arial"/>
                <w:b/>
                <w:spacing w:val="-1"/>
              </w:rPr>
              <w:t>Title</w:t>
            </w:r>
            <w:r w:rsidRPr="00AE15B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E15B2">
              <w:rPr>
                <w:rFonts w:ascii="Arial" w:hAnsi="Arial" w:cs="Arial"/>
                <w:b/>
              </w:rPr>
              <w:t>of</w:t>
            </w:r>
            <w:r w:rsidRPr="00AE15B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1"/>
              </w:rPr>
              <w:t>Post</w:t>
            </w:r>
            <w:r w:rsidR="00C80A3D" w:rsidRPr="00AE15B2">
              <w:rPr>
                <w:rFonts w:ascii="Arial" w:hAnsi="Arial" w:cs="Arial"/>
                <w:b/>
                <w:spacing w:val="-1"/>
              </w:rPr>
              <w:t>:</w:t>
            </w:r>
          </w:p>
        </w:tc>
      </w:tr>
      <w:tr w:rsidR="0077081C" w:rsidRPr="00AE15B2" w14:paraId="4775AF41" w14:textId="77777777" w:rsidTr="00C80A3D">
        <w:trPr>
          <w:trHeight w:hRule="exact" w:val="484"/>
        </w:trPr>
        <w:tc>
          <w:tcPr>
            <w:tcW w:w="101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C926691" w14:textId="77777777" w:rsidR="0077081C" w:rsidRPr="00AE15B2" w:rsidRDefault="0077081C">
            <w:pPr>
              <w:pStyle w:val="TableParagraph"/>
              <w:kinsoku w:val="0"/>
              <w:overflowPunct w:val="0"/>
              <w:spacing w:line="289" w:lineRule="exact"/>
              <w:ind w:left="99"/>
              <w:rPr>
                <w:rFonts w:ascii="Arial" w:hAnsi="Arial" w:cs="Arial"/>
                <w:b/>
              </w:rPr>
            </w:pPr>
            <w:r w:rsidRPr="00AE15B2">
              <w:rPr>
                <w:rFonts w:ascii="Arial" w:hAnsi="Arial" w:cs="Arial"/>
                <w:b/>
                <w:spacing w:val="-1"/>
              </w:rPr>
              <w:t>Name</w:t>
            </w:r>
            <w:r w:rsidRPr="00AE15B2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1"/>
              </w:rPr>
              <w:t>and</w:t>
            </w:r>
            <w:r w:rsidRPr="00AE15B2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1"/>
              </w:rPr>
              <w:t>Address</w:t>
            </w:r>
            <w:r w:rsidRPr="00AE15B2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E15B2">
              <w:rPr>
                <w:rFonts w:ascii="Arial" w:hAnsi="Arial" w:cs="Arial"/>
                <w:b/>
              </w:rPr>
              <w:t>of</w:t>
            </w:r>
            <w:r w:rsidRPr="00AE15B2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1"/>
              </w:rPr>
              <w:t>Employer</w:t>
            </w:r>
            <w:r w:rsidR="00C80A3D" w:rsidRPr="00AE15B2">
              <w:rPr>
                <w:rFonts w:ascii="Arial" w:hAnsi="Arial" w:cs="Arial"/>
                <w:b/>
                <w:spacing w:val="-1"/>
              </w:rPr>
              <w:t>:</w:t>
            </w:r>
          </w:p>
        </w:tc>
      </w:tr>
      <w:tr w:rsidR="0077081C" w:rsidRPr="00AE15B2" w14:paraId="6430348A" w14:textId="77777777" w:rsidTr="00C80A3D">
        <w:trPr>
          <w:trHeight w:hRule="exact" w:val="888"/>
        </w:trPr>
        <w:tc>
          <w:tcPr>
            <w:tcW w:w="1011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11DB8" w14:textId="77777777" w:rsidR="0077081C" w:rsidRPr="00AE15B2" w:rsidRDefault="0077081C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b/>
                <w:bCs/>
              </w:rPr>
            </w:pPr>
          </w:p>
          <w:p w14:paraId="596DCBCC" w14:textId="77777777" w:rsidR="0077081C" w:rsidRPr="00AE15B2" w:rsidRDefault="00C80A3D" w:rsidP="00C80A3D">
            <w:pPr>
              <w:pStyle w:val="TableParagraph"/>
              <w:kinsoku w:val="0"/>
              <w:overflowPunct w:val="0"/>
              <w:spacing w:line="291" w:lineRule="exact"/>
              <w:ind w:right="1989"/>
              <w:rPr>
                <w:rFonts w:ascii="Arial" w:hAnsi="Arial" w:cs="Arial"/>
                <w:b/>
              </w:rPr>
            </w:pPr>
            <w:r w:rsidRPr="00AE15B2">
              <w:rPr>
                <w:rFonts w:ascii="Arial" w:hAnsi="Arial" w:cs="Arial"/>
                <w:b/>
                <w:spacing w:val="-1"/>
                <w:w w:val="95"/>
              </w:rPr>
              <w:t xml:space="preserve">  </w:t>
            </w:r>
            <w:r w:rsidR="0077081C" w:rsidRPr="00AE15B2">
              <w:rPr>
                <w:rFonts w:ascii="Arial" w:hAnsi="Arial" w:cs="Arial"/>
                <w:b/>
                <w:spacing w:val="-1"/>
                <w:w w:val="95"/>
              </w:rPr>
              <w:t>Postcode</w:t>
            </w:r>
            <w:r w:rsidRPr="00AE15B2">
              <w:rPr>
                <w:rFonts w:ascii="Arial" w:hAnsi="Arial" w:cs="Arial"/>
                <w:b/>
                <w:spacing w:val="-1"/>
                <w:w w:val="95"/>
              </w:rPr>
              <w:t>:</w:t>
            </w:r>
          </w:p>
        </w:tc>
      </w:tr>
      <w:tr w:rsidR="0077081C" w:rsidRPr="00AE15B2" w14:paraId="5D1D044D" w14:textId="77777777" w:rsidTr="00C80A3D">
        <w:trPr>
          <w:trHeight w:hRule="exact" w:val="486"/>
        </w:trPr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5C6D66" w14:textId="77777777" w:rsidR="0077081C" w:rsidRPr="00AE15B2" w:rsidRDefault="0077081C">
            <w:pPr>
              <w:pStyle w:val="TableParagraph"/>
              <w:kinsoku w:val="0"/>
              <w:overflowPunct w:val="0"/>
              <w:ind w:left="99"/>
              <w:rPr>
                <w:rFonts w:ascii="Arial" w:hAnsi="Arial" w:cs="Arial"/>
                <w:b/>
              </w:rPr>
            </w:pPr>
            <w:r w:rsidRPr="00AE15B2">
              <w:rPr>
                <w:rFonts w:ascii="Arial" w:hAnsi="Arial" w:cs="Arial"/>
                <w:b/>
                <w:spacing w:val="-1"/>
              </w:rPr>
              <w:t>Nature</w:t>
            </w:r>
            <w:r w:rsidRPr="00AE15B2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AE15B2">
              <w:rPr>
                <w:rFonts w:ascii="Arial" w:hAnsi="Arial" w:cs="Arial"/>
                <w:b/>
              </w:rPr>
              <w:t>of</w:t>
            </w:r>
            <w:r w:rsidRPr="00AE15B2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1"/>
              </w:rPr>
              <w:t>Business</w:t>
            </w:r>
            <w:r w:rsidR="00C80A3D" w:rsidRPr="00AE15B2">
              <w:rPr>
                <w:rFonts w:ascii="Arial" w:hAnsi="Arial" w:cs="Arial"/>
                <w:b/>
                <w:spacing w:val="-1"/>
              </w:rPr>
              <w:t>:</w:t>
            </w:r>
          </w:p>
        </w:tc>
        <w:tc>
          <w:tcPr>
            <w:tcW w:w="7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CDD9EAB" w14:textId="77777777" w:rsidR="0077081C" w:rsidRPr="00AE15B2" w:rsidRDefault="0077081C">
            <w:pPr>
              <w:pStyle w:val="TableParagraph"/>
              <w:kinsoku w:val="0"/>
              <w:overflowPunct w:val="0"/>
              <w:ind w:left="968"/>
              <w:rPr>
                <w:rFonts w:ascii="Arial" w:hAnsi="Arial" w:cs="Arial"/>
                <w:b/>
              </w:rPr>
            </w:pPr>
            <w:r w:rsidRPr="00AE15B2">
              <w:rPr>
                <w:rFonts w:ascii="Arial" w:hAnsi="Arial" w:cs="Arial"/>
                <w:b/>
                <w:spacing w:val="-1"/>
              </w:rPr>
              <w:t>Date</w:t>
            </w:r>
            <w:r w:rsidRPr="00AE15B2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E15B2">
              <w:rPr>
                <w:rFonts w:ascii="Arial" w:hAnsi="Arial" w:cs="Arial"/>
                <w:b/>
              </w:rPr>
              <w:t>of</w:t>
            </w:r>
            <w:r w:rsidRPr="00AE15B2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1"/>
              </w:rPr>
              <w:t>Appointment</w:t>
            </w:r>
            <w:r w:rsidR="00C80A3D" w:rsidRPr="00AE15B2">
              <w:rPr>
                <w:rFonts w:ascii="Arial" w:hAnsi="Arial" w:cs="Arial"/>
                <w:b/>
                <w:spacing w:val="-1"/>
              </w:rPr>
              <w:t>:</w:t>
            </w:r>
          </w:p>
        </w:tc>
      </w:tr>
      <w:tr w:rsidR="0077081C" w:rsidRPr="00AE15B2" w14:paraId="160BBDC0" w14:textId="77777777" w:rsidTr="00C80A3D">
        <w:trPr>
          <w:trHeight w:hRule="exact" w:val="484"/>
        </w:trPr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D3AD351" w14:textId="77777777" w:rsidR="0077081C" w:rsidRPr="00AE15B2" w:rsidRDefault="0077081C">
            <w:pPr>
              <w:pStyle w:val="TableParagraph"/>
              <w:kinsoku w:val="0"/>
              <w:overflowPunct w:val="0"/>
              <w:spacing w:line="289" w:lineRule="exact"/>
              <w:ind w:left="99"/>
              <w:rPr>
                <w:rFonts w:ascii="Arial" w:hAnsi="Arial" w:cs="Arial"/>
                <w:b/>
              </w:rPr>
            </w:pPr>
            <w:r w:rsidRPr="00AE15B2">
              <w:rPr>
                <w:rFonts w:ascii="Arial" w:hAnsi="Arial" w:cs="Arial"/>
                <w:b/>
                <w:spacing w:val="-1"/>
              </w:rPr>
              <w:t>Salary</w:t>
            </w:r>
            <w:r w:rsidRPr="00AE15B2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AE15B2">
              <w:rPr>
                <w:rFonts w:ascii="Arial" w:hAnsi="Arial" w:cs="Arial"/>
                <w:b/>
              </w:rPr>
              <w:t>and</w:t>
            </w:r>
            <w:r w:rsidRPr="00AE15B2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1"/>
              </w:rPr>
              <w:t>Grade/Scale</w:t>
            </w:r>
            <w:r w:rsidR="00C80A3D" w:rsidRPr="00AE15B2">
              <w:rPr>
                <w:rFonts w:ascii="Arial" w:hAnsi="Arial" w:cs="Arial"/>
                <w:b/>
                <w:spacing w:val="-1"/>
              </w:rPr>
              <w:t>:</w:t>
            </w:r>
          </w:p>
        </w:tc>
        <w:tc>
          <w:tcPr>
            <w:tcW w:w="72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4C99FFF" w14:textId="77777777" w:rsidR="0077081C" w:rsidRPr="00AE15B2" w:rsidRDefault="0077081C">
            <w:pPr>
              <w:pStyle w:val="TableParagraph"/>
              <w:kinsoku w:val="0"/>
              <w:overflowPunct w:val="0"/>
              <w:spacing w:line="289" w:lineRule="exact"/>
              <w:ind w:left="968"/>
              <w:rPr>
                <w:rFonts w:ascii="Arial" w:hAnsi="Arial" w:cs="Arial"/>
                <w:b/>
              </w:rPr>
            </w:pPr>
            <w:r w:rsidRPr="00AE15B2">
              <w:rPr>
                <w:rFonts w:ascii="Arial" w:hAnsi="Arial" w:cs="Arial"/>
                <w:b/>
                <w:spacing w:val="-1"/>
              </w:rPr>
              <w:t>Period</w:t>
            </w:r>
            <w:r w:rsidRPr="00AE15B2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AE15B2">
              <w:rPr>
                <w:rFonts w:ascii="Arial" w:hAnsi="Arial" w:cs="Arial"/>
                <w:b/>
              </w:rPr>
              <w:t>of</w:t>
            </w:r>
            <w:r w:rsidRPr="00AE15B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1"/>
              </w:rPr>
              <w:t>Notice</w:t>
            </w:r>
            <w:r w:rsidRPr="00AE15B2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E15B2">
              <w:rPr>
                <w:rFonts w:ascii="Arial" w:hAnsi="Arial" w:cs="Arial"/>
                <w:b/>
              </w:rPr>
              <w:t>/</w:t>
            </w:r>
            <w:r w:rsidRPr="00AE15B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E15B2">
              <w:rPr>
                <w:rFonts w:ascii="Arial" w:hAnsi="Arial" w:cs="Arial"/>
                <w:b/>
              </w:rPr>
              <w:t>Contract</w:t>
            </w:r>
            <w:r w:rsidRPr="00AE15B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1"/>
              </w:rPr>
              <w:t>End</w:t>
            </w:r>
            <w:r w:rsidRPr="00AE15B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1"/>
              </w:rPr>
              <w:t>Date</w:t>
            </w:r>
            <w:r w:rsidR="00C80A3D" w:rsidRPr="00AE15B2">
              <w:rPr>
                <w:rFonts w:ascii="Arial" w:hAnsi="Arial" w:cs="Arial"/>
                <w:b/>
                <w:spacing w:val="-1"/>
              </w:rPr>
              <w:t>:</w:t>
            </w:r>
          </w:p>
        </w:tc>
      </w:tr>
      <w:tr w:rsidR="0077081C" w:rsidRPr="00AE15B2" w14:paraId="1E80B55F" w14:textId="77777777" w:rsidTr="00C80A3D">
        <w:trPr>
          <w:trHeight w:hRule="exact" w:val="8865"/>
        </w:trPr>
        <w:tc>
          <w:tcPr>
            <w:tcW w:w="10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B267F" w14:textId="77777777" w:rsidR="0077081C" w:rsidRPr="00AE15B2" w:rsidRDefault="0077081C">
            <w:pPr>
              <w:pStyle w:val="TableParagraph"/>
              <w:kinsoku w:val="0"/>
              <w:overflowPunct w:val="0"/>
              <w:spacing w:line="289" w:lineRule="exact"/>
              <w:ind w:left="99"/>
              <w:rPr>
                <w:rFonts w:ascii="Arial" w:hAnsi="Arial" w:cs="Arial"/>
                <w:b/>
              </w:rPr>
            </w:pPr>
            <w:r w:rsidRPr="00AE15B2">
              <w:rPr>
                <w:rFonts w:ascii="Arial" w:hAnsi="Arial" w:cs="Arial"/>
                <w:b/>
                <w:spacing w:val="-1"/>
              </w:rPr>
              <w:t>Summary</w:t>
            </w:r>
            <w:r w:rsidRPr="00AE15B2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AE15B2">
              <w:rPr>
                <w:rFonts w:ascii="Arial" w:hAnsi="Arial" w:cs="Arial"/>
                <w:b/>
              </w:rPr>
              <w:t>of</w:t>
            </w:r>
            <w:r w:rsidRPr="00AE15B2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1"/>
              </w:rPr>
              <w:t>Duties</w:t>
            </w:r>
            <w:r w:rsidRPr="00AE15B2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1"/>
              </w:rPr>
              <w:t>Responsibilities</w:t>
            </w:r>
            <w:r w:rsidR="00C80A3D" w:rsidRPr="00AE15B2">
              <w:rPr>
                <w:rFonts w:ascii="Arial" w:hAnsi="Arial" w:cs="Arial"/>
                <w:b/>
                <w:spacing w:val="-1"/>
              </w:rPr>
              <w:t>:</w:t>
            </w:r>
          </w:p>
        </w:tc>
      </w:tr>
    </w:tbl>
    <w:p w14:paraId="4ABAD22E" w14:textId="77777777" w:rsidR="0077081C" w:rsidRPr="00E1458F" w:rsidRDefault="0077081C">
      <w:pPr>
        <w:rPr>
          <w:rFonts w:ascii="Arial" w:hAnsi="Arial" w:cs="Arial"/>
        </w:rPr>
        <w:sectPr w:rsidR="0077081C" w:rsidRPr="00E1458F">
          <w:pgSz w:w="11910" w:h="16840"/>
          <w:pgMar w:top="1100" w:right="940" w:bottom="280" w:left="940" w:header="720" w:footer="720" w:gutter="0"/>
          <w:cols w:space="720" w:equalWidth="0">
            <w:col w:w="10030"/>
          </w:cols>
          <w:noEndnote/>
        </w:sectPr>
      </w:pPr>
    </w:p>
    <w:p w14:paraId="7C1E124A" w14:textId="77777777" w:rsidR="0077081C" w:rsidRPr="00E1458F" w:rsidRDefault="0077081C">
      <w:pPr>
        <w:pStyle w:val="BodyText"/>
        <w:kinsoku w:val="0"/>
        <w:overflowPunct w:val="0"/>
        <w:spacing w:before="42"/>
        <w:ind w:left="212" w:right="5298" w:firstLine="0"/>
        <w:rPr>
          <w:rFonts w:ascii="Arial" w:hAnsi="Arial" w:cs="Arial"/>
          <w:sz w:val="24"/>
          <w:szCs w:val="24"/>
        </w:rPr>
      </w:pPr>
      <w:r w:rsidRPr="00E1458F">
        <w:rPr>
          <w:rFonts w:ascii="Arial" w:hAnsi="Arial" w:cs="Arial"/>
          <w:b/>
          <w:bCs/>
          <w:spacing w:val="-1"/>
          <w:sz w:val="24"/>
          <w:szCs w:val="24"/>
        </w:rPr>
        <w:lastRenderedPageBreak/>
        <w:t>PREVIOUS</w:t>
      </w:r>
      <w:r w:rsidRPr="00E1458F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b/>
          <w:bCs/>
          <w:spacing w:val="-1"/>
          <w:sz w:val="24"/>
          <w:szCs w:val="24"/>
        </w:rPr>
        <w:t>EMPLOYMENT</w:t>
      </w:r>
      <w:r w:rsidRPr="00E1458F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(most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recent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first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-</w:t>
      </w:r>
      <w:r w:rsidRPr="00E1458F">
        <w:rPr>
          <w:rFonts w:ascii="Arial" w:hAnsi="Arial" w:cs="Arial"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you</w:t>
      </w:r>
      <w:r w:rsidRPr="00E1458F">
        <w:rPr>
          <w:rFonts w:ascii="Arial" w:hAnsi="Arial" w:cs="Arial"/>
          <w:spacing w:val="-8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may</w:t>
      </w:r>
      <w:r w:rsidRPr="00E1458F">
        <w:rPr>
          <w:rFonts w:ascii="Arial" w:hAnsi="Arial" w:cs="Arial"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include</w:t>
      </w:r>
      <w:r w:rsidRPr="00E1458F">
        <w:rPr>
          <w:rFonts w:ascii="Arial" w:hAnsi="Arial" w:cs="Arial"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unpaid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work)</w:t>
      </w:r>
      <w:r w:rsidRPr="00E1458F">
        <w:rPr>
          <w:rFonts w:ascii="Arial" w:hAnsi="Arial" w:cs="Arial"/>
          <w:spacing w:val="65"/>
          <w:w w:val="99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Please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give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a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brief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explanation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of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any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periods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of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unemployment</w:t>
      </w:r>
    </w:p>
    <w:p w14:paraId="28B08A15" w14:textId="77777777" w:rsidR="0077081C" w:rsidRPr="00E1458F" w:rsidRDefault="0077081C">
      <w:pPr>
        <w:pStyle w:val="BodyText"/>
        <w:kinsoku w:val="0"/>
        <w:overflowPunct w:val="0"/>
        <w:ind w:left="0" w:firstLine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9"/>
        <w:gridCol w:w="2881"/>
        <w:gridCol w:w="1889"/>
        <w:gridCol w:w="1171"/>
        <w:gridCol w:w="1169"/>
        <w:gridCol w:w="4052"/>
      </w:tblGrid>
      <w:tr w:rsidR="0077081C" w:rsidRPr="00AE15B2" w14:paraId="3F56CEF8" w14:textId="77777777">
        <w:trPr>
          <w:trHeight w:hRule="exact" w:val="598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E225F" w14:textId="77777777" w:rsidR="0077081C" w:rsidRPr="00AE15B2" w:rsidRDefault="0077081C">
            <w:pPr>
              <w:pStyle w:val="TableParagraph"/>
              <w:kinsoku w:val="0"/>
              <w:overflowPunct w:val="0"/>
              <w:ind w:left="1321" w:right="482" w:hanging="838"/>
              <w:rPr>
                <w:rFonts w:ascii="Arial" w:hAnsi="Arial" w:cs="Arial"/>
                <w:b/>
              </w:rPr>
            </w:pPr>
            <w:r w:rsidRPr="00AE15B2">
              <w:rPr>
                <w:rFonts w:ascii="Arial" w:hAnsi="Arial" w:cs="Arial"/>
                <w:b/>
                <w:spacing w:val="-1"/>
              </w:rPr>
              <w:t>Employer’s</w:t>
            </w:r>
            <w:r w:rsidRPr="00AE15B2">
              <w:rPr>
                <w:rFonts w:ascii="Arial" w:hAnsi="Arial" w:cs="Arial"/>
                <w:b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1"/>
              </w:rPr>
              <w:t>Name</w:t>
            </w:r>
            <w:r w:rsidRPr="00AE15B2">
              <w:rPr>
                <w:rFonts w:ascii="Arial" w:hAnsi="Arial" w:cs="Arial"/>
                <w:b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1"/>
              </w:rPr>
              <w:t>and</w:t>
            </w:r>
            <w:r w:rsidRPr="00AE15B2">
              <w:rPr>
                <w:rFonts w:ascii="Arial" w:hAnsi="Arial" w:cs="Arial"/>
                <w:b/>
                <w:spacing w:val="21"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1"/>
              </w:rPr>
              <w:t>Address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948B8" w14:textId="77777777" w:rsidR="0077081C" w:rsidRPr="00AE15B2" w:rsidRDefault="0077081C">
            <w:pPr>
              <w:pStyle w:val="TableParagraph"/>
              <w:kinsoku w:val="0"/>
              <w:overflowPunct w:val="0"/>
              <w:spacing w:before="144"/>
              <w:ind w:left="404"/>
              <w:rPr>
                <w:rFonts w:ascii="Arial" w:hAnsi="Arial" w:cs="Arial"/>
                <w:b/>
              </w:rPr>
            </w:pPr>
            <w:r w:rsidRPr="00AE15B2">
              <w:rPr>
                <w:rFonts w:ascii="Arial" w:hAnsi="Arial" w:cs="Arial"/>
                <w:b/>
                <w:spacing w:val="-1"/>
              </w:rPr>
              <w:t>Title</w:t>
            </w:r>
            <w:r w:rsidRPr="00AE15B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E15B2">
              <w:rPr>
                <w:rFonts w:ascii="Arial" w:hAnsi="Arial" w:cs="Arial"/>
                <w:b/>
              </w:rPr>
              <w:t>of</w:t>
            </w:r>
            <w:r w:rsidRPr="00AE15B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1"/>
              </w:rPr>
              <w:t>Post</w:t>
            </w:r>
            <w:r w:rsidRPr="00AE15B2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1"/>
              </w:rPr>
              <w:t>Held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762C7" w14:textId="77777777" w:rsidR="0077081C" w:rsidRPr="00AE15B2" w:rsidRDefault="0077081C">
            <w:pPr>
              <w:pStyle w:val="TableParagraph"/>
              <w:kinsoku w:val="0"/>
              <w:overflowPunct w:val="0"/>
              <w:ind w:left="610" w:right="292" w:hanging="324"/>
              <w:rPr>
                <w:rFonts w:ascii="Arial" w:hAnsi="Arial" w:cs="Arial"/>
                <w:b/>
              </w:rPr>
            </w:pPr>
            <w:r w:rsidRPr="00AE15B2">
              <w:rPr>
                <w:rFonts w:ascii="Arial" w:hAnsi="Arial" w:cs="Arial"/>
                <w:b/>
                <w:spacing w:val="-1"/>
              </w:rPr>
              <w:t>Salary</w:t>
            </w:r>
            <w:r w:rsidRPr="00AE15B2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AE15B2">
              <w:rPr>
                <w:rFonts w:ascii="Arial" w:hAnsi="Arial" w:cs="Arial"/>
                <w:b/>
              </w:rPr>
              <w:t>and</w:t>
            </w:r>
            <w:r w:rsidRPr="00AE15B2">
              <w:rPr>
                <w:rFonts w:ascii="Arial" w:hAnsi="Arial" w:cs="Arial"/>
                <w:b/>
                <w:spacing w:val="23"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1"/>
              </w:rPr>
              <w:t>Scale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56561" w14:textId="77777777" w:rsidR="0077081C" w:rsidRPr="00AE15B2" w:rsidRDefault="0077081C">
            <w:pPr>
              <w:pStyle w:val="TableParagraph"/>
              <w:kinsoku w:val="0"/>
              <w:overflowPunct w:val="0"/>
              <w:ind w:left="265" w:right="267" w:firstLine="26"/>
              <w:rPr>
                <w:rFonts w:ascii="Arial" w:hAnsi="Arial" w:cs="Arial"/>
                <w:b/>
              </w:rPr>
            </w:pPr>
            <w:r w:rsidRPr="00AE15B2">
              <w:rPr>
                <w:rFonts w:ascii="Arial" w:hAnsi="Arial" w:cs="Arial"/>
                <w:b/>
                <w:spacing w:val="-1"/>
              </w:rPr>
              <w:t>Date</w:t>
            </w:r>
            <w:r w:rsidRPr="00AE15B2">
              <w:rPr>
                <w:rFonts w:ascii="Arial" w:hAnsi="Arial" w:cs="Arial"/>
                <w:b/>
                <w:spacing w:val="22"/>
                <w:w w:val="99"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1"/>
              </w:rPr>
              <w:t>From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F0217" w14:textId="77777777" w:rsidR="0077081C" w:rsidRPr="00AE15B2" w:rsidRDefault="0077081C">
            <w:pPr>
              <w:pStyle w:val="TableParagraph"/>
              <w:kinsoku w:val="0"/>
              <w:overflowPunct w:val="0"/>
              <w:ind w:left="426" w:right="295" w:hanging="137"/>
              <w:rPr>
                <w:rFonts w:ascii="Arial" w:hAnsi="Arial" w:cs="Arial"/>
                <w:b/>
              </w:rPr>
            </w:pPr>
            <w:r w:rsidRPr="00AE15B2">
              <w:rPr>
                <w:rFonts w:ascii="Arial" w:hAnsi="Arial" w:cs="Arial"/>
                <w:b/>
                <w:spacing w:val="-1"/>
              </w:rPr>
              <w:t>Date</w:t>
            </w:r>
            <w:r w:rsidRPr="00AE15B2">
              <w:rPr>
                <w:rFonts w:ascii="Arial" w:hAnsi="Arial" w:cs="Arial"/>
                <w:b/>
                <w:spacing w:val="22"/>
                <w:w w:val="99"/>
              </w:rPr>
              <w:t xml:space="preserve"> </w:t>
            </w:r>
            <w:r w:rsidRPr="00AE15B2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033FA" w14:textId="77777777" w:rsidR="0077081C" w:rsidRPr="00AE15B2" w:rsidRDefault="0077081C">
            <w:pPr>
              <w:pStyle w:val="TableParagraph"/>
              <w:kinsoku w:val="0"/>
              <w:overflowPunct w:val="0"/>
              <w:spacing w:before="144"/>
              <w:ind w:left="897"/>
              <w:rPr>
                <w:rFonts w:ascii="Arial" w:hAnsi="Arial" w:cs="Arial"/>
                <w:b/>
              </w:rPr>
            </w:pPr>
            <w:r w:rsidRPr="00AE15B2">
              <w:rPr>
                <w:rFonts w:ascii="Arial" w:hAnsi="Arial" w:cs="Arial"/>
                <w:b/>
              </w:rPr>
              <w:t>Reason</w:t>
            </w:r>
            <w:r w:rsidRPr="00AE15B2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AE15B2">
              <w:rPr>
                <w:rFonts w:ascii="Arial" w:hAnsi="Arial" w:cs="Arial"/>
                <w:b/>
              </w:rPr>
              <w:t>for</w:t>
            </w:r>
            <w:r w:rsidRPr="00AE15B2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1"/>
              </w:rPr>
              <w:t>leaving</w:t>
            </w:r>
          </w:p>
        </w:tc>
      </w:tr>
      <w:tr w:rsidR="0077081C" w:rsidRPr="00AE15B2" w14:paraId="343ED132" w14:textId="77777777" w:rsidTr="00C80A3D">
        <w:trPr>
          <w:trHeight w:hRule="exact" w:val="6608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ECF13" w14:textId="77777777" w:rsidR="0077081C" w:rsidRPr="00AE15B2" w:rsidRDefault="0077081C">
            <w:pPr>
              <w:rPr>
                <w:rFonts w:ascii="Arial" w:hAnsi="Arial" w:cs="Arial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AAA3F" w14:textId="77777777" w:rsidR="0077081C" w:rsidRPr="00AE15B2" w:rsidRDefault="0077081C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22262" w14:textId="77777777" w:rsidR="0077081C" w:rsidRPr="00AE15B2" w:rsidRDefault="0077081C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DD640" w14:textId="77777777" w:rsidR="0077081C" w:rsidRPr="00AE15B2" w:rsidRDefault="0077081C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14E7B" w14:textId="77777777" w:rsidR="0077081C" w:rsidRPr="00AE15B2" w:rsidRDefault="0077081C">
            <w:pPr>
              <w:rPr>
                <w:rFonts w:ascii="Arial" w:hAnsi="Arial" w:cs="Arial"/>
              </w:rPr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CC0D8" w14:textId="77777777" w:rsidR="0077081C" w:rsidRPr="00AE15B2" w:rsidRDefault="0077081C">
            <w:pPr>
              <w:rPr>
                <w:rFonts w:ascii="Arial" w:hAnsi="Arial" w:cs="Arial"/>
              </w:rPr>
            </w:pPr>
          </w:p>
        </w:tc>
      </w:tr>
    </w:tbl>
    <w:p w14:paraId="68EC43E1" w14:textId="77777777" w:rsidR="0077081C" w:rsidRPr="00E1458F" w:rsidRDefault="0077081C">
      <w:pPr>
        <w:rPr>
          <w:rFonts w:ascii="Arial" w:hAnsi="Arial" w:cs="Arial"/>
        </w:rPr>
        <w:sectPr w:rsidR="0077081C" w:rsidRPr="00E1458F">
          <w:pgSz w:w="16840" w:h="11910" w:orient="landscape"/>
          <w:pgMar w:top="1100" w:right="900" w:bottom="280" w:left="940" w:header="720" w:footer="720" w:gutter="0"/>
          <w:cols w:space="720" w:equalWidth="0">
            <w:col w:w="15000"/>
          </w:cols>
          <w:noEndnote/>
        </w:sectPr>
      </w:pPr>
    </w:p>
    <w:p w14:paraId="4AF4EAFA" w14:textId="77777777" w:rsidR="00915A6F" w:rsidRPr="00E1458F" w:rsidRDefault="00DF43E1">
      <w:pPr>
        <w:pStyle w:val="BodyText"/>
        <w:tabs>
          <w:tab w:val="left" w:pos="8058"/>
        </w:tabs>
        <w:kinsoku w:val="0"/>
        <w:overflowPunct w:val="0"/>
        <w:spacing w:before="57"/>
        <w:ind w:left="652" w:right="365" w:firstLine="0"/>
        <w:rPr>
          <w:rFonts w:ascii="Arial" w:hAnsi="Arial" w:cs="Arial"/>
          <w:spacing w:val="-1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F1D360A" wp14:editId="1EAF2900">
                <wp:simplePos x="0" y="0"/>
                <wp:positionH relativeFrom="page">
                  <wp:posOffset>377190</wp:posOffset>
                </wp:positionH>
                <wp:positionV relativeFrom="paragraph">
                  <wp:posOffset>581025</wp:posOffset>
                </wp:positionV>
                <wp:extent cx="12700" cy="457200"/>
                <wp:effectExtent l="0" t="0" r="0" b="0"/>
                <wp:wrapNone/>
                <wp:docPr id="2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57200"/>
                        </a:xfrm>
                        <a:custGeom>
                          <a:avLst/>
                          <a:gdLst>
                            <a:gd name="T0" fmla="*/ 0 w 20"/>
                            <a:gd name="T1" fmla="*/ 0 h 720"/>
                            <a:gd name="T2" fmla="*/ 0 w 20"/>
                            <a:gd name="T3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720">
                              <a:moveTo>
                                <a:pt x="0" y="0"/>
                              </a:moveTo>
                              <a:lnTo>
                                <a:pt x="0" y="7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E59BAD" id="Freeform 2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.7pt,45.75pt,29.7pt,81.75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" o:allowincell="f" filled="f">
                <v:path arrowok="t" o:connecttype="custom" o:connectlocs="0,0;0,457200" o:connectangles="0,0"/>
                <w10:wrap anchorx="page"/>
              </v:polyline>
            </w:pict>
          </mc:Fallback>
        </mc:AlternateContent>
      </w:r>
      <w:r w:rsidR="0077081C" w:rsidRPr="00E1458F">
        <w:rPr>
          <w:rFonts w:ascii="Arial" w:hAnsi="Arial" w:cs="Arial"/>
          <w:b/>
          <w:bCs/>
          <w:spacing w:val="-1"/>
          <w:sz w:val="24"/>
          <w:szCs w:val="24"/>
        </w:rPr>
        <w:t>EDUCATION</w:t>
      </w:r>
      <w:r w:rsidR="0077081C" w:rsidRPr="00E1458F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="0077081C" w:rsidRPr="00E1458F">
        <w:rPr>
          <w:rFonts w:ascii="Arial" w:hAnsi="Arial" w:cs="Arial"/>
          <w:b/>
          <w:bCs/>
          <w:sz w:val="24"/>
          <w:szCs w:val="24"/>
        </w:rPr>
        <w:t>AND</w:t>
      </w:r>
      <w:r w:rsidR="0077081C" w:rsidRPr="00E1458F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="0077081C" w:rsidRPr="00E1458F">
        <w:rPr>
          <w:rFonts w:ascii="Arial" w:hAnsi="Arial" w:cs="Arial"/>
          <w:b/>
          <w:bCs/>
          <w:spacing w:val="-1"/>
          <w:sz w:val="24"/>
          <w:szCs w:val="24"/>
        </w:rPr>
        <w:t>QUALIFICATIONS</w:t>
      </w:r>
      <w:r w:rsidR="0077081C" w:rsidRPr="00E1458F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="0077081C" w:rsidRPr="00E1458F">
        <w:rPr>
          <w:rFonts w:ascii="Arial" w:hAnsi="Arial" w:cs="Arial"/>
          <w:spacing w:val="-1"/>
          <w:sz w:val="24"/>
          <w:szCs w:val="24"/>
        </w:rPr>
        <w:t>(most</w:t>
      </w:r>
      <w:r w:rsidR="0077081C" w:rsidRPr="00E1458F">
        <w:rPr>
          <w:rFonts w:ascii="Arial" w:hAnsi="Arial" w:cs="Arial"/>
          <w:spacing w:val="-10"/>
          <w:sz w:val="24"/>
          <w:szCs w:val="24"/>
        </w:rPr>
        <w:t xml:space="preserve"> </w:t>
      </w:r>
      <w:r w:rsidR="0077081C" w:rsidRPr="00E1458F">
        <w:rPr>
          <w:rFonts w:ascii="Arial" w:hAnsi="Arial" w:cs="Arial"/>
          <w:sz w:val="24"/>
          <w:szCs w:val="24"/>
        </w:rPr>
        <w:t>recent</w:t>
      </w:r>
      <w:r w:rsidR="0077081C" w:rsidRPr="00E1458F">
        <w:rPr>
          <w:rFonts w:ascii="Arial" w:hAnsi="Arial" w:cs="Arial"/>
          <w:spacing w:val="-9"/>
          <w:sz w:val="24"/>
          <w:szCs w:val="24"/>
        </w:rPr>
        <w:t xml:space="preserve"> </w:t>
      </w:r>
      <w:r w:rsidR="0077081C" w:rsidRPr="00E1458F">
        <w:rPr>
          <w:rFonts w:ascii="Arial" w:hAnsi="Arial" w:cs="Arial"/>
          <w:spacing w:val="-1"/>
          <w:sz w:val="24"/>
          <w:szCs w:val="24"/>
        </w:rPr>
        <w:t>first).</w:t>
      </w:r>
      <w:r w:rsidR="0077081C" w:rsidRPr="00E1458F">
        <w:rPr>
          <w:rFonts w:ascii="Arial" w:hAnsi="Arial" w:cs="Arial"/>
          <w:spacing w:val="-1"/>
          <w:sz w:val="24"/>
          <w:szCs w:val="24"/>
        </w:rPr>
        <w:tab/>
      </w:r>
    </w:p>
    <w:p w14:paraId="30E7434D" w14:textId="77777777" w:rsidR="0077081C" w:rsidRPr="00E1458F" w:rsidRDefault="0077081C">
      <w:pPr>
        <w:pStyle w:val="BodyText"/>
        <w:tabs>
          <w:tab w:val="left" w:pos="8058"/>
        </w:tabs>
        <w:kinsoku w:val="0"/>
        <w:overflowPunct w:val="0"/>
        <w:spacing w:before="57"/>
        <w:ind w:left="652" w:right="365" w:firstLine="0"/>
        <w:rPr>
          <w:rFonts w:ascii="Arial" w:hAnsi="Arial" w:cs="Arial"/>
          <w:sz w:val="24"/>
          <w:szCs w:val="24"/>
        </w:rPr>
      </w:pPr>
      <w:r w:rsidRPr="00E1458F">
        <w:rPr>
          <w:rFonts w:ascii="Arial" w:hAnsi="Arial" w:cs="Arial"/>
          <w:spacing w:val="-1"/>
          <w:sz w:val="24"/>
          <w:szCs w:val="24"/>
        </w:rPr>
        <w:t>Include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details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of</w:t>
      </w:r>
      <w:r w:rsidRPr="00E1458F">
        <w:rPr>
          <w:rFonts w:ascii="Arial" w:hAnsi="Arial" w:cs="Arial"/>
          <w:spacing w:val="65"/>
          <w:w w:val="99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any</w:t>
      </w:r>
      <w:r w:rsidRPr="00E1458F">
        <w:rPr>
          <w:rFonts w:ascii="Arial" w:hAnsi="Arial" w:cs="Arial"/>
          <w:spacing w:val="-8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qualifications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for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which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you</w:t>
      </w:r>
      <w:r w:rsidRPr="00E1458F">
        <w:rPr>
          <w:rFonts w:ascii="Arial" w:hAnsi="Arial" w:cs="Arial"/>
          <w:spacing w:val="-8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are</w:t>
      </w:r>
      <w:r w:rsidRPr="00E1458F">
        <w:rPr>
          <w:rFonts w:ascii="Arial" w:hAnsi="Arial" w:cs="Arial"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currently</w:t>
      </w:r>
      <w:r w:rsidRPr="00E1458F">
        <w:rPr>
          <w:rFonts w:ascii="Arial" w:hAnsi="Arial" w:cs="Arial"/>
          <w:spacing w:val="-8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studying/expect</w:t>
      </w:r>
      <w:r w:rsidRPr="00E1458F">
        <w:rPr>
          <w:rFonts w:ascii="Arial" w:hAnsi="Arial" w:cs="Arial"/>
          <w:spacing w:val="-8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to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attain.</w:t>
      </w:r>
    </w:p>
    <w:p w14:paraId="330DA994" w14:textId="77777777" w:rsidR="0077081C" w:rsidRPr="00E1458F" w:rsidRDefault="0077081C">
      <w:pPr>
        <w:pStyle w:val="BodyText"/>
        <w:kinsoku w:val="0"/>
        <w:overflowPunct w:val="0"/>
        <w:ind w:left="0" w:firstLine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0"/>
        <w:gridCol w:w="989"/>
        <w:gridCol w:w="1099"/>
        <w:gridCol w:w="4002"/>
      </w:tblGrid>
      <w:tr w:rsidR="0077081C" w:rsidRPr="00AE15B2" w14:paraId="73C84AD3" w14:textId="77777777">
        <w:trPr>
          <w:trHeight w:hRule="exact" w:val="890"/>
        </w:trPr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F6CFB" w14:textId="77777777" w:rsidR="0077081C" w:rsidRPr="00AE15B2" w:rsidRDefault="0077081C">
            <w:pPr>
              <w:pStyle w:val="TableParagraph"/>
              <w:kinsoku w:val="0"/>
              <w:overflowPunct w:val="0"/>
              <w:ind w:left="104" w:right="102"/>
              <w:jc w:val="center"/>
              <w:rPr>
                <w:rFonts w:ascii="Arial" w:hAnsi="Arial" w:cs="Arial"/>
                <w:b/>
              </w:rPr>
            </w:pPr>
            <w:r w:rsidRPr="00AE15B2">
              <w:rPr>
                <w:rFonts w:ascii="Arial" w:hAnsi="Arial" w:cs="Arial"/>
                <w:b/>
                <w:spacing w:val="-1"/>
              </w:rPr>
              <w:t>Schools,</w:t>
            </w:r>
            <w:r w:rsidRPr="00AE15B2">
              <w:rPr>
                <w:rFonts w:ascii="Arial" w:hAnsi="Arial" w:cs="Arial"/>
                <w:b/>
                <w:spacing w:val="-16"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1"/>
              </w:rPr>
              <w:t>Colleges</w:t>
            </w:r>
            <w:r w:rsidRPr="00AE15B2">
              <w:rPr>
                <w:rFonts w:ascii="Arial" w:hAnsi="Arial" w:cs="Arial"/>
                <w:b/>
                <w:spacing w:val="30"/>
                <w:w w:val="99"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1"/>
              </w:rPr>
              <w:t>Universities</w:t>
            </w:r>
            <w:r w:rsidRPr="00AE15B2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AE15B2">
              <w:rPr>
                <w:rFonts w:ascii="Arial" w:hAnsi="Arial" w:cs="Arial"/>
                <w:b/>
              </w:rPr>
              <w:t>or</w:t>
            </w:r>
            <w:r w:rsidRPr="00AE15B2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1"/>
              </w:rPr>
              <w:t>other</w:t>
            </w:r>
            <w:r w:rsidRPr="00AE15B2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1"/>
              </w:rPr>
              <w:t>Training</w:t>
            </w:r>
            <w:r w:rsidRPr="00AE15B2">
              <w:rPr>
                <w:rFonts w:ascii="Arial" w:hAnsi="Arial" w:cs="Arial"/>
                <w:b/>
                <w:spacing w:val="25"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1"/>
              </w:rPr>
              <w:t>organisations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4A755" w14:textId="77777777" w:rsidR="0077081C" w:rsidRPr="00AE15B2" w:rsidRDefault="0077081C">
            <w:pPr>
              <w:pStyle w:val="TableParagraph"/>
              <w:kinsoku w:val="0"/>
              <w:overflowPunct w:val="0"/>
              <w:ind w:left="99"/>
              <w:rPr>
                <w:rFonts w:ascii="Arial" w:hAnsi="Arial" w:cs="Arial"/>
                <w:b/>
              </w:rPr>
            </w:pPr>
            <w:r w:rsidRPr="00AE15B2">
              <w:rPr>
                <w:rFonts w:ascii="Arial" w:hAnsi="Arial" w:cs="Arial"/>
                <w:b/>
                <w:spacing w:val="-1"/>
              </w:rPr>
              <w:t>From*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45307" w14:textId="77777777" w:rsidR="0077081C" w:rsidRPr="00AE15B2" w:rsidRDefault="0077081C">
            <w:pPr>
              <w:pStyle w:val="TableParagraph"/>
              <w:kinsoku w:val="0"/>
              <w:overflowPunct w:val="0"/>
              <w:ind w:left="320"/>
              <w:rPr>
                <w:rFonts w:ascii="Arial" w:hAnsi="Arial" w:cs="Arial"/>
                <w:b/>
              </w:rPr>
            </w:pPr>
            <w:r w:rsidRPr="00AE15B2">
              <w:rPr>
                <w:rFonts w:ascii="Arial" w:hAnsi="Arial" w:cs="Arial"/>
                <w:b/>
              </w:rPr>
              <w:t>To*</w:t>
            </w: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203CB" w14:textId="77777777" w:rsidR="0077081C" w:rsidRPr="00AE15B2" w:rsidRDefault="0077081C">
            <w:pPr>
              <w:pStyle w:val="TableParagraph"/>
              <w:kinsoku w:val="0"/>
              <w:overflowPunct w:val="0"/>
              <w:ind w:left="424" w:right="421"/>
              <w:jc w:val="center"/>
              <w:rPr>
                <w:rFonts w:ascii="Arial" w:hAnsi="Arial" w:cs="Arial"/>
                <w:b/>
              </w:rPr>
            </w:pPr>
            <w:r w:rsidRPr="00AE15B2">
              <w:rPr>
                <w:rFonts w:ascii="Arial" w:hAnsi="Arial" w:cs="Arial"/>
                <w:b/>
                <w:spacing w:val="-1"/>
              </w:rPr>
              <w:t>Programme</w:t>
            </w:r>
            <w:r w:rsidRPr="00AE15B2">
              <w:rPr>
                <w:rFonts w:ascii="Arial" w:hAnsi="Arial" w:cs="Arial"/>
                <w:b/>
                <w:spacing w:val="-14"/>
              </w:rPr>
              <w:t xml:space="preserve"> </w:t>
            </w:r>
            <w:r w:rsidRPr="00AE15B2">
              <w:rPr>
                <w:rFonts w:ascii="Arial" w:hAnsi="Arial" w:cs="Arial"/>
                <w:b/>
              </w:rPr>
              <w:t>of</w:t>
            </w:r>
            <w:r w:rsidRPr="00AE15B2">
              <w:rPr>
                <w:rFonts w:ascii="Arial" w:hAnsi="Arial" w:cs="Arial"/>
                <w:b/>
                <w:spacing w:val="27"/>
                <w:w w:val="99"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1"/>
              </w:rPr>
              <w:t>study/examinations</w:t>
            </w:r>
            <w:r w:rsidRPr="00AE15B2">
              <w:rPr>
                <w:rFonts w:ascii="Arial" w:hAnsi="Arial" w:cs="Arial"/>
                <w:b/>
                <w:spacing w:val="-21"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1"/>
              </w:rPr>
              <w:t>taken</w:t>
            </w:r>
            <w:r w:rsidRPr="00AE15B2">
              <w:rPr>
                <w:rFonts w:ascii="Arial" w:hAnsi="Arial" w:cs="Arial"/>
                <w:b/>
                <w:spacing w:val="23"/>
                <w:w w:val="99"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1"/>
              </w:rPr>
              <w:t>(with</w:t>
            </w:r>
            <w:r w:rsidRPr="00AE15B2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1"/>
              </w:rPr>
              <w:t>levels</w:t>
            </w:r>
            <w:r w:rsidRPr="00AE15B2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E15B2">
              <w:rPr>
                <w:rFonts w:ascii="Arial" w:hAnsi="Arial" w:cs="Arial"/>
                <w:b/>
              </w:rPr>
              <w:t>and</w:t>
            </w:r>
            <w:r w:rsidRPr="00AE15B2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1"/>
              </w:rPr>
              <w:t>grades)</w:t>
            </w:r>
          </w:p>
        </w:tc>
      </w:tr>
      <w:tr w:rsidR="0077081C" w:rsidRPr="00AE15B2" w14:paraId="326C3353" w14:textId="77777777">
        <w:trPr>
          <w:trHeight w:hRule="exact" w:val="6433"/>
        </w:trPr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B76D0" w14:textId="77777777" w:rsidR="0077081C" w:rsidRPr="00AE15B2" w:rsidRDefault="0077081C">
            <w:pPr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9F4A3" w14:textId="77777777" w:rsidR="0077081C" w:rsidRPr="00AE15B2" w:rsidRDefault="0077081C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ADA58" w14:textId="77777777" w:rsidR="0077081C" w:rsidRPr="00AE15B2" w:rsidRDefault="0077081C">
            <w:pPr>
              <w:rPr>
                <w:rFonts w:ascii="Arial" w:hAnsi="Arial" w:cs="Arial"/>
              </w:rPr>
            </w:pPr>
          </w:p>
        </w:tc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74698" w14:textId="77777777" w:rsidR="0077081C" w:rsidRPr="00AE15B2" w:rsidRDefault="0077081C">
            <w:pPr>
              <w:rPr>
                <w:rFonts w:ascii="Arial" w:hAnsi="Arial" w:cs="Arial"/>
              </w:rPr>
            </w:pPr>
          </w:p>
        </w:tc>
      </w:tr>
    </w:tbl>
    <w:p w14:paraId="7BF9C599" w14:textId="77777777" w:rsidR="0077081C" w:rsidRPr="00E1458F" w:rsidRDefault="0077081C">
      <w:pPr>
        <w:pStyle w:val="BodyText"/>
        <w:kinsoku w:val="0"/>
        <w:overflowPunct w:val="0"/>
        <w:spacing w:before="2"/>
        <w:ind w:left="0" w:firstLine="0"/>
        <w:rPr>
          <w:rFonts w:ascii="Arial" w:hAnsi="Arial" w:cs="Arial"/>
          <w:sz w:val="24"/>
          <w:szCs w:val="24"/>
        </w:rPr>
      </w:pPr>
    </w:p>
    <w:p w14:paraId="381E859B" w14:textId="77777777" w:rsidR="0077081C" w:rsidRPr="00E1458F" w:rsidRDefault="00DF43E1">
      <w:pPr>
        <w:pStyle w:val="BodyText"/>
        <w:kinsoku w:val="0"/>
        <w:overflowPunct w:val="0"/>
        <w:spacing w:before="57"/>
        <w:ind w:left="652" w:firstLine="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0C4B925" wp14:editId="55FF999B">
                <wp:simplePos x="0" y="0"/>
                <wp:positionH relativeFrom="page">
                  <wp:posOffset>377190</wp:posOffset>
                </wp:positionH>
                <wp:positionV relativeFrom="paragraph">
                  <wp:posOffset>-45085</wp:posOffset>
                </wp:positionV>
                <wp:extent cx="12700" cy="342265"/>
                <wp:effectExtent l="0" t="0" r="0" b="0"/>
                <wp:wrapNone/>
                <wp:docPr id="1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42265"/>
                        </a:xfrm>
                        <a:custGeom>
                          <a:avLst/>
                          <a:gdLst>
                            <a:gd name="T0" fmla="*/ 0 w 20"/>
                            <a:gd name="T1" fmla="*/ 0 h 539"/>
                            <a:gd name="T2" fmla="*/ 0 w 20"/>
                            <a:gd name="T3" fmla="*/ 540 h 5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539">
                              <a:moveTo>
                                <a:pt x="0" y="0"/>
                              </a:moveTo>
                              <a:lnTo>
                                <a:pt x="0" y="54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F89587" id="Freeform 3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.7pt,-3.55pt,29.7pt,23.45pt" coordsize="20,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" o:allowincell="f" filled="f">
                <v:path arrowok="t" o:connecttype="custom" o:connectlocs="0,0;0,342900" o:connectangles="0,0"/>
                <w10:wrap anchorx="page"/>
              </v:polyline>
            </w:pict>
          </mc:Fallback>
        </mc:AlternateContent>
      </w:r>
      <w:r w:rsidR="0077081C" w:rsidRPr="00E1458F">
        <w:rPr>
          <w:rFonts w:ascii="Arial" w:hAnsi="Arial" w:cs="Arial"/>
          <w:sz w:val="24"/>
          <w:szCs w:val="24"/>
        </w:rPr>
        <w:t>*</w:t>
      </w:r>
      <w:r w:rsidR="0077081C"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="0077081C" w:rsidRPr="00E1458F">
        <w:rPr>
          <w:rFonts w:ascii="Arial" w:hAnsi="Arial" w:cs="Arial"/>
          <w:spacing w:val="-1"/>
          <w:sz w:val="24"/>
          <w:szCs w:val="24"/>
        </w:rPr>
        <w:t>Inclusion</w:t>
      </w:r>
      <w:r w:rsidR="0077081C" w:rsidRPr="00E1458F">
        <w:rPr>
          <w:rFonts w:ascii="Arial" w:hAnsi="Arial" w:cs="Arial"/>
          <w:spacing w:val="-5"/>
          <w:sz w:val="24"/>
          <w:szCs w:val="24"/>
        </w:rPr>
        <w:t xml:space="preserve"> </w:t>
      </w:r>
      <w:r w:rsidR="0077081C" w:rsidRPr="00E1458F">
        <w:rPr>
          <w:rFonts w:ascii="Arial" w:hAnsi="Arial" w:cs="Arial"/>
          <w:sz w:val="24"/>
          <w:szCs w:val="24"/>
        </w:rPr>
        <w:t>of</w:t>
      </w:r>
      <w:r w:rsidR="0077081C"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="0077081C" w:rsidRPr="00E1458F">
        <w:rPr>
          <w:rFonts w:ascii="Arial" w:hAnsi="Arial" w:cs="Arial"/>
          <w:spacing w:val="-1"/>
          <w:sz w:val="24"/>
          <w:szCs w:val="24"/>
        </w:rPr>
        <w:t>qualification</w:t>
      </w:r>
      <w:r w:rsidR="0077081C" w:rsidRPr="00E1458F">
        <w:rPr>
          <w:rFonts w:ascii="Arial" w:hAnsi="Arial" w:cs="Arial"/>
          <w:spacing w:val="-8"/>
          <w:sz w:val="24"/>
          <w:szCs w:val="24"/>
        </w:rPr>
        <w:t xml:space="preserve"> </w:t>
      </w:r>
      <w:r w:rsidR="0077081C" w:rsidRPr="00E1458F">
        <w:rPr>
          <w:rFonts w:ascii="Arial" w:hAnsi="Arial" w:cs="Arial"/>
          <w:spacing w:val="-1"/>
          <w:sz w:val="24"/>
          <w:szCs w:val="24"/>
        </w:rPr>
        <w:t>dates</w:t>
      </w:r>
      <w:r w:rsidR="0077081C"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="0077081C" w:rsidRPr="00E1458F">
        <w:rPr>
          <w:rFonts w:ascii="Arial" w:hAnsi="Arial" w:cs="Arial"/>
          <w:spacing w:val="-1"/>
          <w:sz w:val="24"/>
          <w:szCs w:val="24"/>
        </w:rPr>
        <w:t>is</w:t>
      </w:r>
      <w:r w:rsidR="0077081C" w:rsidRPr="00E1458F">
        <w:rPr>
          <w:rFonts w:ascii="Arial" w:hAnsi="Arial" w:cs="Arial"/>
          <w:spacing w:val="-5"/>
          <w:sz w:val="24"/>
          <w:szCs w:val="24"/>
        </w:rPr>
        <w:t xml:space="preserve"> </w:t>
      </w:r>
      <w:r w:rsidR="0077081C" w:rsidRPr="00E1458F">
        <w:rPr>
          <w:rFonts w:ascii="Arial" w:hAnsi="Arial" w:cs="Arial"/>
          <w:spacing w:val="-1"/>
          <w:sz w:val="24"/>
          <w:szCs w:val="24"/>
        </w:rPr>
        <w:t>not</w:t>
      </w:r>
      <w:r w:rsidR="0077081C"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="0077081C" w:rsidRPr="00E1458F">
        <w:rPr>
          <w:rFonts w:ascii="Arial" w:hAnsi="Arial" w:cs="Arial"/>
          <w:spacing w:val="-1"/>
          <w:sz w:val="24"/>
          <w:szCs w:val="24"/>
        </w:rPr>
        <w:t>compulsory</w:t>
      </w:r>
    </w:p>
    <w:p w14:paraId="05F84B14" w14:textId="77777777" w:rsidR="0077081C" w:rsidRPr="00E1458F" w:rsidRDefault="0077081C">
      <w:pPr>
        <w:pStyle w:val="BodyText"/>
        <w:kinsoku w:val="0"/>
        <w:overflowPunct w:val="0"/>
        <w:spacing w:before="12"/>
        <w:ind w:left="0" w:firstLine="0"/>
        <w:rPr>
          <w:rFonts w:ascii="Arial" w:hAnsi="Arial" w:cs="Arial"/>
          <w:sz w:val="24"/>
          <w:szCs w:val="24"/>
        </w:rPr>
      </w:pPr>
    </w:p>
    <w:p w14:paraId="2164E17C" w14:textId="77777777" w:rsidR="00C80A3D" w:rsidRPr="00E1458F" w:rsidRDefault="00C80A3D">
      <w:pPr>
        <w:pStyle w:val="BodyText"/>
        <w:kinsoku w:val="0"/>
        <w:overflowPunct w:val="0"/>
        <w:ind w:left="652" w:firstLine="0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362B13C3" w14:textId="77777777" w:rsidR="0077081C" w:rsidRPr="00E1458F" w:rsidRDefault="0077081C" w:rsidP="002D071A">
      <w:pPr>
        <w:pStyle w:val="BodyText"/>
        <w:kinsoku w:val="0"/>
        <w:overflowPunct w:val="0"/>
        <w:ind w:left="0" w:firstLine="0"/>
        <w:rPr>
          <w:rFonts w:ascii="Arial" w:hAnsi="Arial" w:cs="Arial"/>
          <w:sz w:val="24"/>
          <w:szCs w:val="24"/>
        </w:rPr>
      </w:pPr>
      <w:r w:rsidRPr="00E1458F">
        <w:rPr>
          <w:rFonts w:ascii="Arial" w:hAnsi="Arial" w:cs="Arial"/>
          <w:b/>
          <w:bCs/>
          <w:spacing w:val="-1"/>
          <w:sz w:val="24"/>
          <w:szCs w:val="24"/>
        </w:rPr>
        <w:t>PERSONAL</w:t>
      </w:r>
      <w:r w:rsidRPr="00E1458F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E1458F">
        <w:rPr>
          <w:rFonts w:ascii="Arial" w:hAnsi="Arial" w:cs="Arial"/>
          <w:b/>
          <w:bCs/>
          <w:spacing w:val="-1"/>
          <w:sz w:val="24"/>
          <w:szCs w:val="24"/>
        </w:rPr>
        <w:t>INTERESTS/HOBBIES</w:t>
      </w:r>
    </w:p>
    <w:p w14:paraId="2DA1DEC8" w14:textId="77777777" w:rsidR="0077081C" w:rsidRPr="00E1458F" w:rsidRDefault="0077081C">
      <w:pPr>
        <w:pStyle w:val="BodyText"/>
        <w:kinsoku w:val="0"/>
        <w:overflowPunct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35EC6850" w14:textId="77777777" w:rsidR="0077081C" w:rsidRPr="00E1458F" w:rsidRDefault="00DF43E1">
      <w:pPr>
        <w:pStyle w:val="BodyText"/>
        <w:kinsoku w:val="0"/>
        <w:overflowPunct w:val="0"/>
        <w:spacing w:line="200" w:lineRule="atLeast"/>
        <w:ind w:left="52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49B4AEFE" wp14:editId="33AA1E64">
                <wp:extent cx="6257290" cy="2058035"/>
                <wp:effectExtent l="9525" t="9525" r="635" b="0"/>
                <wp:docPr id="1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7290" cy="2058035"/>
                          <a:chOff x="0" y="0"/>
                          <a:chExt cx="9854" cy="3241"/>
                        </a:xfrm>
                      </wpg:grpSpPr>
                      <wps:wsp>
                        <wps:cNvPr id="15" name="Freeform 5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838" cy="20"/>
                          </a:xfrm>
                          <a:custGeom>
                            <a:avLst/>
                            <a:gdLst>
                              <a:gd name="T0" fmla="*/ 0 w 9838"/>
                              <a:gd name="T1" fmla="*/ 0 h 20"/>
                              <a:gd name="T2" fmla="*/ 9837 w 98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38" h="20">
                                <a:moveTo>
                                  <a:pt x="0" y="0"/>
                                </a:moveTo>
                                <a:lnTo>
                                  <a:pt x="9837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6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20" cy="321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10"/>
                              <a:gd name="T2" fmla="*/ 0 w 20"/>
                              <a:gd name="T3" fmla="*/ 3209 h 3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10">
                                <a:moveTo>
                                  <a:pt x="0" y="0"/>
                                </a:moveTo>
                                <a:lnTo>
                                  <a:pt x="0" y="3209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"/>
                        <wps:cNvSpPr>
                          <a:spLocks/>
                        </wps:cNvSpPr>
                        <wps:spPr bwMode="auto">
                          <a:xfrm>
                            <a:off x="8" y="3231"/>
                            <a:ext cx="9838" cy="20"/>
                          </a:xfrm>
                          <a:custGeom>
                            <a:avLst/>
                            <a:gdLst>
                              <a:gd name="T0" fmla="*/ 0 w 9838"/>
                              <a:gd name="T1" fmla="*/ 0 h 20"/>
                              <a:gd name="T2" fmla="*/ 9837 w 98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38" h="20">
                                <a:moveTo>
                                  <a:pt x="0" y="0"/>
                                </a:moveTo>
                                <a:lnTo>
                                  <a:pt x="983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8"/>
                        <wps:cNvSpPr>
                          <a:spLocks/>
                        </wps:cNvSpPr>
                        <wps:spPr bwMode="auto">
                          <a:xfrm>
                            <a:off x="9838" y="15"/>
                            <a:ext cx="20" cy="321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10"/>
                              <a:gd name="T2" fmla="*/ 0 w 20"/>
                              <a:gd name="T3" fmla="*/ 3209 h 3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10">
                                <a:moveTo>
                                  <a:pt x="0" y="0"/>
                                </a:moveTo>
                                <a:lnTo>
                                  <a:pt x="0" y="320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1F898D" id="Group 4" o:spid="_x0000_s1026" style="width:492.7pt;height:162.05pt;mso-position-horizontal-relative:char;mso-position-vertical-relative:line" coordsize="9854,3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">
                <v:shape id="Freeform 5" o:spid="_x0000_s1027" style="position:absolute;left:8;top:8;width:9838;height:20;visibility:visible;mso-wrap-style:square;v-text-anchor:top" coordsize="98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" path="m,l9837,e" filled="f" strokeweight=".28925mm">
                  <v:path arrowok="t" o:connecttype="custom" o:connectlocs="0,0;9837,0" o:connectangles="0,0"/>
                </v:shape>
                <v:shape id="Freeform 6" o:spid="_x0000_s1028" style="position:absolute;left:15;top:15;width:20;height:3210;visibility:visible;mso-wrap-style:square;v-text-anchor:top" coordsize="20,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" path="m,l,3209e" filled="f" strokeweight=".28925mm">
                  <v:path arrowok="t" o:connecttype="custom" o:connectlocs="0,0;0,3209" o:connectangles="0,0"/>
                </v:shape>
                <v:shape id="Freeform 7" o:spid="_x0000_s1029" style="position:absolute;left:8;top:3231;width:9838;height:20;visibility:visible;mso-wrap-style:square;v-text-anchor:top" coordsize="98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" path="m,l9837,e" filled="f" strokeweight=".82pt">
                  <v:path arrowok="t" o:connecttype="custom" o:connectlocs="0,0;9837,0" o:connectangles="0,0"/>
                </v:shape>
                <v:shape id="Freeform 8" o:spid="_x0000_s1030" style="position:absolute;left:9838;top:15;width:20;height:3210;visibility:visible;mso-wrap-style:square;v-text-anchor:top" coordsize="20,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" path="m,l,3209e" filled="f" strokeweight=".82pt">
                  <v:path arrowok="t" o:connecttype="custom" o:connectlocs="0,0;0,3209" o:connectangles="0,0"/>
                </v:shape>
                <w10:anchorlock/>
              </v:group>
            </w:pict>
          </mc:Fallback>
        </mc:AlternateContent>
      </w:r>
    </w:p>
    <w:p w14:paraId="496A8DBE" w14:textId="77777777" w:rsidR="0077081C" w:rsidRPr="00E1458F" w:rsidRDefault="0077081C">
      <w:pPr>
        <w:pStyle w:val="BodyText"/>
        <w:kinsoku w:val="0"/>
        <w:overflowPunct w:val="0"/>
        <w:spacing w:line="200" w:lineRule="atLeast"/>
        <w:ind w:left="529" w:firstLine="0"/>
        <w:rPr>
          <w:rFonts w:ascii="Arial" w:hAnsi="Arial" w:cs="Arial"/>
          <w:sz w:val="24"/>
          <w:szCs w:val="24"/>
        </w:rPr>
        <w:sectPr w:rsidR="0077081C" w:rsidRPr="00E1458F">
          <w:pgSz w:w="12240" w:h="15840"/>
          <w:pgMar w:top="1500" w:right="1260" w:bottom="280" w:left="480" w:header="720" w:footer="720" w:gutter="0"/>
          <w:cols w:space="720" w:equalWidth="0">
            <w:col w:w="10500"/>
          </w:cols>
          <w:noEndnote/>
        </w:sectPr>
      </w:pPr>
    </w:p>
    <w:p w14:paraId="17CC9335" w14:textId="77777777" w:rsidR="0077081C" w:rsidRPr="00E1458F" w:rsidRDefault="0077081C">
      <w:pPr>
        <w:pStyle w:val="BodyText"/>
        <w:kinsoku w:val="0"/>
        <w:overflowPunct w:val="0"/>
        <w:spacing w:before="1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1E382249" w14:textId="77777777" w:rsidR="0077081C" w:rsidRPr="00E1458F" w:rsidRDefault="0077081C">
      <w:pPr>
        <w:pStyle w:val="BodyText"/>
        <w:kinsoku w:val="0"/>
        <w:overflowPunct w:val="0"/>
        <w:spacing w:before="57"/>
        <w:ind w:left="212" w:firstLine="0"/>
        <w:rPr>
          <w:rFonts w:ascii="Arial" w:hAnsi="Arial" w:cs="Arial"/>
          <w:sz w:val="24"/>
          <w:szCs w:val="24"/>
        </w:rPr>
      </w:pPr>
      <w:r w:rsidRPr="00E1458F">
        <w:rPr>
          <w:rFonts w:ascii="Arial" w:hAnsi="Arial" w:cs="Arial"/>
          <w:b/>
          <w:bCs/>
          <w:spacing w:val="-1"/>
          <w:sz w:val="24"/>
          <w:szCs w:val="24"/>
        </w:rPr>
        <w:t>REFERENCES</w:t>
      </w:r>
    </w:p>
    <w:p w14:paraId="6A880FAD" w14:textId="77777777" w:rsidR="0077081C" w:rsidRPr="00E1458F" w:rsidRDefault="0077081C">
      <w:pPr>
        <w:pStyle w:val="BodyText"/>
        <w:kinsoku w:val="0"/>
        <w:overflowPunct w:val="0"/>
        <w:spacing w:before="12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00CE52CB" w14:textId="77777777" w:rsidR="0077081C" w:rsidRPr="00E1458F" w:rsidRDefault="0077081C">
      <w:pPr>
        <w:pStyle w:val="BodyText"/>
        <w:tabs>
          <w:tab w:val="left" w:pos="4574"/>
          <w:tab w:val="left" w:pos="8606"/>
        </w:tabs>
        <w:kinsoku w:val="0"/>
        <w:overflowPunct w:val="0"/>
        <w:ind w:left="212" w:right="110" w:firstLine="0"/>
        <w:rPr>
          <w:rFonts w:ascii="Arial" w:hAnsi="Arial" w:cs="Arial"/>
          <w:sz w:val="24"/>
          <w:szCs w:val="24"/>
        </w:rPr>
      </w:pPr>
      <w:r w:rsidRPr="00E1458F">
        <w:rPr>
          <w:rFonts w:ascii="Arial" w:hAnsi="Arial" w:cs="Arial"/>
          <w:spacing w:val="-1"/>
          <w:sz w:val="24"/>
          <w:szCs w:val="24"/>
        </w:rPr>
        <w:t>Please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give</w:t>
      </w:r>
      <w:r w:rsidRPr="00E1458F">
        <w:rPr>
          <w:rFonts w:ascii="Arial" w:hAnsi="Arial" w:cs="Arial"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the</w:t>
      </w:r>
      <w:r w:rsidRPr="00E1458F">
        <w:rPr>
          <w:rFonts w:ascii="Arial" w:hAnsi="Arial" w:cs="Arial"/>
          <w:spacing w:val="-4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name,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address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and</w:t>
      </w:r>
      <w:r w:rsidRPr="00E1458F">
        <w:rPr>
          <w:rFonts w:ascii="Arial" w:hAnsi="Arial" w:cs="Arial"/>
          <w:spacing w:val="-4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telephone</w:t>
      </w:r>
      <w:r w:rsidRPr="00E1458F">
        <w:rPr>
          <w:rFonts w:ascii="Arial" w:hAnsi="Arial" w:cs="Arial"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number</w:t>
      </w:r>
      <w:r w:rsidRPr="00E1458F">
        <w:rPr>
          <w:rFonts w:ascii="Arial" w:hAnsi="Arial" w:cs="Arial"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of</w:t>
      </w:r>
      <w:r w:rsidRPr="00E1458F">
        <w:rPr>
          <w:rFonts w:ascii="Arial" w:hAnsi="Arial" w:cs="Arial"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two</w:t>
      </w:r>
      <w:r w:rsidRPr="00E1458F">
        <w:rPr>
          <w:rFonts w:ascii="Arial" w:hAnsi="Arial" w:cs="Arial"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people</w:t>
      </w:r>
      <w:r w:rsidRPr="00E1458F">
        <w:rPr>
          <w:rFonts w:ascii="Arial" w:hAnsi="Arial" w:cs="Arial"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who</w:t>
      </w:r>
      <w:r w:rsidRPr="00E1458F">
        <w:rPr>
          <w:rFonts w:ascii="Arial" w:hAnsi="Arial" w:cs="Arial"/>
          <w:spacing w:val="-4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would</w:t>
      </w:r>
      <w:r w:rsidRPr="00E1458F">
        <w:rPr>
          <w:rFonts w:ascii="Arial" w:hAnsi="Arial" w:cs="Arial"/>
          <w:spacing w:val="49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be</w:t>
      </w:r>
      <w:r w:rsidRPr="00E1458F">
        <w:rPr>
          <w:rFonts w:ascii="Arial" w:hAnsi="Arial" w:cs="Arial"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willing</w:t>
      </w:r>
      <w:r w:rsidRPr="00E1458F">
        <w:rPr>
          <w:rFonts w:ascii="Arial" w:hAnsi="Arial" w:cs="Arial"/>
          <w:spacing w:val="-4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to</w:t>
      </w:r>
      <w:r w:rsidRPr="00E1458F">
        <w:rPr>
          <w:rFonts w:ascii="Arial" w:hAnsi="Arial" w:cs="Arial"/>
          <w:spacing w:val="-4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give</w:t>
      </w:r>
      <w:r w:rsidRPr="00E1458F">
        <w:rPr>
          <w:rFonts w:ascii="Arial" w:hAnsi="Arial" w:cs="Arial"/>
          <w:spacing w:val="-4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you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a</w:t>
      </w:r>
      <w:r w:rsidRPr="00E1458F">
        <w:rPr>
          <w:rFonts w:ascii="Arial" w:hAnsi="Arial" w:cs="Arial"/>
          <w:spacing w:val="-5"/>
          <w:sz w:val="24"/>
          <w:szCs w:val="24"/>
        </w:rPr>
        <w:t xml:space="preserve"> </w:t>
      </w:r>
      <w:r w:rsidR="00732A12">
        <w:rPr>
          <w:rFonts w:ascii="Arial" w:hAnsi="Arial" w:cs="Arial"/>
          <w:sz w:val="24"/>
          <w:szCs w:val="24"/>
        </w:rPr>
        <w:t>reference.</w:t>
      </w:r>
      <w:r w:rsidR="00BA14FB">
        <w:rPr>
          <w:rFonts w:ascii="Arial" w:hAnsi="Arial" w:cs="Arial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If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you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are</w:t>
      </w:r>
      <w:r w:rsidRPr="00E1458F">
        <w:rPr>
          <w:rFonts w:ascii="Arial" w:hAnsi="Arial" w:cs="Arial"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currently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or</w:t>
      </w:r>
      <w:r w:rsidRPr="00E1458F">
        <w:rPr>
          <w:rFonts w:ascii="Arial" w:hAnsi="Arial" w:cs="Arial"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have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recently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1"/>
          <w:sz w:val="24"/>
          <w:szCs w:val="24"/>
        </w:rPr>
        <w:t>been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in</w:t>
      </w:r>
      <w:r w:rsidRPr="00E1458F">
        <w:rPr>
          <w:rFonts w:ascii="Arial" w:hAnsi="Arial" w:cs="Arial"/>
          <w:spacing w:val="49"/>
          <w:w w:val="99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employment,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one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of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these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should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be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your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current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or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last</w:t>
      </w:r>
      <w:r w:rsidRPr="00E1458F">
        <w:rPr>
          <w:rFonts w:ascii="Arial" w:hAnsi="Arial" w:cs="Arial"/>
          <w:spacing w:val="-8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employer.</w:t>
      </w:r>
      <w:r w:rsidRPr="00E1458F">
        <w:rPr>
          <w:rFonts w:ascii="Arial" w:hAnsi="Arial" w:cs="Arial"/>
          <w:spacing w:val="-1"/>
          <w:sz w:val="24"/>
          <w:szCs w:val="24"/>
        </w:rPr>
        <w:tab/>
        <w:t>If</w:t>
      </w:r>
      <w:r w:rsidRPr="00E1458F">
        <w:rPr>
          <w:rFonts w:ascii="Arial" w:hAnsi="Arial" w:cs="Arial"/>
          <w:spacing w:val="-3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not,</w:t>
      </w:r>
      <w:r w:rsidRPr="00E1458F">
        <w:rPr>
          <w:rFonts w:ascii="Arial" w:hAnsi="Arial" w:cs="Arial"/>
          <w:spacing w:val="-4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a</w:t>
      </w:r>
      <w:r w:rsidRPr="00E1458F">
        <w:rPr>
          <w:rFonts w:ascii="Arial" w:hAnsi="Arial" w:cs="Arial"/>
          <w:spacing w:val="59"/>
          <w:w w:val="99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referee</w:t>
      </w:r>
      <w:r w:rsidRPr="00E1458F">
        <w:rPr>
          <w:rFonts w:ascii="Arial" w:hAnsi="Arial" w:cs="Arial"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should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be</w:t>
      </w:r>
      <w:r w:rsidRPr="00E1458F">
        <w:rPr>
          <w:rFonts w:ascii="Arial" w:hAnsi="Arial" w:cs="Arial"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a</w:t>
      </w:r>
      <w:r w:rsidRPr="00E1458F">
        <w:rPr>
          <w:rFonts w:ascii="Arial" w:hAnsi="Arial" w:cs="Arial"/>
          <w:spacing w:val="-4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person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who</w:t>
      </w:r>
      <w:r w:rsidRPr="00E1458F">
        <w:rPr>
          <w:rFonts w:ascii="Arial" w:hAnsi="Arial" w:cs="Arial"/>
          <w:spacing w:val="-4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can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make</w:t>
      </w:r>
      <w:r w:rsidRPr="00E1458F">
        <w:rPr>
          <w:rFonts w:ascii="Arial" w:hAnsi="Arial" w:cs="Arial"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a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statement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with</w:t>
      </w:r>
      <w:r w:rsidRPr="00E1458F">
        <w:rPr>
          <w:rFonts w:ascii="Arial" w:hAnsi="Arial" w:cs="Arial"/>
          <w:spacing w:val="-3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regard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to</w:t>
      </w:r>
      <w:r w:rsidRPr="00E1458F">
        <w:rPr>
          <w:rFonts w:ascii="Arial" w:hAnsi="Arial" w:cs="Arial"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your</w:t>
      </w:r>
      <w:r w:rsidRPr="00E1458F">
        <w:rPr>
          <w:rFonts w:ascii="Arial" w:hAnsi="Arial" w:cs="Arial"/>
          <w:spacing w:val="53"/>
          <w:w w:val="99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character,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e.g.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a</w:t>
      </w:r>
      <w:r w:rsidRPr="00E1458F">
        <w:rPr>
          <w:rFonts w:ascii="Arial" w:hAnsi="Arial" w:cs="Arial"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school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or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college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teacher.</w:t>
      </w:r>
      <w:r w:rsidRPr="00E1458F">
        <w:rPr>
          <w:rFonts w:ascii="Arial" w:hAnsi="Arial" w:cs="Arial"/>
          <w:spacing w:val="73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Referees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must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not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be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members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of</w:t>
      </w:r>
      <w:r w:rsidRPr="00E1458F">
        <w:rPr>
          <w:rFonts w:ascii="Arial" w:hAnsi="Arial" w:cs="Arial"/>
          <w:spacing w:val="63"/>
          <w:w w:val="99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your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family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or</w:t>
      </w:r>
      <w:r w:rsidRPr="00E1458F">
        <w:rPr>
          <w:rFonts w:ascii="Arial" w:hAnsi="Arial" w:cs="Arial"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related</w:t>
      </w:r>
      <w:r w:rsidRPr="00E1458F">
        <w:rPr>
          <w:rFonts w:ascii="Arial" w:hAnsi="Arial" w:cs="Arial"/>
          <w:spacing w:val="-4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to</w:t>
      </w:r>
      <w:r w:rsidRPr="00E1458F">
        <w:rPr>
          <w:rFonts w:ascii="Arial" w:hAnsi="Arial" w:cs="Arial"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you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in</w:t>
      </w:r>
      <w:r w:rsidRPr="00E1458F">
        <w:rPr>
          <w:rFonts w:ascii="Arial" w:hAnsi="Arial" w:cs="Arial"/>
          <w:spacing w:val="-3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any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way.</w:t>
      </w:r>
    </w:p>
    <w:p w14:paraId="064ADB4A" w14:textId="77777777" w:rsidR="0077081C" w:rsidRPr="00E1458F" w:rsidRDefault="0077081C">
      <w:pPr>
        <w:pStyle w:val="BodyText"/>
        <w:kinsoku w:val="0"/>
        <w:overflowPunct w:val="0"/>
        <w:spacing w:before="11"/>
        <w:ind w:left="0" w:firstLine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6"/>
        <w:gridCol w:w="4795"/>
      </w:tblGrid>
      <w:tr w:rsidR="0077081C" w:rsidRPr="00AE15B2" w14:paraId="7E1A1A27" w14:textId="77777777">
        <w:trPr>
          <w:trHeight w:hRule="exact" w:val="889"/>
        </w:trPr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B5970" w14:textId="77777777" w:rsidR="0077081C" w:rsidRPr="00AE15B2" w:rsidRDefault="0077081C">
            <w:pPr>
              <w:pStyle w:val="TableParagraph"/>
              <w:kinsoku w:val="0"/>
              <w:overflowPunct w:val="0"/>
              <w:spacing w:line="289" w:lineRule="exact"/>
              <w:ind w:left="102"/>
              <w:rPr>
                <w:rFonts w:ascii="Arial" w:hAnsi="Arial" w:cs="Arial"/>
                <w:b/>
              </w:rPr>
            </w:pPr>
            <w:r w:rsidRPr="00AE15B2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432DB77" w14:textId="77777777" w:rsidR="0077081C" w:rsidRPr="00AE15B2" w:rsidRDefault="0077081C">
            <w:pPr>
              <w:pStyle w:val="TableParagraph"/>
              <w:kinsoku w:val="0"/>
              <w:overflowPunct w:val="0"/>
              <w:spacing w:line="289" w:lineRule="exact"/>
              <w:ind w:left="99"/>
              <w:rPr>
                <w:rFonts w:ascii="Arial" w:hAnsi="Arial" w:cs="Arial"/>
                <w:b/>
              </w:rPr>
            </w:pPr>
            <w:r w:rsidRPr="00AE15B2">
              <w:rPr>
                <w:rFonts w:ascii="Arial" w:hAnsi="Arial" w:cs="Arial"/>
                <w:b/>
              </w:rPr>
              <w:t>Name</w:t>
            </w:r>
          </w:p>
        </w:tc>
      </w:tr>
      <w:tr w:rsidR="0077081C" w:rsidRPr="00AE15B2" w14:paraId="3F50EC89" w14:textId="77777777">
        <w:trPr>
          <w:trHeight w:hRule="exact" w:val="890"/>
        </w:trPr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A4DB4" w14:textId="77777777" w:rsidR="0077081C" w:rsidRPr="00AE15B2" w:rsidRDefault="0077081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b/>
              </w:rPr>
            </w:pPr>
            <w:r w:rsidRPr="00AE15B2">
              <w:rPr>
                <w:rFonts w:ascii="Arial" w:hAnsi="Arial" w:cs="Arial"/>
                <w:b/>
                <w:spacing w:val="-1"/>
              </w:rPr>
              <w:t>Job</w:t>
            </w:r>
            <w:r w:rsidRPr="00AE15B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1"/>
              </w:rPr>
              <w:t>Title</w:t>
            </w:r>
            <w:r w:rsidRPr="00AE15B2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2"/>
              </w:rPr>
              <w:t>(if</w:t>
            </w:r>
            <w:r w:rsidRPr="00AE15B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1"/>
              </w:rPr>
              <w:t>applicable)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B33DA77" w14:textId="77777777" w:rsidR="0077081C" w:rsidRPr="00AE15B2" w:rsidRDefault="0077081C">
            <w:pPr>
              <w:pStyle w:val="TableParagraph"/>
              <w:kinsoku w:val="0"/>
              <w:overflowPunct w:val="0"/>
              <w:ind w:left="99"/>
              <w:rPr>
                <w:rFonts w:ascii="Arial" w:hAnsi="Arial" w:cs="Arial"/>
                <w:b/>
              </w:rPr>
            </w:pPr>
            <w:r w:rsidRPr="00AE15B2">
              <w:rPr>
                <w:rFonts w:ascii="Arial" w:hAnsi="Arial" w:cs="Arial"/>
                <w:b/>
                <w:spacing w:val="-1"/>
              </w:rPr>
              <w:t>Job</w:t>
            </w:r>
            <w:r w:rsidRPr="00AE15B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1"/>
              </w:rPr>
              <w:t>Title</w:t>
            </w:r>
            <w:r w:rsidRPr="00AE15B2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2"/>
              </w:rPr>
              <w:t>(if</w:t>
            </w:r>
            <w:r w:rsidRPr="00AE15B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1"/>
              </w:rPr>
              <w:t>applicable)</w:t>
            </w:r>
          </w:p>
        </w:tc>
      </w:tr>
      <w:tr w:rsidR="0077081C" w:rsidRPr="00AE15B2" w14:paraId="15099FFA" w14:textId="77777777">
        <w:trPr>
          <w:trHeight w:hRule="exact" w:val="745"/>
        </w:trPr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E8F0D6D" w14:textId="77777777" w:rsidR="0077081C" w:rsidRPr="00AE15B2" w:rsidRDefault="0077081C">
            <w:pPr>
              <w:pStyle w:val="TableParagraph"/>
              <w:kinsoku w:val="0"/>
              <w:overflowPunct w:val="0"/>
              <w:spacing w:line="289" w:lineRule="exact"/>
              <w:ind w:left="102"/>
              <w:rPr>
                <w:rFonts w:ascii="Arial" w:hAnsi="Arial" w:cs="Arial"/>
                <w:b/>
              </w:rPr>
            </w:pPr>
            <w:r w:rsidRPr="00AE15B2">
              <w:rPr>
                <w:rFonts w:ascii="Arial" w:hAnsi="Arial" w:cs="Arial"/>
                <w:b/>
                <w:spacing w:val="-1"/>
              </w:rPr>
              <w:t>Address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000000"/>
            </w:tcBorders>
          </w:tcPr>
          <w:p w14:paraId="7102D747" w14:textId="77777777" w:rsidR="0077081C" w:rsidRPr="00AE15B2" w:rsidRDefault="0077081C">
            <w:pPr>
              <w:pStyle w:val="TableParagraph"/>
              <w:kinsoku w:val="0"/>
              <w:overflowPunct w:val="0"/>
              <w:spacing w:line="289" w:lineRule="exact"/>
              <w:ind w:left="99"/>
              <w:rPr>
                <w:rFonts w:ascii="Arial" w:hAnsi="Arial" w:cs="Arial"/>
                <w:b/>
              </w:rPr>
            </w:pPr>
            <w:r w:rsidRPr="00AE15B2">
              <w:rPr>
                <w:rFonts w:ascii="Arial" w:hAnsi="Arial" w:cs="Arial"/>
                <w:b/>
                <w:spacing w:val="-1"/>
              </w:rPr>
              <w:t>Address</w:t>
            </w:r>
          </w:p>
        </w:tc>
      </w:tr>
      <w:tr w:rsidR="0077081C" w:rsidRPr="00AE15B2" w14:paraId="0137AF2F" w14:textId="77777777">
        <w:trPr>
          <w:trHeight w:hRule="exact" w:val="729"/>
        </w:trPr>
        <w:tc>
          <w:tcPr>
            <w:tcW w:w="50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B03ED" w14:textId="77777777" w:rsidR="0077081C" w:rsidRPr="00AE15B2" w:rsidRDefault="0077081C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b/>
              </w:rPr>
            </w:pPr>
          </w:p>
          <w:p w14:paraId="31E2673A" w14:textId="77777777" w:rsidR="0077081C" w:rsidRPr="00AE15B2" w:rsidRDefault="0077081C">
            <w:pPr>
              <w:pStyle w:val="TableParagraph"/>
              <w:kinsoku w:val="0"/>
              <w:overflowPunct w:val="0"/>
              <w:spacing w:line="291" w:lineRule="exact"/>
              <w:ind w:left="102"/>
              <w:rPr>
                <w:rFonts w:ascii="Arial" w:hAnsi="Arial" w:cs="Arial"/>
                <w:b/>
              </w:rPr>
            </w:pPr>
            <w:r w:rsidRPr="00AE15B2">
              <w:rPr>
                <w:rFonts w:ascii="Arial" w:hAnsi="Arial" w:cs="Arial"/>
                <w:b/>
                <w:spacing w:val="-1"/>
              </w:rPr>
              <w:t>Postcode</w:t>
            </w:r>
          </w:p>
        </w:tc>
        <w:tc>
          <w:tcPr>
            <w:tcW w:w="4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59EE486" w14:textId="77777777" w:rsidR="0077081C" w:rsidRPr="00AE15B2" w:rsidRDefault="0077081C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b/>
              </w:rPr>
            </w:pPr>
          </w:p>
          <w:p w14:paraId="4BB1DB52" w14:textId="77777777" w:rsidR="0077081C" w:rsidRPr="00AE15B2" w:rsidRDefault="0077081C">
            <w:pPr>
              <w:pStyle w:val="TableParagraph"/>
              <w:kinsoku w:val="0"/>
              <w:overflowPunct w:val="0"/>
              <w:spacing w:line="291" w:lineRule="exact"/>
              <w:ind w:left="99"/>
              <w:rPr>
                <w:rFonts w:ascii="Arial" w:hAnsi="Arial" w:cs="Arial"/>
                <w:b/>
              </w:rPr>
            </w:pPr>
            <w:r w:rsidRPr="00AE15B2">
              <w:rPr>
                <w:rFonts w:ascii="Arial" w:hAnsi="Arial" w:cs="Arial"/>
                <w:b/>
                <w:spacing w:val="-1"/>
              </w:rPr>
              <w:t>Postcode</w:t>
            </w:r>
          </w:p>
        </w:tc>
      </w:tr>
      <w:tr w:rsidR="0077081C" w:rsidRPr="00AE15B2" w14:paraId="0ECE22E3" w14:textId="77777777">
        <w:trPr>
          <w:trHeight w:hRule="exact" w:val="598"/>
        </w:trPr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8621C" w14:textId="77777777" w:rsidR="0077081C" w:rsidRPr="00AE15B2" w:rsidRDefault="0077081C">
            <w:pPr>
              <w:pStyle w:val="TableParagraph"/>
              <w:kinsoku w:val="0"/>
              <w:overflowPunct w:val="0"/>
              <w:spacing w:line="289" w:lineRule="exact"/>
              <w:ind w:left="102"/>
              <w:rPr>
                <w:rFonts w:ascii="Arial" w:hAnsi="Arial" w:cs="Arial"/>
                <w:b/>
              </w:rPr>
            </w:pPr>
            <w:r w:rsidRPr="00AE15B2">
              <w:rPr>
                <w:rFonts w:ascii="Arial" w:hAnsi="Arial" w:cs="Arial"/>
                <w:b/>
                <w:spacing w:val="-1"/>
              </w:rPr>
              <w:t>Telephone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3E8A352" w14:textId="77777777" w:rsidR="0077081C" w:rsidRPr="00AE15B2" w:rsidRDefault="0077081C">
            <w:pPr>
              <w:pStyle w:val="TableParagraph"/>
              <w:kinsoku w:val="0"/>
              <w:overflowPunct w:val="0"/>
              <w:spacing w:line="289" w:lineRule="exact"/>
              <w:ind w:left="99"/>
              <w:rPr>
                <w:rFonts w:ascii="Arial" w:hAnsi="Arial" w:cs="Arial"/>
                <w:b/>
              </w:rPr>
            </w:pPr>
            <w:r w:rsidRPr="00AE15B2">
              <w:rPr>
                <w:rFonts w:ascii="Arial" w:hAnsi="Arial" w:cs="Arial"/>
                <w:b/>
                <w:spacing w:val="-1"/>
              </w:rPr>
              <w:t>Telephone</w:t>
            </w:r>
          </w:p>
        </w:tc>
      </w:tr>
      <w:tr w:rsidR="0077081C" w:rsidRPr="00AE15B2" w14:paraId="7FECB1E2" w14:textId="77777777">
        <w:trPr>
          <w:trHeight w:hRule="exact" w:val="1474"/>
        </w:trPr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D0462" w14:textId="77777777" w:rsidR="0077081C" w:rsidRPr="00AE15B2" w:rsidRDefault="0077081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b/>
              </w:rPr>
            </w:pPr>
            <w:r w:rsidRPr="00AE15B2">
              <w:rPr>
                <w:rFonts w:ascii="Arial" w:hAnsi="Arial" w:cs="Arial"/>
                <w:b/>
                <w:spacing w:val="-1"/>
              </w:rPr>
              <w:t>How</w:t>
            </w:r>
            <w:r w:rsidRPr="00AE15B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1"/>
              </w:rPr>
              <w:t>does</w:t>
            </w:r>
            <w:r w:rsidRPr="00AE15B2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1"/>
              </w:rPr>
              <w:t>this</w:t>
            </w:r>
            <w:r w:rsidRPr="00AE15B2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1"/>
              </w:rPr>
              <w:t>person</w:t>
            </w:r>
            <w:r w:rsidRPr="00AE15B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1"/>
              </w:rPr>
              <w:t>know</w:t>
            </w:r>
            <w:r w:rsidRPr="00AE15B2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E15B2">
              <w:rPr>
                <w:rFonts w:ascii="Arial" w:hAnsi="Arial" w:cs="Arial"/>
                <w:b/>
              </w:rPr>
              <w:t>you?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53DD3A2" w14:textId="77777777" w:rsidR="0077081C" w:rsidRPr="00AE15B2" w:rsidRDefault="0077081C">
            <w:pPr>
              <w:pStyle w:val="TableParagraph"/>
              <w:kinsoku w:val="0"/>
              <w:overflowPunct w:val="0"/>
              <w:ind w:left="99"/>
              <w:rPr>
                <w:rFonts w:ascii="Arial" w:hAnsi="Arial" w:cs="Arial"/>
                <w:b/>
              </w:rPr>
            </w:pPr>
            <w:r w:rsidRPr="00AE15B2">
              <w:rPr>
                <w:rFonts w:ascii="Arial" w:hAnsi="Arial" w:cs="Arial"/>
                <w:b/>
                <w:spacing w:val="-1"/>
              </w:rPr>
              <w:t>How</w:t>
            </w:r>
            <w:r w:rsidRPr="00AE15B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1"/>
              </w:rPr>
              <w:t>does</w:t>
            </w:r>
            <w:r w:rsidRPr="00AE15B2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1"/>
              </w:rPr>
              <w:t>this</w:t>
            </w:r>
            <w:r w:rsidRPr="00AE15B2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1"/>
              </w:rPr>
              <w:t>person</w:t>
            </w:r>
            <w:r w:rsidRPr="00AE15B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1"/>
              </w:rPr>
              <w:t>know</w:t>
            </w:r>
            <w:r w:rsidRPr="00AE15B2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E15B2">
              <w:rPr>
                <w:rFonts w:ascii="Arial" w:hAnsi="Arial" w:cs="Arial"/>
                <w:b/>
              </w:rPr>
              <w:t>you?</w:t>
            </w:r>
          </w:p>
        </w:tc>
      </w:tr>
      <w:tr w:rsidR="0077081C" w:rsidRPr="00AE15B2" w14:paraId="0C81E400" w14:textId="77777777">
        <w:trPr>
          <w:trHeight w:hRule="exact" w:val="2059"/>
        </w:trPr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1289B" w14:textId="77777777" w:rsidR="0077081C" w:rsidRPr="00AE15B2" w:rsidRDefault="0077081C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b/>
              </w:rPr>
            </w:pPr>
          </w:p>
          <w:p w14:paraId="2E2FA5BD" w14:textId="77777777" w:rsidR="0077081C" w:rsidRPr="00AE15B2" w:rsidRDefault="0077081C">
            <w:pPr>
              <w:pStyle w:val="TableParagraph"/>
              <w:kinsoku w:val="0"/>
              <w:overflowPunct w:val="0"/>
              <w:ind w:left="102" w:right="295"/>
              <w:rPr>
                <w:rFonts w:ascii="Arial" w:hAnsi="Arial" w:cs="Arial"/>
                <w:b/>
              </w:rPr>
            </w:pPr>
            <w:r w:rsidRPr="00AE15B2">
              <w:rPr>
                <w:rFonts w:ascii="Arial" w:hAnsi="Arial" w:cs="Arial"/>
                <w:b/>
              </w:rPr>
              <w:t>If</w:t>
            </w:r>
            <w:r w:rsidRPr="00AE15B2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1"/>
              </w:rPr>
              <w:t>required,</w:t>
            </w:r>
            <w:r w:rsidRPr="00AE15B2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1"/>
              </w:rPr>
              <w:t>may</w:t>
            </w:r>
            <w:r w:rsidRPr="00AE15B2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1"/>
              </w:rPr>
              <w:t>we</w:t>
            </w:r>
            <w:r w:rsidRPr="00AE15B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1"/>
              </w:rPr>
              <w:t>take</w:t>
            </w:r>
            <w:r w:rsidRPr="00AE15B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1"/>
              </w:rPr>
              <w:t>up</w:t>
            </w:r>
            <w:r w:rsidRPr="00AE15B2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E15B2">
              <w:rPr>
                <w:rFonts w:ascii="Arial" w:hAnsi="Arial" w:cs="Arial"/>
                <w:b/>
              </w:rPr>
              <w:t>reference</w:t>
            </w:r>
            <w:r w:rsidRPr="00AE15B2">
              <w:rPr>
                <w:rFonts w:ascii="Arial" w:hAnsi="Arial" w:cs="Arial"/>
                <w:b/>
                <w:spacing w:val="25"/>
                <w:w w:val="99"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1"/>
              </w:rPr>
              <w:t>before</w:t>
            </w:r>
            <w:r w:rsidRPr="00AE15B2">
              <w:rPr>
                <w:rFonts w:ascii="Arial" w:hAnsi="Arial" w:cs="Arial"/>
                <w:b/>
                <w:spacing w:val="-14"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1"/>
              </w:rPr>
              <w:t>interview?</w:t>
            </w:r>
          </w:p>
          <w:p w14:paraId="74F61EEB" w14:textId="77777777" w:rsidR="0077081C" w:rsidRPr="00AE15B2" w:rsidRDefault="0077081C">
            <w:pPr>
              <w:pStyle w:val="TableParagraph"/>
              <w:kinsoku w:val="0"/>
              <w:overflowPunct w:val="0"/>
              <w:spacing w:before="12"/>
              <w:rPr>
                <w:rFonts w:ascii="Arial" w:hAnsi="Arial" w:cs="Arial"/>
                <w:b/>
              </w:rPr>
            </w:pPr>
          </w:p>
          <w:p w14:paraId="210D26B8" w14:textId="77777777" w:rsidR="0077081C" w:rsidRPr="00AE15B2" w:rsidRDefault="0077081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b/>
              </w:rPr>
            </w:pPr>
            <w:r w:rsidRPr="00AE15B2">
              <w:rPr>
                <w:rFonts w:ascii="Arial" w:hAnsi="Arial" w:cs="Arial"/>
                <w:b/>
              </w:rPr>
              <w:t>Yes</w:t>
            </w:r>
            <w:r w:rsidRPr="00AE15B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E15B2">
              <w:rPr>
                <w:rFonts w:ascii="Arial" w:hAnsi="Arial" w:cs="Arial"/>
                <w:b/>
              </w:rPr>
              <w:t>/</w:t>
            </w:r>
            <w:r w:rsidRPr="00AE15B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E15B2">
              <w:rPr>
                <w:rFonts w:ascii="Arial" w:hAnsi="Arial" w:cs="Arial"/>
                <w:b/>
              </w:rPr>
              <w:t>No</w:t>
            </w:r>
            <w:r w:rsidRPr="00AE15B2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E15B2">
              <w:rPr>
                <w:rFonts w:ascii="Arial" w:hAnsi="Arial" w:cs="Arial"/>
                <w:bCs/>
                <w:spacing w:val="-1"/>
              </w:rPr>
              <w:t>(delete</w:t>
            </w:r>
            <w:r w:rsidRPr="00AE15B2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AE15B2">
              <w:rPr>
                <w:rFonts w:ascii="Arial" w:hAnsi="Arial" w:cs="Arial"/>
                <w:bCs/>
              </w:rPr>
              <w:t>as</w:t>
            </w:r>
            <w:r w:rsidRPr="00AE15B2">
              <w:rPr>
                <w:rFonts w:ascii="Arial" w:hAnsi="Arial" w:cs="Arial"/>
                <w:bCs/>
                <w:spacing w:val="-1"/>
              </w:rPr>
              <w:t xml:space="preserve"> applicable)</w:t>
            </w:r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0931260" w14:textId="77777777" w:rsidR="0077081C" w:rsidRPr="00AE15B2" w:rsidRDefault="0077081C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b/>
              </w:rPr>
            </w:pPr>
          </w:p>
          <w:p w14:paraId="7534A2D2" w14:textId="77777777" w:rsidR="0077081C" w:rsidRPr="00AE15B2" w:rsidRDefault="0077081C">
            <w:pPr>
              <w:pStyle w:val="TableParagraph"/>
              <w:kinsoku w:val="0"/>
              <w:overflowPunct w:val="0"/>
              <w:ind w:left="99" w:right="1289"/>
              <w:rPr>
                <w:rFonts w:ascii="Arial" w:hAnsi="Arial" w:cs="Arial"/>
                <w:b/>
              </w:rPr>
            </w:pPr>
            <w:r w:rsidRPr="00AE15B2">
              <w:rPr>
                <w:rFonts w:ascii="Arial" w:hAnsi="Arial" w:cs="Arial"/>
                <w:b/>
              </w:rPr>
              <w:t>If</w:t>
            </w:r>
            <w:r w:rsidRPr="00AE15B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1"/>
              </w:rPr>
              <w:t>required,</w:t>
            </w:r>
            <w:r w:rsidRPr="00AE15B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1"/>
              </w:rPr>
              <w:t>may</w:t>
            </w:r>
            <w:r w:rsidRPr="00AE15B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1"/>
              </w:rPr>
              <w:t>we</w:t>
            </w:r>
            <w:r w:rsidRPr="00AE15B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1"/>
              </w:rPr>
              <w:t>take</w:t>
            </w:r>
            <w:r w:rsidRPr="00AE15B2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1"/>
              </w:rPr>
              <w:t>up</w:t>
            </w:r>
            <w:r w:rsidRPr="00AE15B2">
              <w:rPr>
                <w:rFonts w:ascii="Arial" w:hAnsi="Arial" w:cs="Arial"/>
                <w:b/>
                <w:spacing w:val="30"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1"/>
              </w:rPr>
              <w:t>reference</w:t>
            </w:r>
            <w:r w:rsidRPr="00AE15B2">
              <w:rPr>
                <w:rFonts w:ascii="Arial" w:hAnsi="Arial" w:cs="Arial"/>
                <w:b/>
                <w:spacing w:val="-14"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1"/>
              </w:rPr>
              <w:t>before</w:t>
            </w:r>
            <w:r w:rsidRPr="00AE15B2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AE15B2">
              <w:rPr>
                <w:rFonts w:ascii="Arial" w:hAnsi="Arial" w:cs="Arial"/>
                <w:b/>
                <w:spacing w:val="-1"/>
              </w:rPr>
              <w:t>interview?</w:t>
            </w:r>
          </w:p>
          <w:p w14:paraId="7F574A19" w14:textId="77777777" w:rsidR="0077081C" w:rsidRPr="00AE15B2" w:rsidRDefault="0077081C">
            <w:pPr>
              <w:pStyle w:val="TableParagraph"/>
              <w:kinsoku w:val="0"/>
              <w:overflowPunct w:val="0"/>
              <w:spacing w:before="12"/>
              <w:rPr>
                <w:rFonts w:ascii="Arial" w:hAnsi="Arial" w:cs="Arial"/>
                <w:b/>
              </w:rPr>
            </w:pPr>
          </w:p>
          <w:p w14:paraId="52C28C01" w14:textId="77777777" w:rsidR="0077081C" w:rsidRPr="00AE15B2" w:rsidRDefault="0077081C">
            <w:pPr>
              <w:pStyle w:val="TableParagraph"/>
              <w:kinsoku w:val="0"/>
              <w:overflowPunct w:val="0"/>
              <w:ind w:left="99"/>
              <w:rPr>
                <w:rFonts w:ascii="Arial" w:hAnsi="Arial" w:cs="Arial"/>
                <w:b/>
              </w:rPr>
            </w:pPr>
            <w:r w:rsidRPr="00AE15B2">
              <w:rPr>
                <w:rFonts w:ascii="Arial" w:hAnsi="Arial" w:cs="Arial"/>
                <w:b/>
              </w:rPr>
              <w:t>Yes</w:t>
            </w:r>
            <w:r w:rsidRPr="00AE15B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E15B2">
              <w:rPr>
                <w:rFonts w:ascii="Arial" w:hAnsi="Arial" w:cs="Arial"/>
                <w:b/>
              </w:rPr>
              <w:t>/</w:t>
            </w:r>
            <w:r w:rsidRPr="00AE15B2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E15B2">
              <w:rPr>
                <w:rFonts w:ascii="Arial" w:hAnsi="Arial" w:cs="Arial"/>
                <w:b/>
              </w:rPr>
              <w:t>No</w:t>
            </w:r>
            <w:r w:rsidRPr="00AE15B2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E15B2">
              <w:rPr>
                <w:rFonts w:ascii="Arial" w:hAnsi="Arial" w:cs="Arial"/>
                <w:bCs/>
                <w:spacing w:val="-1"/>
              </w:rPr>
              <w:t>(delete</w:t>
            </w:r>
            <w:r w:rsidRPr="00AE15B2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AE15B2">
              <w:rPr>
                <w:rFonts w:ascii="Arial" w:hAnsi="Arial" w:cs="Arial"/>
                <w:bCs/>
              </w:rPr>
              <w:t>as</w:t>
            </w:r>
            <w:r w:rsidRPr="00AE15B2">
              <w:rPr>
                <w:rFonts w:ascii="Arial" w:hAnsi="Arial" w:cs="Arial"/>
                <w:bCs/>
                <w:spacing w:val="-1"/>
              </w:rPr>
              <w:t xml:space="preserve"> applicable)</w:t>
            </w:r>
          </w:p>
        </w:tc>
      </w:tr>
    </w:tbl>
    <w:p w14:paraId="6E147B1C" w14:textId="77777777" w:rsidR="0077081C" w:rsidRPr="00E1458F" w:rsidRDefault="0077081C">
      <w:pPr>
        <w:rPr>
          <w:rFonts w:ascii="Arial" w:hAnsi="Arial" w:cs="Arial"/>
        </w:rPr>
        <w:sectPr w:rsidR="0077081C" w:rsidRPr="00E1458F">
          <w:pgSz w:w="12240" w:h="15840"/>
          <w:pgMar w:top="1500" w:right="1260" w:bottom="280" w:left="920" w:header="720" w:footer="720" w:gutter="0"/>
          <w:cols w:space="720" w:equalWidth="0">
            <w:col w:w="10060"/>
          </w:cols>
          <w:noEndnote/>
        </w:sectPr>
      </w:pPr>
    </w:p>
    <w:p w14:paraId="22C3DA55" w14:textId="77777777" w:rsidR="0077081C" w:rsidRPr="00E1458F" w:rsidRDefault="0077081C" w:rsidP="00AF6DD0">
      <w:pPr>
        <w:pStyle w:val="BodyText"/>
        <w:kinsoku w:val="0"/>
        <w:overflowPunct w:val="0"/>
        <w:spacing w:before="10"/>
        <w:ind w:left="0" w:firstLine="0"/>
        <w:rPr>
          <w:rFonts w:ascii="Arial" w:hAnsi="Arial" w:cs="Arial"/>
          <w:sz w:val="24"/>
          <w:szCs w:val="24"/>
        </w:rPr>
      </w:pPr>
      <w:r w:rsidRPr="00E1458F">
        <w:rPr>
          <w:rFonts w:ascii="Arial" w:hAnsi="Arial" w:cs="Arial"/>
          <w:b/>
          <w:bCs/>
          <w:spacing w:val="-1"/>
          <w:sz w:val="24"/>
          <w:szCs w:val="24"/>
        </w:rPr>
        <w:lastRenderedPageBreak/>
        <w:t>INFORMATION</w:t>
      </w:r>
      <w:r w:rsidRPr="00E1458F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b/>
          <w:bCs/>
          <w:sz w:val="24"/>
          <w:szCs w:val="24"/>
        </w:rPr>
        <w:t>IN</w:t>
      </w:r>
      <w:r w:rsidRPr="00E1458F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E1458F">
        <w:rPr>
          <w:rFonts w:ascii="Arial" w:hAnsi="Arial" w:cs="Arial"/>
          <w:b/>
          <w:bCs/>
          <w:spacing w:val="-1"/>
          <w:sz w:val="24"/>
          <w:szCs w:val="24"/>
        </w:rPr>
        <w:t>SUPPORT</w:t>
      </w:r>
      <w:r w:rsidRPr="00E1458F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b/>
          <w:bCs/>
          <w:spacing w:val="-1"/>
          <w:sz w:val="24"/>
          <w:szCs w:val="24"/>
        </w:rPr>
        <w:t>OF</w:t>
      </w:r>
      <w:r w:rsidRPr="00E1458F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E1458F">
        <w:rPr>
          <w:rFonts w:ascii="Arial" w:hAnsi="Arial" w:cs="Arial"/>
          <w:b/>
          <w:bCs/>
          <w:sz w:val="24"/>
          <w:szCs w:val="24"/>
        </w:rPr>
        <w:t>THIS</w:t>
      </w:r>
      <w:r w:rsidRPr="00E1458F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E1458F">
        <w:rPr>
          <w:rFonts w:ascii="Arial" w:hAnsi="Arial" w:cs="Arial"/>
          <w:b/>
          <w:bCs/>
          <w:spacing w:val="-1"/>
          <w:sz w:val="24"/>
          <w:szCs w:val="24"/>
        </w:rPr>
        <w:t>APPLICATION</w:t>
      </w:r>
      <w:r w:rsidR="00C80A3D" w:rsidRPr="00E1458F">
        <w:rPr>
          <w:rFonts w:ascii="Arial" w:hAnsi="Arial" w:cs="Arial"/>
          <w:b/>
          <w:bCs/>
          <w:spacing w:val="-1"/>
          <w:sz w:val="24"/>
          <w:szCs w:val="24"/>
        </w:rPr>
        <w:t>:</w:t>
      </w:r>
    </w:p>
    <w:p w14:paraId="4E9BBDC7" w14:textId="77777777" w:rsidR="0077081C" w:rsidRPr="00E1458F" w:rsidRDefault="0077081C">
      <w:pPr>
        <w:pStyle w:val="BodyText"/>
        <w:kinsoku w:val="0"/>
        <w:overflowPunct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47CC5F66" w14:textId="77777777" w:rsidR="0077081C" w:rsidRPr="00E1458F" w:rsidRDefault="00DF43E1">
      <w:pPr>
        <w:pStyle w:val="BodyText"/>
        <w:kinsoku w:val="0"/>
        <w:overflowPunct w:val="0"/>
        <w:spacing w:before="3"/>
        <w:ind w:left="0" w:firstLine="0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205CAD2F" wp14:editId="1E6CA929">
                <wp:simplePos x="0" y="0"/>
                <wp:positionH relativeFrom="page">
                  <wp:posOffset>685165</wp:posOffset>
                </wp:positionH>
                <wp:positionV relativeFrom="page">
                  <wp:posOffset>1457960</wp:posOffset>
                </wp:positionV>
                <wp:extent cx="6261735" cy="775462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735" cy="7754620"/>
                          <a:chOff x="1009" y="2284"/>
                          <a:chExt cx="9861" cy="11992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1017" y="2292"/>
                            <a:ext cx="9845" cy="20"/>
                          </a:xfrm>
                          <a:custGeom>
                            <a:avLst/>
                            <a:gdLst>
                              <a:gd name="T0" fmla="*/ 0 w 9845"/>
                              <a:gd name="T1" fmla="*/ 0 h 20"/>
                              <a:gd name="T2" fmla="*/ 9844 w 984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45" h="20">
                                <a:moveTo>
                                  <a:pt x="0" y="0"/>
                                </a:moveTo>
                                <a:lnTo>
                                  <a:pt x="9844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024" y="2299"/>
                            <a:ext cx="20" cy="1196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961"/>
                              <a:gd name="T2" fmla="*/ 0 w 20"/>
                              <a:gd name="T3" fmla="*/ 11960 h 11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961">
                                <a:moveTo>
                                  <a:pt x="0" y="0"/>
                                </a:moveTo>
                                <a:lnTo>
                                  <a:pt x="0" y="1196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1017" y="14267"/>
                            <a:ext cx="9845" cy="20"/>
                          </a:xfrm>
                          <a:custGeom>
                            <a:avLst/>
                            <a:gdLst>
                              <a:gd name="T0" fmla="*/ 0 w 9845"/>
                              <a:gd name="T1" fmla="*/ 0 h 20"/>
                              <a:gd name="T2" fmla="*/ 9844 w 984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45" h="20">
                                <a:moveTo>
                                  <a:pt x="0" y="0"/>
                                </a:moveTo>
                                <a:lnTo>
                                  <a:pt x="984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0854" y="2299"/>
                            <a:ext cx="20" cy="1196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961"/>
                              <a:gd name="T2" fmla="*/ 0 w 20"/>
                              <a:gd name="T3" fmla="*/ 11960 h 11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961">
                                <a:moveTo>
                                  <a:pt x="0" y="0"/>
                                </a:moveTo>
                                <a:lnTo>
                                  <a:pt x="0" y="1196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081B6" id="Group 9" o:spid="_x0000_s1026" style="position:absolute;margin-left:53.95pt;margin-top:114.8pt;width:493.05pt;height:610.6pt;z-index:-251659776;mso-position-horizontal-relative:page;mso-position-vertical-relative:page" coordorigin="1009,2284" coordsize="9861,11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" o:allowincell="f">
                <v:shape id="Freeform 10" o:spid="_x0000_s1027" style="position:absolute;left:1017;top:2292;width:9845;height:20;visibility:visible;mso-wrap-style:square;v-text-anchor:top" coordsize="98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" path="m,l9844,e" filled="f" strokeweight=".28925mm">
                  <v:path arrowok="t" o:connecttype="custom" o:connectlocs="0,0;9844,0" o:connectangles="0,0"/>
                </v:shape>
                <v:shape id="Freeform 11" o:spid="_x0000_s1028" style="position:absolute;left:1024;top:2299;width:20;height:11961;visibility:visible;mso-wrap-style:square;v-text-anchor:top" coordsize="20,11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" path="m,l,11960e" filled="f" strokeweight=".28925mm">
                  <v:path arrowok="t" o:connecttype="custom" o:connectlocs="0,0;0,11960" o:connectangles="0,0"/>
                </v:shape>
                <v:shape id="Freeform 12" o:spid="_x0000_s1029" style="position:absolute;left:1017;top:14267;width:9845;height:20;visibility:visible;mso-wrap-style:square;v-text-anchor:top" coordsize="98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" path="m,l9844,e" filled="f" strokeweight=".82pt">
                  <v:path arrowok="t" o:connecttype="custom" o:connectlocs="0,0;9844,0" o:connectangles="0,0"/>
                </v:shape>
                <v:shape id="Freeform 13" o:spid="_x0000_s1030" style="position:absolute;left:10854;top:2299;width:20;height:11961;visibility:visible;mso-wrap-style:square;v-text-anchor:top" coordsize="20,11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" path="m,l,11960e" filled="f" strokeweight=".82pt">
                  <v:path arrowok="t" o:connecttype="custom" o:connectlocs="0,0;0,11960" o:connectangles="0,0"/>
                </v:shape>
                <w10:wrap anchorx="page" anchory="page"/>
              </v:group>
            </w:pict>
          </mc:Fallback>
        </mc:AlternateContent>
      </w:r>
    </w:p>
    <w:p w14:paraId="0674994F" w14:textId="77777777" w:rsidR="0077081C" w:rsidRPr="00BA2E81" w:rsidRDefault="0077081C" w:rsidP="00C80A3D">
      <w:pPr>
        <w:pStyle w:val="BodyText"/>
        <w:kinsoku w:val="0"/>
        <w:overflowPunct w:val="0"/>
        <w:ind w:left="235" w:right="360" w:firstLine="0"/>
        <w:rPr>
          <w:rFonts w:ascii="Arial" w:hAnsi="Arial" w:cs="Arial"/>
          <w:sz w:val="24"/>
          <w:szCs w:val="24"/>
          <w:u w:val="single"/>
        </w:rPr>
      </w:pPr>
      <w:r w:rsidRPr="00E1458F">
        <w:rPr>
          <w:rFonts w:ascii="Arial" w:hAnsi="Arial" w:cs="Arial"/>
          <w:spacing w:val="-1"/>
          <w:sz w:val="24"/>
          <w:szCs w:val="24"/>
        </w:rPr>
        <w:t>Please</w:t>
      </w:r>
      <w:r w:rsidRPr="00E1458F">
        <w:rPr>
          <w:rFonts w:ascii="Arial" w:hAnsi="Arial" w:cs="Arial"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use</w:t>
      </w:r>
      <w:r w:rsidRPr="00E1458F">
        <w:rPr>
          <w:rFonts w:ascii="Arial" w:hAnsi="Arial" w:cs="Arial"/>
          <w:spacing w:val="-4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the</w:t>
      </w:r>
      <w:r w:rsidRPr="00E1458F">
        <w:rPr>
          <w:rFonts w:ascii="Arial" w:hAnsi="Arial" w:cs="Arial"/>
          <w:spacing w:val="-3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space</w:t>
      </w:r>
      <w:r w:rsidRPr="00E1458F">
        <w:rPr>
          <w:rFonts w:ascii="Arial" w:hAnsi="Arial" w:cs="Arial"/>
          <w:spacing w:val="-4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below</w:t>
      </w:r>
      <w:r w:rsidRPr="00E1458F">
        <w:rPr>
          <w:rFonts w:ascii="Arial" w:hAnsi="Arial" w:cs="Arial"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explain</w:t>
      </w:r>
      <w:r w:rsidRPr="00E1458F">
        <w:rPr>
          <w:rFonts w:ascii="Arial" w:hAnsi="Arial" w:cs="Arial"/>
          <w:spacing w:val="-2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  <w:u w:val="single"/>
        </w:rPr>
        <w:t>why</w:t>
      </w:r>
      <w:r w:rsidRPr="00E1458F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  <w:u w:val="single"/>
        </w:rPr>
        <w:t>you</w:t>
      </w:r>
      <w:r w:rsidRPr="00E1458F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  <w:u w:val="single"/>
        </w:rPr>
        <w:t>would</w:t>
      </w:r>
      <w:r w:rsidRPr="00E1458F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  <w:u w:val="single"/>
        </w:rPr>
        <w:t>be</w:t>
      </w:r>
      <w:r w:rsidRPr="00E1458F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E1458F">
        <w:rPr>
          <w:rFonts w:ascii="Arial" w:hAnsi="Arial" w:cs="Arial"/>
          <w:sz w:val="24"/>
          <w:szCs w:val="24"/>
          <w:u w:val="single"/>
        </w:rPr>
        <w:t>a</w:t>
      </w:r>
      <w:r w:rsidRPr="00E1458F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  <w:u w:val="single"/>
        </w:rPr>
        <w:t>good</w:t>
      </w:r>
      <w:r w:rsidRPr="00E1458F">
        <w:rPr>
          <w:rFonts w:ascii="Arial" w:hAnsi="Arial" w:cs="Arial"/>
          <w:spacing w:val="-6"/>
          <w:sz w:val="24"/>
          <w:szCs w:val="24"/>
          <w:u w:val="single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  <w:u w:val="single"/>
        </w:rPr>
        <w:t>applicant</w:t>
      </w:r>
      <w:r w:rsidRPr="00E1458F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  <w:u w:val="single"/>
        </w:rPr>
        <w:t>for</w:t>
      </w:r>
      <w:r w:rsidRPr="00E1458F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  <w:u w:val="single"/>
        </w:rPr>
        <w:t>the</w:t>
      </w:r>
      <w:r w:rsidRPr="00E1458F">
        <w:rPr>
          <w:rFonts w:ascii="Arial" w:hAnsi="Arial" w:cs="Arial"/>
          <w:w w:val="99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  <w:u w:val="single"/>
        </w:rPr>
        <w:t>post</w:t>
      </w:r>
      <w:r w:rsidRPr="00E1458F">
        <w:rPr>
          <w:rFonts w:ascii="Arial" w:hAnsi="Arial" w:cs="Arial"/>
          <w:spacing w:val="-1"/>
          <w:sz w:val="24"/>
          <w:szCs w:val="24"/>
        </w:rPr>
        <w:t>,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including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any</w:t>
      </w:r>
      <w:r w:rsidRPr="00E1458F">
        <w:rPr>
          <w:rFonts w:ascii="Arial" w:hAnsi="Arial" w:cs="Arial"/>
          <w:spacing w:val="-4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experience</w:t>
      </w:r>
      <w:r w:rsidRPr="00E1458F">
        <w:rPr>
          <w:rFonts w:ascii="Arial" w:hAnsi="Arial" w:cs="Arial"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you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have</w:t>
      </w:r>
      <w:r w:rsidRPr="00E1458F">
        <w:rPr>
          <w:rFonts w:ascii="Arial" w:hAnsi="Arial" w:cs="Arial"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gained,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skills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you</w:t>
      </w:r>
      <w:r w:rsidRPr="00E1458F">
        <w:rPr>
          <w:rFonts w:ascii="Arial" w:hAnsi="Arial" w:cs="Arial"/>
          <w:spacing w:val="-4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have</w:t>
      </w:r>
      <w:r w:rsidRPr="00E1458F">
        <w:rPr>
          <w:rFonts w:ascii="Arial" w:hAnsi="Arial" w:cs="Arial"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to</w:t>
      </w:r>
      <w:r w:rsidRPr="00E1458F">
        <w:rPr>
          <w:rFonts w:ascii="Arial" w:hAnsi="Arial" w:cs="Arial"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offer</w:t>
      </w:r>
      <w:r w:rsidRPr="00E1458F">
        <w:rPr>
          <w:rFonts w:ascii="Arial" w:hAnsi="Arial" w:cs="Arial"/>
          <w:spacing w:val="-1"/>
          <w:sz w:val="24"/>
          <w:szCs w:val="24"/>
        </w:rPr>
        <w:t xml:space="preserve"> and</w:t>
      </w:r>
      <w:r w:rsidRPr="00E1458F">
        <w:rPr>
          <w:rFonts w:ascii="Arial" w:hAnsi="Arial" w:cs="Arial"/>
          <w:spacing w:val="51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personal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qualities.</w:t>
      </w:r>
      <w:r w:rsidRPr="00E1458F">
        <w:rPr>
          <w:rFonts w:ascii="Arial" w:hAnsi="Arial" w:cs="Arial"/>
          <w:spacing w:val="78"/>
          <w:sz w:val="24"/>
          <w:szCs w:val="24"/>
        </w:rPr>
        <w:t xml:space="preserve"> </w:t>
      </w:r>
      <w:r w:rsidRPr="00BA2E81">
        <w:rPr>
          <w:rFonts w:ascii="Arial" w:hAnsi="Arial" w:cs="Arial"/>
          <w:b/>
          <w:bCs/>
          <w:spacing w:val="-1"/>
          <w:sz w:val="24"/>
          <w:szCs w:val="24"/>
          <w:u w:val="single"/>
        </w:rPr>
        <w:t>Please</w:t>
      </w:r>
      <w:r w:rsidRPr="00BA2E81">
        <w:rPr>
          <w:rFonts w:ascii="Arial" w:hAnsi="Arial" w:cs="Arial"/>
          <w:b/>
          <w:bCs/>
          <w:spacing w:val="-5"/>
          <w:sz w:val="24"/>
          <w:szCs w:val="24"/>
          <w:u w:val="single"/>
        </w:rPr>
        <w:t xml:space="preserve"> </w:t>
      </w:r>
      <w:r w:rsidRPr="00BA2E81">
        <w:rPr>
          <w:rFonts w:ascii="Arial" w:hAnsi="Arial" w:cs="Arial"/>
          <w:b/>
          <w:bCs/>
          <w:spacing w:val="-1"/>
          <w:sz w:val="24"/>
          <w:szCs w:val="24"/>
          <w:u w:val="single"/>
        </w:rPr>
        <w:t>relate</w:t>
      </w:r>
      <w:r w:rsidRPr="00BA2E81">
        <w:rPr>
          <w:rFonts w:ascii="Arial" w:hAnsi="Arial" w:cs="Arial"/>
          <w:b/>
          <w:bCs/>
          <w:spacing w:val="-5"/>
          <w:sz w:val="24"/>
          <w:szCs w:val="24"/>
          <w:u w:val="single"/>
        </w:rPr>
        <w:t xml:space="preserve"> </w:t>
      </w:r>
      <w:r w:rsidRPr="00BA2E81">
        <w:rPr>
          <w:rFonts w:ascii="Arial" w:hAnsi="Arial" w:cs="Arial"/>
          <w:b/>
          <w:bCs/>
          <w:spacing w:val="-1"/>
          <w:sz w:val="24"/>
          <w:szCs w:val="24"/>
          <w:u w:val="single"/>
        </w:rPr>
        <w:t>your</w:t>
      </w:r>
      <w:r w:rsidRPr="00BA2E81">
        <w:rPr>
          <w:rFonts w:ascii="Arial" w:hAnsi="Arial" w:cs="Arial"/>
          <w:b/>
          <w:bCs/>
          <w:spacing w:val="-3"/>
          <w:sz w:val="24"/>
          <w:szCs w:val="24"/>
          <w:u w:val="single"/>
        </w:rPr>
        <w:t xml:space="preserve"> </w:t>
      </w:r>
      <w:r w:rsidRPr="00BA2E81">
        <w:rPr>
          <w:rFonts w:ascii="Arial" w:hAnsi="Arial" w:cs="Arial"/>
          <w:b/>
          <w:bCs/>
          <w:spacing w:val="-1"/>
          <w:sz w:val="24"/>
          <w:szCs w:val="24"/>
          <w:u w:val="single"/>
        </w:rPr>
        <w:t>comments</w:t>
      </w:r>
      <w:r w:rsidRPr="00BA2E81">
        <w:rPr>
          <w:rFonts w:ascii="Arial" w:hAnsi="Arial" w:cs="Arial"/>
          <w:b/>
          <w:bCs/>
          <w:spacing w:val="-5"/>
          <w:sz w:val="24"/>
          <w:szCs w:val="24"/>
          <w:u w:val="single"/>
        </w:rPr>
        <w:t xml:space="preserve"> </w:t>
      </w:r>
      <w:r w:rsidRPr="00BA2E81">
        <w:rPr>
          <w:rFonts w:ascii="Arial" w:hAnsi="Arial" w:cs="Arial"/>
          <w:b/>
          <w:bCs/>
          <w:sz w:val="24"/>
          <w:szCs w:val="24"/>
          <w:u w:val="single"/>
        </w:rPr>
        <w:t>to</w:t>
      </w:r>
      <w:r w:rsidRPr="00BA2E81">
        <w:rPr>
          <w:rFonts w:ascii="Arial" w:hAnsi="Arial" w:cs="Arial"/>
          <w:b/>
          <w:bCs/>
          <w:spacing w:val="-4"/>
          <w:sz w:val="24"/>
          <w:szCs w:val="24"/>
          <w:u w:val="single"/>
        </w:rPr>
        <w:t xml:space="preserve"> </w:t>
      </w:r>
      <w:r w:rsidRPr="00BA2E81">
        <w:rPr>
          <w:rFonts w:ascii="Arial" w:hAnsi="Arial" w:cs="Arial"/>
          <w:b/>
          <w:bCs/>
          <w:sz w:val="24"/>
          <w:szCs w:val="24"/>
          <w:u w:val="single"/>
        </w:rPr>
        <w:t>the</w:t>
      </w:r>
      <w:r w:rsidRPr="00BA2E81">
        <w:rPr>
          <w:rFonts w:ascii="Arial" w:hAnsi="Arial" w:cs="Arial"/>
          <w:b/>
          <w:bCs/>
          <w:spacing w:val="-6"/>
          <w:sz w:val="24"/>
          <w:szCs w:val="24"/>
          <w:u w:val="single"/>
        </w:rPr>
        <w:t xml:space="preserve"> </w:t>
      </w:r>
      <w:r w:rsidR="004437E3">
        <w:rPr>
          <w:rFonts w:ascii="Arial" w:hAnsi="Arial" w:cs="Arial"/>
          <w:b/>
          <w:bCs/>
          <w:spacing w:val="-1"/>
          <w:sz w:val="24"/>
          <w:szCs w:val="24"/>
          <w:u w:val="single"/>
        </w:rPr>
        <w:t>job description</w:t>
      </w:r>
      <w:r w:rsidR="00BA2E81" w:rsidRPr="00BA2E81">
        <w:rPr>
          <w:rFonts w:ascii="Arial" w:hAnsi="Arial" w:cs="Arial"/>
          <w:b/>
          <w:bCs/>
          <w:w w:val="99"/>
          <w:sz w:val="24"/>
          <w:szCs w:val="24"/>
          <w:u w:val="single"/>
        </w:rPr>
        <w:t xml:space="preserve"> </w:t>
      </w:r>
      <w:r w:rsidRPr="00BA2E81">
        <w:rPr>
          <w:rFonts w:ascii="Arial" w:hAnsi="Arial" w:cs="Arial"/>
          <w:b/>
          <w:bCs/>
          <w:sz w:val="24"/>
          <w:szCs w:val="24"/>
          <w:u w:val="single"/>
        </w:rPr>
        <w:t>and</w:t>
      </w:r>
      <w:r w:rsidRPr="00BA2E81">
        <w:rPr>
          <w:rFonts w:ascii="Arial" w:hAnsi="Arial" w:cs="Arial"/>
          <w:b/>
          <w:bCs/>
          <w:spacing w:val="-12"/>
          <w:sz w:val="24"/>
          <w:szCs w:val="24"/>
          <w:u w:val="single"/>
        </w:rPr>
        <w:t xml:space="preserve"> </w:t>
      </w:r>
      <w:r w:rsidRPr="00BA2E81">
        <w:rPr>
          <w:rFonts w:ascii="Arial" w:hAnsi="Arial" w:cs="Arial"/>
          <w:b/>
          <w:bCs/>
          <w:spacing w:val="-1"/>
          <w:sz w:val="24"/>
          <w:szCs w:val="24"/>
          <w:u w:val="single"/>
        </w:rPr>
        <w:t>advertisement.</w:t>
      </w:r>
    </w:p>
    <w:p w14:paraId="422A2997" w14:textId="77777777" w:rsidR="0077081C" w:rsidRPr="00E1458F" w:rsidRDefault="0077081C">
      <w:pPr>
        <w:pStyle w:val="BodyText"/>
        <w:kinsoku w:val="0"/>
        <w:overflowPunct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668A610B" w14:textId="77777777" w:rsidR="0077081C" w:rsidRPr="00E1458F" w:rsidRDefault="0077081C">
      <w:pPr>
        <w:pStyle w:val="BodyText"/>
        <w:kinsoku w:val="0"/>
        <w:overflowPunct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65B9BF02" w14:textId="77777777" w:rsidR="0077081C" w:rsidRPr="00E1458F" w:rsidRDefault="0077081C">
      <w:pPr>
        <w:pStyle w:val="BodyText"/>
        <w:kinsoku w:val="0"/>
        <w:overflowPunct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1E18BAA" w14:textId="77777777" w:rsidR="0077081C" w:rsidRPr="00E1458F" w:rsidRDefault="0077081C">
      <w:pPr>
        <w:pStyle w:val="BodyText"/>
        <w:kinsoku w:val="0"/>
        <w:overflowPunct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64B7CDB9" w14:textId="77777777" w:rsidR="0077081C" w:rsidRPr="00E1458F" w:rsidRDefault="0077081C">
      <w:pPr>
        <w:pStyle w:val="BodyText"/>
        <w:kinsoku w:val="0"/>
        <w:overflowPunct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7A5C31A8" w14:textId="77777777" w:rsidR="0077081C" w:rsidRPr="00E1458F" w:rsidRDefault="0077081C">
      <w:pPr>
        <w:pStyle w:val="BodyText"/>
        <w:kinsoku w:val="0"/>
        <w:overflowPunct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3DE9F91C" w14:textId="77777777" w:rsidR="0077081C" w:rsidRPr="00E1458F" w:rsidRDefault="0077081C">
      <w:pPr>
        <w:pStyle w:val="BodyText"/>
        <w:kinsoku w:val="0"/>
        <w:overflowPunct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54068368" w14:textId="77777777" w:rsidR="0077081C" w:rsidRPr="00E1458F" w:rsidRDefault="0077081C">
      <w:pPr>
        <w:pStyle w:val="BodyText"/>
        <w:kinsoku w:val="0"/>
        <w:overflowPunct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18EC1DA0" w14:textId="77777777" w:rsidR="0077081C" w:rsidRPr="00E1458F" w:rsidRDefault="0077081C">
      <w:pPr>
        <w:pStyle w:val="BodyText"/>
        <w:kinsoku w:val="0"/>
        <w:overflowPunct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35394BBB" w14:textId="77777777" w:rsidR="0077081C" w:rsidRPr="00E1458F" w:rsidRDefault="0077081C">
      <w:pPr>
        <w:pStyle w:val="BodyText"/>
        <w:kinsoku w:val="0"/>
        <w:overflowPunct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721B1F25" w14:textId="77777777" w:rsidR="0077081C" w:rsidRPr="00E1458F" w:rsidRDefault="0077081C">
      <w:pPr>
        <w:pStyle w:val="BodyText"/>
        <w:kinsoku w:val="0"/>
        <w:overflowPunct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1586C2F5" w14:textId="77777777" w:rsidR="0077081C" w:rsidRPr="00E1458F" w:rsidRDefault="0077081C">
      <w:pPr>
        <w:pStyle w:val="BodyText"/>
        <w:kinsoku w:val="0"/>
        <w:overflowPunct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6DF1F5DC" w14:textId="77777777" w:rsidR="0077081C" w:rsidRPr="00E1458F" w:rsidRDefault="0077081C">
      <w:pPr>
        <w:pStyle w:val="BodyText"/>
        <w:kinsoku w:val="0"/>
        <w:overflowPunct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7671F659" w14:textId="77777777" w:rsidR="0077081C" w:rsidRPr="00E1458F" w:rsidRDefault="0077081C">
      <w:pPr>
        <w:pStyle w:val="BodyText"/>
        <w:kinsoku w:val="0"/>
        <w:overflowPunct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0D04B73C" w14:textId="77777777" w:rsidR="0077081C" w:rsidRPr="00E1458F" w:rsidRDefault="0077081C">
      <w:pPr>
        <w:pStyle w:val="BodyText"/>
        <w:kinsoku w:val="0"/>
        <w:overflowPunct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08F638DD" w14:textId="77777777" w:rsidR="0077081C" w:rsidRPr="00E1458F" w:rsidRDefault="0077081C">
      <w:pPr>
        <w:pStyle w:val="BodyText"/>
        <w:kinsoku w:val="0"/>
        <w:overflowPunct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68F0355F" w14:textId="77777777" w:rsidR="0077081C" w:rsidRPr="00E1458F" w:rsidRDefault="0077081C">
      <w:pPr>
        <w:pStyle w:val="BodyText"/>
        <w:kinsoku w:val="0"/>
        <w:overflowPunct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623C7B77" w14:textId="77777777" w:rsidR="0077081C" w:rsidRPr="00E1458F" w:rsidRDefault="0077081C">
      <w:pPr>
        <w:pStyle w:val="BodyText"/>
        <w:kinsoku w:val="0"/>
        <w:overflowPunct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45596B08" w14:textId="77777777" w:rsidR="0077081C" w:rsidRPr="00E1458F" w:rsidRDefault="0077081C">
      <w:pPr>
        <w:pStyle w:val="BodyText"/>
        <w:kinsoku w:val="0"/>
        <w:overflowPunct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126BF3D7" w14:textId="77777777" w:rsidR="0077081C" w:rsidRPr="00E1458F" w:rsidRDefault="0077081C">
      <w:pPr>
        <w:pStyle w:val="BodyText"/>
        <w:kinsoku w:val="0"/>
        <w:overflowPunct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52764217" w14:textId="77777777" w:rsidR="0077081C" w:rsidRPr="00E1458F" w:rsidRDefault="0077081C">
      <w:pPr>
        <w:pStyle w:val="BodyText"/>
        <w:kinsoku w:val="0"/>
        <w:overflowPunct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1DD25508" w14:textId="77777777" w:rsidR="0077081C" w:rsidRPr="00E1458F" w:rsidRDefault="0077081C">
      <w:pPr>
        <w:pStyle w:val="BodyText"/>
        <w:kinsoku w:val="0"/>
        <w:overflowPunct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914E43B" w14:textId="77777777" w:rsidR="0077081C" w:rsidRPr="00E1458F" w:rsidRDefault="0077081C">
      <w:pPr>
        <w:pStyle w:val="BodyText"/>
        <w:kinsoku w:val="0"/>
        <w:overflowPunct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1847A7C" w14:textId="77777777" w:rsidR="0077081C" w:rsidRPr="00E1458F" w:rsidRDefault="0077081C">
      <w:pPr>
        <w:pStyle w:val="BodyText"/>
        <w:kinsoku w:val="0"/>
        <w:overflowPunct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725BB2B9" w14:textId="77777777" w:rsidR="0077081C" w:rsidRPr="00E1458F" w:rsidRDefault="0077081C">
      <w:pPr>
        <w:pStyle w:val="BodyText"/>
        <w:kinsoku w:val="0"/>
        <w:overflowPunct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42E44E94" w14:textId="77777777" w:rsidR="0077081C" w:rsidRPr="00E1458F" w:rsidRDefault="0077081C">
      <w:pPr>
        <w:pStyle w:val="BodyText"/>
        <w:kinsoku w:val="0"/>
        <w:overflowPunct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4BA768D8" w14:textId="77777777" w:rsidR="0077081C" w:rsidRPr="00E1458F" w:rsidRDefault="0077081C">
      <w:pPr>
        <w:pStyle w:val="BodyText"/>
        <w:kinsoku w:val="0"/>
        <w:overflowPunct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706E0194" w14:textId="77777777" w:rsidR="0077081C" w:rsidRPr="00E1458F" w:rsidRDefault="0077081C">
      <w:pPr>
        <w:pStyle w:val="BodyText"/>
        <w:kinsoku w:val="0"/>
        <w:overflowPunct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473F862C" w14:textId="77777777" w:rsidR="0077081C" w:rsidRPr="00E1458F" w:rsidRDefault="0077081C">
      <w:pPr>
        <w:pStyle w:val="BodyText"/>
        <w:kinsoku w:val="0"/>
        <w:overflowPunct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6B0B261D" w14:textId="77777777" w:rsidR="0077081C" w:rsidRPr="00E1458F" w:rsidRDefault="0077081C">
      <w:pPr>
        <w:pStyle w:val="BodyText"/>
        <w:kinsoku w:val="0"/>
        <w:overflowPunct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5C22876" w14:textId="77777777" w:rsidR="0077081C" w:rsidRPr="00E1458F" w:rsidRDefault="0077081C">
      <w:pPr>
        <w:pStyle w:val="BodyText"/>
        <w:kinsoku w:val="0"/>
        <w:overflowPunct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4970F82" w14:textId="77777777" w:rsidR="0077081C" w:rsidRPr="00E1458F" w:rsidRDefault="0077081C">
      <w:pPr>
        <w:pStyle w:val="BodyText"/>
        <w:kinsoku w:val="0"/>
        <w:overflowPunct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523AC37F" w14:textId="77777777" w:rsidR="0077081C" w:rsidRPr="00E1458F" w:rsidRDefault="0077081C">
      <w:pPr>
        <w:pStyle w:val="BodyText"/>
        <w:kinsoku w:val="0"/>
        <w:overflowPunct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336AADBD" w14:textId="77777777" w:rsidR="00C80A3D" w:rsidRPr="00E1458F" w:rsidRDefault="00C80A3D" w:rsidP="00C80A3D">
      <w:pPr>
        <w:pStyle w:val="BodyText"/>
        <w:kinsoku w:val="0"/>
        <w:overflowPunct w:val="0"/>
        <w:spacing w:before="57"/>
        <w:ind w:left="3680" w:firstLine="0"/>
        <w:rPr>
          <w:rFonts w:ascii="Arial" w:hAnsi="Arial" w:cs="Arial"/>
          <w:spacing w:val="-1"/>
          <w:sz w:val="24"/>
          <w:szCs w:val="24"/>
        </w:rPr>
      </w:pPr>
    </w:p>
    <w:p w14:paraId="1E97F3E5" w14:textId="77777777" w:rsidR="00C80A3D" w:rsidRPr="00E1458F" w:rsidRDefault="00C80A3D" w:rsidP="00C80A3D">
      <w:pPr>
        <w:pStyle w:val="BodyText"/>
        <w:kinsoku w:val="0"/>
        <w:overflowPunct w:val="0"/>
        <w:spacing w:before="57"/>
        <w:ind w:left="3680" w:firstLine="0"/>
        <w:rPr>
          <w:rFonts w:ascii="Arial" w:hAnsi="Arial" w:cs="Arial"/>
          <w:spacing w:val="-1"/>
          <w:sz w:val="24"/>
          <w:szCs w:val="24"/>
        </w:rPr>
      </w:pPr>
    </w:p>
    <w:p w14:paraId="46744F90" w14:textId="77777777" w:rsidR="00C80A3D" w:rsidRPr="00E1458F" w:rsidRDefault="00C80A3D" w:rsidP="00C80A3D">
      <w:pPr>
        <w:pStyle w:val="BodyText"/>
        <w:kinsoku w:val="0"/>
        <w:overflowPunct w:val="0"/>
        <w:spacing w:before="57"/>
        <w:ind w:left="3680" w:firstLine="0"/>
        <w:rPr>
          <w:rFonts w:ascii="Arial" w:hAnsi="Arial" w:cs="Arial"/>
          <w:spacing w:val="-1"/>
          <w:sz w:val="24"/>
          <w:szCs w:val="24"/>
        </w:rPr>
      </w:pPr>
    </w:p>
    <w:p w14:paraId="771D2A11" w14:textId="77777777" w:rsidR="00E1458F" w:rsidRDefault="00E1458F" w:rsidP="00C80A3D">
      <w:pPr>
        <w:pStyle w:val="BodyText"/>
        <w:kinsoku w:val="0"/>
        <w:overflowPunct w:val="0"/>
        <w:spacing w:before="57"/>
        <w:ind w:left="3680" w:firstLine="0"/>
        <w:rPr>
          <w:rFonts w:ascii="Arial" w:hAnsi="Arial" w:cs="Arial"/>
          <w:spacing w:val="-1"/>
          <w:sz w:val="24"/>
          <w:szCs w:val="24"/>
        </w:rPr>
      </w:pPr>
    </w:p>
    <w:p w14:paraId="34E3B773" w14:textId="77777777" w:rsidR="00E1458F" w:rsidRDefault="00E1458F" w:rsidP="00C80A3D">
      <w:pPr>
        <w:pStyle w:val="BodyText"/>
        <w:kinsoku w:val="0"/>
        <w:overflowPunct w:val="0"/>
        <w:spacing w:before="57"/>
        <w:ind w:left="3680" w:firstLine="0"/>
        <w:rPr>
          <w:rFonts w:ascii="Arial" w:hAnsi="Arial" w:cs="Arial"/>
          <w:spacing w:val="-1"/>
          <w:sz w:val="24"/>
          <w:szCs w:val="24"/>
        </w:rPr>
      </w:pPr>
    </w:p>
    <w:p w14:paraId="1F019890" w14:textId="77777777" w:rsidR="00C80A3D" w:rsidRPr="00E1458F" w:rsidRDefault="00C80A3D" w:rsidP="00C80A3D">
      <w:pPr>
        <w:pStyle w:val="BodyText"/>
        <w:kinsoku w:val="0"/>
        <w:overflowPunct w:val="0"/>
        <w:spacing w:before="57"/>
        <w:ind w:left="3680" w:firstLine="0"/>
        <w:rPr>
          <w:rFonts w:ascii="Arial" w:hAnsi="Arial" w:cs="Arial"/>
          <w:sz w:val="24"/>
          <w:szCs w:val="24"/>
        </w:rPr>
      </w:pPr>
      <w:r w:rsidRPr="00E1458F">
        <w:rPr>
          <w:rFonts w:ascii="Arial" w:hAnsi="Arial" w:cs="Arial"/>
          <w:spacing w:val="-1"/>
          <w:sz w:val="24"/>
          <w:szCs w:val="24"/>
        </w:rPr>
        <w:t>Please</w:t>
      </w:r>
      <w:r w:rsidRPr="00E1458F">
        <w:rPr>
          <w:rFonts w:ascii="Arial" w:hAnsi="Arial" w:cs="Arial"/>
          <w:spacing w:val="-8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continue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on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an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additional</w:t>
      </w:r>
      <w:r w:rsidRPr="00E1458F">
        <w:rPr>
          <w:rFonts w:ascii="Arial" w:hAnsi="Arial" w:cs="Arial"/>
          <w:spacing w:val="-8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sheet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if</w:t>
      </w:r>
      <w:r w:rsidRPr="00E1458F">
        <w:rPr>
          <w:rFonts w:ascii="Arial" w:hAnsi="Arial" w:cs="Arial"/>
          <w:spacing w:val="-8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necessary.</w:t>
      </w:r>
    </w:p>
    <w:p w14:paraId="1B46815D" w14:textId="77777777" w:rsidR="0077081C" w:rsidRPr="00E1458F" w:rsidRDefault="0077081C">
      <w:pPr>
        <w:pStyle w:val="BodyText"/>
        <w:kinsoku w:val="0"/>
        <w:overflowPunct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7ADD9756" w14:textId="77777777" w:rsidR="0077081C" w:rsidRPr="00E1458F" w:rsidRDefault="0077081C">
      <w:pPr>
        <w:pStyle w:val="BodyText"/>
        <w:kinsoku w:val="0"/>
        <w:overflowPunct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203B42E" w14:textId="77777777" w:rsidR="0077081C" w:rsidRPr="00E1458F" w:rsidRDefault="0077081C">
      <w:pPr>
        <w:pStyle w:val="BodyText"/>
        <w:kinsoku w:val="0"/>
        <w:overflowPunct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03241EF5" w14:textId="77777777" w:rsidR="0077081C" w:rsidRPr="00E1458F" w:rsidRDefault="0077081C" w:rsidP="00C80A3D">
      <w:pPr>
        <w:pStyle w:val="BodyText"/>
        <w:kinsoku w:val="0"/>
        <w:overflowPunct w:val="0"/>
        <w:spacing w:before="57"/>
        <w:ind w:left="0" w:firstLine="0"/>
        <w:rPr>
          <w:rFonts w:ascii="Arial" w:hAnsi="Arial" w:cs="Arial"/>
          <w:sz w:val="24"/>
          <w:szCs w:val="24"/>
        </w:rPr>
        <w:sectPr w:rsidR="0077081C" w:rsidRPr="00E1458F">
          <w:pgSz w:w="12240" w:h="15840"/>
          <w:pgMar w:top="1500" w:right="1260" w:bottom="280" w:left="900" w:header="720" w:footer="720" w:gutter="0"/>
          <w:cols w:space="720" w:equalWidth="0">
            <w:col w:w="10080"/>
          </w:cols>
          <w:noEndnote/>
        </w:sectPr>
      </w:pPr>
    </w:p>
    <w:p w14:paraId="1BC4531B" w14:textId="77777777" w:rsidR="0077081C" w:rsidRPr="00E1458F" w:rsidRDefault="0077081C" w:rsidP="00C80A3D">
      <w:pPr>
        <w:pStyle w:val="BodyText"/>
        <w:kinsoku w:val="0"/>
        <w:overflowPunct w:val="0"/>
        <w:spacing w:before="57"/>
        <w:ind w:left="0" w:firstLine="0"/>
        <w:rPr>
          <w:rFonts w:ascii="Arial" w:hAnsi="Arial" w:cs="Arial"/>
          <w:sz w:val="24"/>
          <w:szCs w:val="24"/>
        </w:rPr>
      </w:pPr>
      <w:r w:rsidRPr="00E1458F">
        <w:rPr>
          <w:rFonts w:ascii="Arial" w:hAnsi="Arial" w:cs="Arial"/>
          <w:b/>
          <w:bCs/>
          <w:spacing w:val="-1"/>
          <w:sz w:val="24"/>
          <w:szCs w:val="24"/>
        </w:rPr>
        <w:lastRenderedPageBreak/>
        <w:t xml:space="preserve">APPLICANT’S </w:t>
      </w:r>
      <w:r w:rsidRPr="00E1458F">
        <w:rPr>
          <w:rFonts w:ascii="Arial" w:hAnsi="Arial" w:cs="Arial"/>
          <w:b/>
          <w:bCs/>
          <w:sz w:val="24"/>
          <w:szCs w:val="24"/>
        </w:rPr>
        <w:t>DECLARATION</w:t>
      </w:r>
    </w:p>
    <w:p w14:paraId="55B4EBD5" w14:textId="77777777" w:rsidR="0077081C" w:rsidRPr="00E1458F" w:rsidRDefault="0077081C">
      <w:pPr>
        <w:pStyle w:val="BodyText"/>
        <w:kinsoku w:val="0"/>
        <w:overflowPunct w:val="0"/>
        <w:spacing w:before="2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18C81DA1" w14:textId="77777777" w:rsidR="0077081C" w:rsidRPr="00E1458F" w:rsidRDefault="0077081C">
      <w:pPr>
        <w:pStyle w:val="BodyText"/>
        <w:kinsoku w:val="0"/>
        <w:overflowPunct w:val="0"/>
        <w:ind w:left="212" w:right="140" w:firstLine="0"/>
        <w:rPr>
          <w:rFonts w:ascii="Arial" w:hAnsi="Arial" w:cs="Arial"/>
          <w:sz w:val="24"/>
          <w:szCs w:val="24"/>
        </w:rPr>
      </w:pPr>
      <w:r w:rsidRPr="00E1458F">
        <w:rPr>
          <w:rFonts w:ascii="Arial" w:hAnsi="Arial" w:cs="Arial"/>
          <w:sz w:val="24"/>
          <w:szCs w:val="24"/>
        </w:rPr>
        <w:t>I</w:t>
      </w:r>
      <w:r w:rsidRPr="00E1458F">
        <w:rPr>
          <w:rFonts w:ascii="Arial" w:hAnsi="Arial" w:cs="Arial"/>
          <w:spacing w:val="-9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hereby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give</w:t>
      </w:r>
      <w:r w:rsidRPr="00E1458F">
        <w:rPr>
          <w:rFonts w:ascii="Arial" w:hAnsi="Arial" w:cs="Arial"/>
          <w:spacing w:val="-8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my</w:t>
      </w:r>
      <w:r w:rsidRPr="00E1458F">
        <w:rPr>
          <w:rFonts w:ascii="Arial" w:hAnsi="Arial" w:cs="Arial"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consent,</w:t>
      </w:r>
      <w:r w:rsidRPr="00E1458F">
        <w:rPr>
          <w:rFonts w:ascii="Arial" w:hAnsi="Arial" w:cs="Arial"/>
          <w:spacing w:val="-8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1"/>
          <w:sz w:val="24"/>
          <w:szCs w:val="24"/>
        </w:rPr>
        <w:t>in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connection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with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this</w:t>
      </w:r>
      <w:r w:rsidRPr="00E1458F">
        <w:rPr>
          <w:rFonts w:ascii="Arial" w:hAnsi="Arial" w:cs="Arial"/>
          <w:spacing w:val="-8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application,</w:t>
      </w:r>
      <w:r w:rsidRPr="00E1458F">
        <w:rPr>
          <w:rFonts w:ascii="Arial" w:hAnsi="Arial" w:cs="Arial"/>
          <w:spacing w:val="-8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for</w:t>
      </w:r>
      <w:r w:rsidRPr="00E1458F">
        <w:rPr>
          <w:rFonts w:ascii="Arial" w:hAnsi="Arial" w:cs="Arial"/>
          <w:spacing w:val="-8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all</w:t>
      </w:r>
      <w:r w:rsidRPr="00E1458F">
        <w:rPr>
          <w:rFonts w:ascii="Arial" w:hAnsi="Arial" w:cs="Arial"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previous</w:t>
      </w:r>
      <w:r w:rsidRPr="00E1458F">
        <w:rPr>
          <w:rFonts w:ascii="Arial" w:hAnsi="Arial" w:cs="Arial"/>
          <w:spacing w:val="-8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employers,</w:t>
      </w:r>
      <w:r w:rsidRPr="00E1458F">
        <w:rPr>
          <w:rFonts w:ascii="Arial" w:hAnsi="Arial" w:cs="Arial"/>
          <w:spacing w:val="54"/>
          <w:w w:val="99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educational</w:t>
      </w:r>
      <w:r w:rsidRPr="00E1458F">
        <w:rPr>
          <w:rFonts w:ascii="Arial" w:hAnsi="Arial" w:cs="Arial"/>
          <w:spacing w:val="-8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institutions</w:t>
      </w:r>
      <w:r w:rsidRPr="00E1458F">
        <w:rPr>
          <w:rFonts w:ascii="Arial" w:hAnsi="Arial" w:cs="Arial"/>
          <w:spacing w:val="-8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and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references</w:t>
      </w:r>
      <w:r w:rsidRPr="00E1458F">
        <w:rPr>
          <w:rFonts w:ascii="Arial" w:hAnsi="Arial" w:cs="Arial"/>
          <w:spacing w:val="-9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to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be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contacted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to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obtain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and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verify</w:t>
      </w:r>
      <w:r w:rsidRPr="00E1458F">
        <w:rPr>
          <w:rFonts w:ascii="Arial" w:hAnsi="Arial" w:cs="Arial"/>
          <w:spacing w:val="-9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the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accuracy</w:t>
      </w:r>
      <w:r w:rsidRPr="00E1458F">
        <w:rPr>
          <w:rFonts w:ascii="Arial" w:hAnsi="Arial" w:cs="Arial"/>
          <w:spacing w:val="-8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of</w:t>
      </w:r>
      <w:r w:rsidRPr="00E1458F">
        <w:rPr>
          <w:rFonts w:ascii="Arial" w:hAnsi="Arial" w:cs="Arial"/>
          <w:spacing w:val="46"/>
          <w:w w:val="99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information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provided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by</w:t>
      </w:r>
      <w:r w:rsidRPr="00E1458F">
        <w:rPr>
          <w:rFonts w:ascii="Arial" w:hAnsi="Arial" w:cs="Arial"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me</w:t>
      </w:r>
      <w:r w:rsidRPr="00E1458F">
        <w:rPr>
          <w:rFonts w:ascii="Arial" w:hAnsi="Arial" w:cs="Arial"/>
          <w:spacing w:val="-9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1"/>
          <w:sz w:val="24"/>
          <w:szCs w:val="24"/>
        </w:rPr>
        <w:t>in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support</w:t>
      </w:r>
      <w:r w:rsidRPr="00E1458F">
        <w:rPr>
          <w:rFonts w:ascii="Arial" w:hAnsi="Arial" w:cs="Arial"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of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this</w:t>
      </w:r>
      <w:r w:rsidRPr="00E1458F">
        <w:rPr>
          <w:rFonts w:ascii="Arial" w:hAnsi="Arial" w:cs="Arial"/>
          <w:spacing w:val="-8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application.</w:t>
      </w:r>
    </w:p>
    <w:p w14:paraId="50255565" w14:textId="77777777" w:rsidR="0077081C" w:rsidRPr="00E1458F" w:rsidRDefault="0077081C">
      <w:pPr>
        <w:pStyle w:val="BodyText"/>
        <w:kinsoku w:val="0"/>
        <w:overflowPunct w:val="0"/>
        <w:spacing w:before="1"/>
        <w:ind w:left="0" w:firstLine="0"/>
        <w:rPr>
          <w:rFonts w:ascii="Arial" w:hAnsi="Arial" w:cs="Arial"/>
          <w:sz w:val="24"/>
          <w:szCs w:val="24"/>
        </w:rPr>
      </w:pPr>
    </w:p>
    <w:p w14:paraId="4349EE77" w14:textId="77777777" w:rsidR="0077081C" w:rsidRPr="00E1458F" w:rsidRDefault="0077081C">
      <w:pPr>
        <w:pStyle w:val="BodyText"/>
        <w:kinsoku w:val="0"/>
        <w:overflowPunct w:val="0"/>
        <w:ind w:left="212" w:right="140" w:firstLine="0"/>
        <w:rPr>
          <w:rFonts w:ascii="Arial" w:hAnsi="Arial" w:cs="Arial"/>
          <w:sz w:val="24"/>
          <w:szCs w:val="24"/>
        </w:rPr>
      </w:pPr>
      <w:r w:rsidRPr="00E1458F">
        <w:rPr>
          <w:rFonts w:ascii="Arial" w:hAnsi="Arial" w:cs="Arial"/>
          <w:sz w:val="24"/>
          <w:szCs w:val="24"/>
        </w:rPr>
        <w:t>I</w:t>
      </w:r>
      <w:r w:rsidRPr="00E1458F">
        <w:rPr>
          <w:rFonts w:ascii="Arial" w:hAnsi="Arial" w:cs="Arial"/>
          <w:spacing w:val="-10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understand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that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any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misrepresentation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or</w:t>
      </w:r>
      <w:r w:rsidRPr="00E1458F">
        <w:rPr>
          <w:rFonts w:ascii="Arial" w:hAnsi="Arial" w:cs="Arial"/>
          <w:spacing w:val="-8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material</w:t>
      </w:r>
      <w:r w:rsidRPr="00E1458F">
        <w:rPr>
          <w:rFonts w:ascii="Arial" w:hAnsi="Arial" w:cs="Arial"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omission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made</w:t>
      </w:r>
      <w:r w:rsidRPr="00E1458F">
        <w:rPr>
          <w:rFonts w:ascii="Arial" w:hAnsi="Arial" w:cs="Arial"/>
          <w:spacing w:val="-9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1"/>
          <w:sz w:val="24"/>
          <w:szCs w:val="24"/>
        </w:rPr>
        <w:t>by</w:t>
      </w:r>
      <w:r w:rsidRPr="00E1458F">
        <w:rPr>
          <w:rFonts w:ascii="Arial" w:hAnsi="Arial" w:cs="Arial"/>
          <w:spacing w:val="-8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me</w:t>
      </w:r>
      <w:r w:rsidRPr="00E1458F">
        <w:rPr>
          <w:rFonts w:ascii="Arial" w:hAnsi="Arial" w:cs="Arial"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on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this</w:t>
      </w:r>
      <w:r w:rsidRPr="00E1458F">
        <w:rPr>
          <w:rFonts w:ascii="Arial" w:hAnsi="Arial" w:cs="Arial"/>
          <w:spacing w:val="-8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application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will</w:t>
      </w:r>
      <w:r w:rsidRPr="00E1458F">
        <w:rPr>
          <w:rFonts w:ascii="Arial" w:hAnsi="Arial" w:cs="Arial"/>
          <w:spacing w:val="64"/>
          <w:w w:val="99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be</w:t>
      </w:r>
      <w:r w:rsidRPr="00E1458F">
        <w:rPr>
          <w:rFonts w:ascii="Arial" w:hAnsi="Arial" w:cs="Arial"/>
          <w:spacing w:val="-10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sufficient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cause</w:t>
      </w:r>
      <w:r w:rsidRPr="00E1458F">
        <w:rPr>
          <w:rFonts w:ascii="Arial" w:hAnsi="Arial" w:cs="Arial"/>
          <w:spacing w:val="-9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for</w:t>
      </w:r>
      <w:r w:rsidRPr="00E1458F">
        <w:rPr>
          <w:rFonts w:ascii="Arial" w:hAnsi="Arial" w:cs="Arial"/>
          <w:spacing w:val="-8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cancellation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of</w:t>
      </w:r>
      <w:r w:rsidRPr="00E1458F">
        <w:rPr>
          <w:rFonts w:ascii="Arial" w:hAnsi="Arial" w:cs="Arial"/>
          <w:spacing w:val="-9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the</w:t>
      </w:r>
      <w:r w:rsidRPr="00E1458F">
        <w:rPr>
          <w:rFonts w:ascii="Arial" w:hAnsi="Arial" w:cs="Arial"/>
          <w:spacing w:val="-8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application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or</w:t>
      </w:r>
      <w:r w:rsidRPr="00E1458F">
        <w:rPr>
          <w:rFonts w:ascii="Arial" w:hAnsi="Arial" w:cs="Arial"/>
          <w:spacing w:val="-9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immediate</w:t>
      </w:r>
      <w:r w:rsidRPr="00E1458F">
        <w:rPr>
          <w:rFonts w:ascii="Arial" w:hAnsi="Arial" w:cs="Arial"/>
          <w:spacing w:val="-9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termination</w:t>
      </w:r>
      <w:r w:rsidRPr="00E1458F">
        <w:rPr>
          <w:rFonts w:ascii="Arial" w:hAnsi="Arial" w:cs="Arial"/>
          <w:spacing w:val="-8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of</w:t>
      </w:r>
      <w:r w:rsidRPr="00E1458F">
        <w:rPr>
          <w:rFonts w:ascii="Arial" w:hAnsi="Arial" w:cs="Arial"/>
          <w:spacing w:val="-9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employment,</w:t>
      </w:r>
      <w:r w:rsidRPr="00E1458F">
        <w:rPr>
          <w:rFonts w:ascii="Arial" w:hAnsi="Arial" w:cs="Arial"/>
          <w:spacing w:val="40"/>
          <w:w w:val="99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w</w:t>
      </w:r>
      <w:r w:rsidRPr="00E1458F">
        <w:rPr>
          <w:rFonts w:ascii="Arial" w:hAnsi="Arial" w:cs="Arial"/>
          <w:spacing w:val="1"/>
          <w:sz w:val="24"/>
          <w:szCs w:val="24"/>
        </w:rPr>
        <w:t>h</w:t>
      </w:r>
      <w:r w:rsidRPr="00E1458F">
        <w:rPr>
          <w:rFonts w:ascii="Arial" w:hAnsi="Arial" w:cs="Arial"/>
          <w:spacing w:val="-1"/>
          <w:sz w:val="24"/>
          <w:szCs w:val="24"/>
        </w:rPr>
        <w:t>e</w:t>
      </w:r>
      <w:r w:rsidRPr="00E1458F">
        <w:rPr>
          <w:rFonts w:ascii="Arial" w:hAnsi="Arial" w:cs="Arial"/>
          <w:spacing w:val="1"/>
          <w:sz w:val="24"/>
          <w:szCs w:val="24"/>
        </w:rPr>
        <w:t>n</w:t>
      </w:r>
      <w:r w:rsidRPr="00E1458F">
        <w:rPr>
          <w:rFonts w:ascii="Arial" w:hAnsi="Arial" w:cs="Arial"/>
          <w:spacing w:val="-2"/>
          <w:sz w:val="24"/>
          <w:szCs w:val="24"/>
        </w:rPr>
        <w:t>e</w:t>
      </w:r>
      <w:r w:rsidRPr="00E1458F">
        <w:rPr>
          <w:rFonts w:ascii="Arial" w:hAnsi="Arial" w:cs="Arial"/>
          <w:spacing w:val="1"/>
          <w:sz w:val="24"/>
          <w:szCs w:val="24"/>
        </w:rPr>
        <w:t>ve</w:t>
      </w:r>
      <w:r w:rsidRPr="00E1458F">
        <w:rPr>
          <w:rFonts w:ascii="Arial" w:hAnsi="Arial" w:cs="Arial"/>
          <w:sz w:val="24"/>
          <w:szCs w:val="24"/>
        </w:rPr>
        <w:t>r</w:t>
      </w:r>
      <w:r w:rsidRPr="00E1458F">
        <w:rPr>
          <w:rFonts w:ascii="Arial" w:hAnsi="Arial" w:cs="Arial"/>
          <w:spacing w:val="-10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2"/>
          <w:sz w:val="24"/>
          <w:szCs w:val="24"/>
        </w:rPr>
        <w:t>i</w:t>
      </w:r>
      <w:r w:rsidRPr="00E1458F">
        <w:rPr>
          <w:rFonts w:ascii="Arial" w:hAnsi="Arial" w:cs="Arial"/>
          <w:sz w:val="24"/>
          <w:szCs w:val="24"/>
        </w:rPr>
        <w:t>t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may</w:t>
      </w:r>
      <w:r w:rsidRPr="00E1458F">
        <w:rPr>
          <w:rFonts w:ascii="Arial" w:hAnsi="Arial" w:cs="Arial"/>
          <w:spacing w:val="-9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be</w:t>
      </w:r>
      <w:r w:rsidRPr="00E1458F">
        <w:rPr>
          <w:rFonts w:ascii="Arial" w:hAnsi="Arial" w:cs="Arial"/>
          <w:spacing w:val="-9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d</w:t>
      </w:r>
      <w:r w:rsidRPr="00E1458F">
        <w:rPr>
          <w:rFonts w:ascii="Arial" w:hAnsi="Arial" w:cs="Arial"/>
          <w:spacing w:val="2"/>
          <w:sz w:val="24"/>
          <w:szCs w:val="24"/>
        </w:rPr>
        <w:t>i</w:t>
      </w:r>
      <w:r w:rsidRPr="00E1458F">
        <w:rPr>
          <w:rFonts w:ascii="Arial" w:hAnsi="Arial" w:cs="Arial"/>
          <w:spacing w:val="1"/>
          <w:sz w:val="24"/>
          <w:szCs w:val="24"/>
        </w:rPr>
        <w:t>s</w:t>
      </w:r>
      <w:r w:rsidRPr="00E1458F">
        <w:rPr>
          <w:rFonts w:ascii="Arial" w:hAnsi="Arial" w:cs="Arial"/>
          <w:sz w:val="24"/>
          <w:szCs w:val="24"/>
        </w:rPr>
        <w:t>c</w:t>
      </w:r>
      <w:r w:rsidRPr="00E1458F">
        <w:rPr>
          <w:rFonts w:ascii="Arial" w:hAnsi="Arial" w:cs="Arial"/>
          <w:spacing w:val="-2"/>
          <w:sz w:val="24"/>
          <w:szCs w:val="24"/>
        </w:rPr>
        <w:t>o</w:t>
      </w:r>
      <w:r w:rsidRPr="00E1458F">
        <w:rPr>
          <w:rFonts w:ascii="Arial" w:hAnsi="Arial" w:cs="Arial"/>
          <w:spacing w:val="1"/>
          <w:sz w:val="24"/>
          <w:szCs w:val="24"/>
        </w:rPr>
        <w:t>ve</w:t>
      </w:r>
      <w:r w:rsidRPr="00E1458F">
        <w:rPr>
          <w:rFonts w:ascii="Arial" w:hAnsi="Arial" w:cs="Arial"/>
          <w:spacing w:val="-1"/>
          <w:sz w:val="24"/>
          <w:szCs w:val="24"/>
        </w:rPr>
        <w:t>r</w:t>
      </w:r>
      <w:r w:rsidRPr="00E1458F">
        <w:rPr>
          <w:rFonts w:ascii="Arial" w:hAnsi="Arial" w:cs="Arial"/>
          <w:spacing w:val="-2"/>
          <w:sz w:val="24"/>
          <w:szCs w:val="24"/>
        </w:rPr>
        <w:t>e</w:t>
      </w:r>
      <w:r w:rsidRPr="00E1458F">
        <w:rPr>
          <w:rFonts w:ascii="Arial" w:hAnsi="Arial" w:cs="Arial"/>
          <w:sz w:val="24"/>
          <w:szCs w:val="24"/>
        </w:rPr>
        <w:t>d.</w:t>
      </w:r>
    </w:p>
    <w:p w14:paraId="064E1EDB" w14:textId="77777777" w:rsidR="0077081C" w:rsidRPr="00E1458F" w:rsidRDefault="0077081C">
      <w:pPr>
        <w:pStyle w:val="BodyText"/>
        <w:kinsoku w:val="0"/>
        <w:overflowPunct w:val="0"/>
        <w:spacing w:before="1"/>
        <w:ind w:left="0" w:firstLine="0"/>
        <w:rPr>
          <w:rFonts w:ascii="Arial" w:hAnsi="Arial" w:cs="Arial"/>
          <w:sz w:val="24"/>
          <w:szCs w:val="24"/>
        </w:rPr>
      </w:pPr>
    </w:p>
    <w:p w14:paraId="7E025FF1" w14:textId="77777777" w:rsidR="0077081C" w:rsidRPr="00E1458F" w:rsidRDefault="0077081C">
      <w:pPr>
        <w:pStyle w:val="BodyText"/>
        <w:kinsoku w:val="0"/>
        <w:overflowPunct w:val="0"/>
        <w:ind w:left="212" w:right="140" w:firstLine="0"/>
        <w:rPr>
          <w:rFonts w:ascii="Arial" w:hAnsi="Arial" w:cs="Arial"/>
          <w:sz w:val="24"/>
          <w:szCs w:val="24"/>
        </w:rPr>
      </w:pPr>
      <w:r w:rsidRPr="00E1458F">
        <w:rPr>
          <w:rFonts w:ascii="Arial" w:hAnsi="Arial" w:cs="Arial"/>
          <w:sz w:val="24"/>
          <w:szCs w:val="24"/>
        </w:rPr>
        <w:t>I</w:t>
      </w:r>
      <w:r w:rsidRPr="00E1458F">
        <w:rPr>
          <w:rFonts w:ascii="Arial" w:hAnsi="Arial" w:cs="Arial"/>
          <w:spacing w:val="-9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understand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that</w:t>
      </w:r>
      <w:r w:rsidRPr="00E1458F">
        <w:rPr>
          <w:rFonts w:ascii="Arial" w:hAnsi="Arial" w:cs="Arial"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the</w:t>
      </w:r>
      <w:r w:rsidRPr="00E1458F">
        <w:rPr>
          <w:rFonts w:ascii="Arial" w:hAnsi="Arial" w:cs="Arial"/>
          <w:spacing w:val="-5"/>
          <w:sz w:val="24"/>
          <w:szCs w:val="24"/>
        </w:rPr>
        <w:t xml:space="preserve"> </w:t>
      </w:r>
      <w:r w:rsidR="00032165">
        <w:rPr>
          <w:rFonts w:ascii="Arial" w:hAnsi="Arial" w:cs="Arial"/>
          <w:sz w:val="24"/>
          <w:szCs w:val="24"/>
        </w:rPr>
        <w:t xml:space="preserve">Foyle Civic Trust </w:t>
      </w:r>
      <w:r w:rsidRPr="00E1458F">
        <w:rPr>
          <w:rFonts w:ascii="Arial" w:hAnsi="Arial" w:cs="Arial"/>
          <w:spacing w:val="1"/>
          <w:sz w:val="24"/>
          <w:szCs w:val="24"/>
        </w:rPr>
        <w:t>is</w:t>
      </w:r>
      <w:r w:rsidRPr="00E1458F">
        <w:rPr>
          <w:rFonts w:ascii="Arial" w:hAnsi="Arial" w:cs="Arial"/>
          <w:spacing w:val="-8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permitted</w:t>
      </w:r>
      <w:r w:rsidRPr="00E1458F">
        <w:rPr>
          <w:rFonts w:ascii="Arial" w:hAnsi="Arial" w:cs="Arial"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to</w:t>
      </w:r>
      <w:r w:rsidRPr="00E1458F">
        <w:rPr>
          <w:rFonts w:ascii="Arial" w:hAnsi="Arial" w:cs="Arial"/>
          <w:spacing w:val="-8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hold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personal</w:t>
      </w:r>
      <w:r w:rsidRPr="00E1458F">
        <w:rPr>
          <w:rFonts w:ascii="Arial" w:hAnsi="Arial" w:cs="Arial"/>
          <w:spacing w:val="-4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information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about</w:t>
      </w:r>
      <w:r w:rsidRPr="00E1458F">
        <w:rPr>
          <w:rFonts w:ascii="Arial" w:hAnsi="Arial" w:cs="Arial"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me</w:t>
      </w:r>
      <w:r w:rsidRPr="00E1458F">
        <w:rPr>
          <w:rFonts w:ascii="Arial" w:hAnsi="Arial" w:cs="Arial"/>
          <w:spacing w:val="-8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1"/>
          <w:sz w:val="24"/>
          <w:szCs w:val="24"/>
        </w:rPr>
        <w:t>as</w:t>
      </w:r>
      <w:r w:rsidRPr="00E1458F">
        <w:rPr>
          <w:rFonts w:ascii="Arial" w:hAnsi="Arial" w:cs="Arial"/>
          <w:spacing w:val="-8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identified</w:t>
      </w:r>
      <w:r w:rsidRPr="00E1458F">
        <w:rPr>
          <w:rFonts w:ascii="Arial" w:hAnsi="Arial" w:cs="Arial"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on</w:t>
      </w:r>
      <w:r w:rsidRPr="00E1458F">
        <w:rPr>
          <w:rFonts w:ascii="Arial" w:hAnsi="Arial" w:cs="Arial"/>
          <w:spacing w:val="36"/>
          <w:w w:val="99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this</w:t>
      </w:r>
      <w:r w:rsidRPr="00E1458F">
        <w:rPr>
          <w:rFonts w:ascii="Arial" w:hAnsi="Arial" w:cs="Arial"/>
          <w:spacing w:val="-9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application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form</w:t>
      </w:r>
      <w:r w:rsidRPr="00E1458F">
        <w:rPr>
          <w:rFonts w:ascii="Arial" w:hAnsi="Arial" w:cs="Arial"/>
          <w:spacing w:val="-8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1"/>
          <w:sz w:val="24"/>
          <w:szCs w:val="24"/>
        </w:rPr>
        <w:t>as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part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of</w:t>
      </w:r>
      <w:r w:rsidRPr="00E1458F">
        <w:rPr>
          <w:rFonts w:ascii="Arial" w:hAnsi="Arial" w:cs="Arial"/>
          <w:spacing w:val="-9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its</w:t>
      </w:r>
      <w:r w:rsidRPr="00E1458F">
        <w:rPr>
          <w:rFonts w:ascii="Arial" w:hAnsi="Arial" w:cs="Arial"/>
          <w:spacing w:val="-9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recruitment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procedures</w:t>
      </w:r>
      <w:r w:rsidRPr="00E1458F">
        <w:rPr>
          <w:rFonts w:ascii="Arial" w:hAnsi="Arial" w:cs="Arial"/>
          <w:spacing w:val="-9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and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personnel</w:t>
      </w:r>
      <w:r w:rsidRPr="00E1458F">
        <w:rPr>
          <w:rFonts w:ascii="Arial" w:hAnsi="Arial" w:cs="Arial"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records.</w:t>
      </w:r>
    </w:p>
    <w:p w14:paraId="3C279D15" w14:textId="77777777" w:rsidR="0077081C" w:rsidRPr="00E1458F" w:rsidRDefault="0077081C">
      <w:pPr>
        <w:pStyle w:val="BodyText"/>
        <w:kinsoku w:val="0"/>
        <w:overflowPunct w:val="0"/>
        <w:spacing w:before="1"/>
        <w:ind w:left="0" w:firstLine="0"/>
        <w:rPr>
          <w:rFonts w:ascii="Arial" w:hAnsi="Arial" w:cs="Arial"/>
          <w:sz w:val="24"/>
          <w:szCs w:val="24"/>
        </w:rPr>
      </w:pPr>
    </w:p>
    <w:p w14:paraId="56C20445" w14:textId="4367B25D" w:rsidR="0077081C" w:rsidRPr="00E1458F" w:rsidRDefault="0077081C">
      <w:pPr>
        <w:pStyle w:val="BodyText"/>
        <w:kinsoku w:val="0"/>
        <w:overflowPunct w:val="0"/>
        <w:ind w:left="212" w:right="140" w:firstLine="0"/>
        <w:rPr>
          <w:rFonts w:ascii="Arial" w:hAnsi="Arial" w:cs="Arial"/>
          <w:sz w:val="24"/>
          <w:szCs w:val="24"/>
        </w:rPr>
      </w:pPr>
      <w:r w:rsidRPr="00E1458F">
        <w:rPr>
          <w:rFonts w:ascii="Arial" w:hAnsi="Arial" w:cs="Arial"/>
          <w:b/>
          <w:bCs/>
          <w:sz w:val="24"/>
          <w:szCs w:val="24"/>
        </w:rPr>
        <w:t>Note:</w:t>
      </w:r>
      <w:r w:rsidRPr="00E1458F">
        <w:rPr>
          <w:rFonts w:ascii="Arial" w:hAnsi="Arial" w:cs="Arial"/>
          <w:b/>
          <w:bCs/>
          <w:spacing w:val="55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The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="00032165">
        <w:rPr>
          <w:rFonts w:ascii="Arial" w:hAnsi="Arial" w:cs="Arial"/>
          <w:spacing w:val="-1"/>
          <w:sz w:val="24"/>
          <w:szCs w:val="24"/>
        </w:rPr>
        <w:t xml:space="preserve">Foyle Civic Trust </w:t>
      </w:r>
      <w:r w:rsidR="005A1B9B">
        <w:rPr>
          <w:rFonts w:ascii="Arial" w:hAnsi="Arial" w:cs="Arial"/>
          <w:spacing w:val="-6"/>
          <w:sz w:val="24"/>
          <w:szCs w:val="24"/>
        </w:rPr>
        <w:t>i</w:t>
      </w:r>
      <w:r w:rsidRPr="00E1458F">
        <w:rPr>
          <w:rFonts w:ascii="Arial" w:hAnsi="Arial" w:cs="Arial"/>
          <w:spacing w:val="1"/>
          <w:sz w:val="24"/>
          <w:szCs w:val="24"/>
        </w:rPr>
        <w:t>s</w:t>
      </w:r>
      <w:r w:rsidRPr="00E1458F">
        <w:rPr>
          <w:rFonts w:ascii="Arial" w:hAnsi="Arial" w:cs="Arial"/>
          <w:spacing w:val="-8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an</w:t>
      </w:r>
      <w:r w:rsidRPr="00E1458F">
        <w:rPr>
          <w:rFonts w:ascii="Arial" w:hAnsi="Arial" w:cs="Arial"/>
          <w:spacing w:val="-4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equal</w:t>
      </w:r>
      <w:r w:rsidRPr="00E1458F">
        <w:rPr>
          <w:rFonts w:ascii="Arial" w:hAnsi="Arial" w:cs="Arial"/>
          <w:spacing w:val="-4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opportunities</w:t>
      </w:r>
      <w:r w:rsidRPr="00E1458F">
        <w:rPr>
          <w:rFonts w:ascii="Arial" w:hAnsi="Arial" w:cs="Arial"/>
          <w:spacing w:val="-8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employer</w:t>
      </w:r>
      <w:r w:rsidRPr="00E1458F">
        <w:rPr>
          <w:rFonts w:ascii="Arial" w:hAnsi="Arial" w:cs="Arial"/>
          <w:spacing w:val="-8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and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does</w:t>
      </w:r>
      <w:r w:rsidRPr="00E1458F">
        <w:rPr>
          <w:rFonts w:ascii="Arial" w:hAnsi="Arial" w:cs="Arial"/>
          <w:spacing w:val="-8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not</w:t>
      </w:r>
      <w:r w:rsidRPr="00E1458F">
        <w:rPr>
          <w:rFonts w:ascii="Arial" w:hAnsi="Arial" w:cs="Arial"/>
          <w:spacing w:val="-4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unlawfully</w:t>
      </w:r>
      <w:r w:rsidRPr="00E1458F">
        <w:rPr>
          <w:rFonts w:ascii="Arial" w:hAnsi="Arial" w:cs="Arial"/>
          <w:spacing w:val="-8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discriminate</w:t>
      </w:r>
      <w:r w:rsidRPr="00E1458F">
        <w:rPr>
          <w:rFonts w:ascii="Arial" w:hAnsi="Arial" w:cs="Arial"/>
          <w:spacing w:val="-8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1"/>
          <w:sz w:val="24"/>
          <w:szCs w:val="24"/>
        </w:rPr>
        <w:t>in</w:t>
      </w:r>
      <w:r w:rsidRPr="00E1458F">
        <w:rPr>
          <w:rFonts w:ascii="Arial" w:hAnsi="Arial" w:cs="Arial"/>
          <w:spacing w:val="46"/>
          <w:w w:val="99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employment.</w:t>
      </w:r>
      <w:r w:rsidRPr="00E1458F">
        <w:rPr>
          <w:rFonts w:ascii="Arial" w:hAnsi="Arial" w:cs="Arial"/>
          <w:spacing w:val="59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No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information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provided</w:t>
      </w:r>
      <w:r w:rsidRPr="00E1458F">
        <w:rPr>
          <w:rFonts w:ascii="Arial" w:hAnsi="Arial" w:cs="Arial"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by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the</w:t>
      </w:r>
      <w:r w:rsidRPr="00E1458F">
        <w:rPr>
          <w:rFonts w:ascii="Arial" w:hAnsi="Arial" w:cs="Arial"/>
          <w:spacing w:val="-3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applicant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will</w:t>
      </w:r>
      <w:r w:rsidRPr="00E1458F">
        <w:rPr>
          <w:rFonts w:ascii="Arial" w:hAnsi="Arial" w:cs="Arial"/>
          <w:spacing w:val="-3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be</w:t>
      </w:r>
      <w:r w:rsidRPr="00E1458F">
        <w:rPr>
          <w:rFonts w:ascii="Arial" w:hAnsi="Arial" w:cs="Arial"/>
          <w:spacing w:val="-8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used</w:t>
      </w:r>
      <w:r w:rsidRPr="00E1458F">
        <w:rPr>
          <w:rFonts w:ascii="Arial" w:hAnsi="Arial" w:cs="Arial"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for</w:t>
      </w:r>
      <w:r w:rsidRPr="00E1458F">
        <w:rPr>
          <w:rFonts w:ascii="Arial" w:hAnsi="Arial" w:cs="Arial"/>
          <w:spacing w:val="-8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the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purpose</w:t>
      </w:r>
      <w:r w:rsidRPr="00E1458F">
        <w:rPr>
          <w:rFonts w:ascii="Arial" w:hAnsi="Arial" w:cs="Arial"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of</w:t>
      </w:r>
      <w:r w:rsidRPr="00E1458F">
        <w:rPr>
          <w:rFonts w:ascii="Arial" w:hAnsi="Arial" w:cs="Arial"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limiting</w:t>
      </w:r>
      <w:r w:rsidRPr="00E1458F">
        <w:rPr>
          <w:rFonts w:ascii="Arial" w:hAnsi="Arial" w:cs="Arial"/>
          <w:spacing w:val="-8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or</w:t>
      </w:r>
      <w:r w:rsidRPr="00E1458F">
        <w:rPr>
          <w:rFonts w:ascii="Arial" w:hAnsi="Arial" w:cs="Arial"/>
          <w:spacing w:val="50"/>
          <w:w w:val="99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excluding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any</w:t>
      </w:r>
      <w:r w:rsidRPr="00E1458F">
        <w:rPr>
          <w:rFonts w:ascii="Arial" w:hAnsi="Arial" w:cs="Arial"/>
          <w:spacing w:val="-9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applicant</w:t>
      </w:r>
      <w:r w:rsidRPr="00E1458F">
        <w:rPr>
          <w:rFonts w:ascii="Arial" w:hAnsi="Arial" w:cs="Arial"/>
          <w:spacing w:val="-10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from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consideration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for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employment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on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a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basis</w:t>
      </w:r>
      <w:r w:rsidRPr="00E1458F">
        <w:rPr>
          <w:rFonts w:ascii="Arial" w:hAnsi="Arial" w:cs="Arial"/>
          <w:spacing w:val="-9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prohibited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by</w:t>
      </w:r>
      <w:r w:rsidRPr="00E1458F">
        <w:rPr>
          <w:rFonts w:ascii="Arial" w:hAnsi="Arial" w:cs="Arial"/>
          <w:spacing w:val="-8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2"/>
          <w:sz w:val="24"/>
          <w:szCs w:val="24"/>
        </w:rPr>
        <w:t>law.</w:t>
      </w:r>
    </w:p>
    <w:p w14:paraId="6C2ABC81" w14:textId="77777777" w:rsidR="0077081C" w:rsidRPr="00E1458F" w:rsidRDefault="0077081C">
      <w:pPr>
        <w:pStyle w:val="BodyText"/>
        <w:kinsoku w:val="0"/>
        <w:overflowPunct w:val="0"/>
        <w:spacing w:before="11"/>
        <w:ind w:left="0" w:firstLine="0"/>
        <w:rPr>
          <w:rFonts w:ascii="Arial" w:hAnsi="Arial" w:cs="Arial"/>
          <w:sz w:val="24"/>
          <w:szCs w:val="24"/>
        </w:rPr>
      </w:pPr>
    </w:p>
    <w:p w14:paraId="3E8EA137" w14:textId="77777777" w:rsidR="0077081C" w:rsidRPr="00AC1D1F" w:rsidRDefault="0077081C">
      <w:pPr>
        <w:pStyle w:val="Heading1"/>
        <w:kinsoku w:val="0"/>
        <w:overflowPunct w:val="0"/>
        <w:rPr>
          <w:rFonts w:ascii="Arial" w:hAnsi="Arial" w:cs="Arial"/>
          <w:b w:val="0"/>
          <w:bCs w:val="0"/>
        </w:rPr>
      </w:pPr>
      <w:r w:rsidRPr="00AC1D1F">
        <w:rPr>
          <w:rFonts w:ascii="Arial" w:hAnsi="Arial" w:cs="Arial"/>
          <w:spacing w:val="-1"/>
        </w:rPr>
        <w:t>Finally,</w:t>
      </w:r>
      <w:r w:rsidRPr="00AC1D1F">
        <w:rPr>
          <w:rFonts w:ascii="Arial" w:hAnsi="Arial" w:cs="Arial"/>
          <w:spacing w:val="-5"/>
        </w:rPr>
        <w:t xml:space="preserve"> </w:t>
      </w:r>
      <w:r w:rsidRPr="00AC1D1F">
        <w:rPr>
          <w:rFonts w:ascii="Arial" w:hAnsi="Arial" w:cs="Arial"/>
          <w:spacing w:val="-1"/>
        </w:rPr>
        <w:t>please</w:t>
      </w:r>
      <w:r w:rsidRPr="00AC1D1F">
        <w:rPr>
          <w:rFonts w:ascii="Arial" w:hAnsi="Arial" w:cs="Arial"/>
          <w:spacing w:val="-6"/>
        </w:rPr>
        <w:t xml:space="preserve"> </w:t>
      </w:r>
      <w:r w:rsidRPr="00AC1D1F">
        <w:rPr>
          <w:rFonts w:ascii="Arial" w:hAnsi="Arial" w:cs="Arial"/>
          <w:spacing w:val="-1"/>
        </w:rPr>
        <w:t>complete</w:t>
      </w:r>
      <w:r w:rsidRPr="00AC1D1F">
        <w:rPr>
          <w:rFonts w:ascii="Arial" w:hAnsi="Arial" w:cs="Arial"/>
          <w:spacing w:val="-5"/>
        </w:rPr>
        <w:t xml:space="preserve"> </w:t>
      </w:r>
      <w:r w:rsidRPr="00AC1D1F">
        <w:rPr>
          <w:rFonts w:ascii="Arial" w:hAnsi="Arial" w:cs="Arial"/>
        </w:rPr>
        <w:t>the</w:t>
      </w:r>
      <w:r w:rsidRPr="00AC1D1F">
        <w:rPr>
          <w:rFonts w:ascii="Arial" w:hAnsi="Arial" w:cs="Arial"/>
          <w:spacing w:val="-6"/>
        </w:rPr>
        <w:t xml:space="preserve"> </w:t>
      </w:r>
      <w:r w:rsidRPr="00AC1D1F">
        <w:rPr>
          <w:rFonts w:ascii="Arial" w:hAnsi="Arial" w:cs="Arial"/>
          <w:spacing w:val="-1"/>
        </w:rPr>
        <w:t>monitoring</w:t>
      </w:r>
      <w:r w:rsidRPr="00AC1D1F">
        <w:rPr>
          <w:rFonts w:ascii="Arial" w:hAnsi="Arial" w:cs="Arial"/>
          <w:spacing w:val="-4"/>
        </w:rPr>
        <w:t xml:space="preserve"> </w:t>
      </w:r>
      <w:r w:rsidRPr="00AC1D1F">
        <w:rPr>
          <w:rFonts w:ascii="Arial" w:hAnsi="Arial" w:cs="Arial"/>
          <w:spacing w:val="-1"/>
        </w:rPr>
        <w:t>information</w:t>
      </w:r>
      <w:r w:rsidRPr="00AC1D1F">
        <w:rPr>
          <w:rFonts w:ascii="Arial" w:hAnsi="Arial" w:cs="Arial"/>
          <w:spacing w:val="-8"/>
        </w:rPr>
        <w:t xml:space="preserve"> </w:t>
      </w:r>
      <w:r w:rsidRPr="00AC1D1F">
        <w:rPr>
          <w:rFonts w:ascii="Arial" w:hAnsi="Arial" w:cs="Arial"/>
        </w:rPr>
        <w:t>at</w:t>
      </w:r>
      <w:r w:rsidRPr="00AC1D1F">
        <w:rPr>
          <w:rFonts w:ascii="Arial" w:hAnsi="Arial" w:cs="Arial"/>
          <w:spacing w:val="-3"/>
        </w:rPr>
        <w:t xml:space="preserve"> </w:t>
      </w:r>
      <w:r w:rsidRPr="00AC1D1F">
        <w:rPr>
          <w:rFonts w:ascii="Arial" w:hAnsi="Arial" w:cs="Arial"/>
          <w:spacing w:val="-1"/>
        </w:rPr>
        <w:t>Appendix</w:t>
      </w:r>
      <w:r w:rsidRPr="00AC1D1F">
        <w:rPr>
          <w:rFonts w:ascii="Arial" w:hAnsi="Arial" w:cs="Arial"/>
          <w:spacing w:val="-4"/>
        </w:rPr>
        <w:t xml:space="preserve"> </w:t>
      </w:r>
      <w:r w:rsidRPr="00AC1D1F">
        <w:rPr>
          <w:rFonts w:ascii="Arial" w:hAnsi="Arial" w:cs="Arial"/>
        </w:rPr>
        <w:t>1.</w:t>
      </w:r>
    </w:p>
    <w:p w14:paraId="00CB9AAB" w14:textId="77777777" w:rsidR="0077081C" w:rsidRPr="00E1458F" w:rsidRDefault="0077081C">
      <w:pPr>
        <w:pStyle w:val="BodyText"/>
        <w:kinsoku w:val="0"/>
        <w:overflowPunct w:val="0"/>
        <w:spacing w:before="8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1DF943E0" w14:textId="77777777" w:rsidR="0077081C" w:rsidRPr="00E1458F" w:rsidRDefault="00DF43E1">
      <w:pPr>
        <w:pStyle w:val="BodyText"/>
        <w:kinsoku w:val="0"/>
        <w:overflowPunct w:val="0"/>
        <w:spacing w:line="200" w:lineRule="atLeast"/>
        <w:ind w:left="10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9A24F81" wp14:editId="72D0D7E2">
                <wp:extent cx="6236335" cy="565785"/>
                <wp:effectExtent l="0" t="0" r="0" b="0"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6335" cy="565785"/>
                        </a:xfrm>
                        <a:prstGeom prst="rect">
                          <a:avLst/>
                        </a:prstGeom>
                        <a:noFill/>
                        <a:ln w="1041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A5753E" w14:textId="77777777" w:rsidR="0077081C" w:rsidRPr="00E1458F" w:rsidRDefault="0077081C">
                            <w:pPr>
                              <w:pStyle w:val="BodyText"/>
                              <w:tabs>
                                <w:tab w:val="left" w:pos="5880"/>
                              </w:tabs>
                              <w:kinsoku w:val="0"/>
                              <w:overflowPunct w:val="0"/>
                              <w:spacing w:line="289" w:lineRule="exact"/>
                              <w:ind w:left="102"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145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Applicant’s</w:t>
                            </w:r>
                            <w:r w:rsidRPr="00E1458F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458F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signature:</w:t>
                            </w:r>
                            <w:r w:rsidRPr="00E1458F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ab/>
                            </w:r>
                            <w:r w:rsidRPr="00E1458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A24F8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width:491.05pt;height:4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" filled="f" strokeweight=".82pt">
                <v:textbox inset="0,0,0,0">
                  <w:txbxContent>
                    <w:p w14:paraId="4FA5753E" w14:textId="77777777" w:rsidR="0077081C" w:rsidRPr="00E1458F" w:rsidRDefault="0077081C">
                      <w:pPr>
                        <w:pStyle w:val="BodyText"/>
                        <w:tabs>
                          <w:tab w:val="left" w:pos="5880"/>
                        </w:tabs>
                        <w:kinsoku w:val="0"/>
                        <w:overflowPunct w:val="0"/>
                        <w:spacing w:line="289" w:lineRule="exact"/>
                        <w:ind w:left="102" w:firstLine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145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Applicant’s</w:t>
                      </w:r>
                      <w:r w:rsidRPr="00E1458F">
                        <w:rPr>
                          <w:rFonts w:ascii="Arial" w:hAnsi="Arial" w:cs="Arial"/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E1458F">
                        <w:rPr>
                          <w:rFonts w:ascii="Arial" w:hAnsi="Arial" w:cs="Arial"/>
                          <w:b/>
                          <w:bCs/>
                          <w:spacing w:val="-1"/>
                          <w:sz w:val="24"/>
                          <w:szCs w:val="24"/>
                        </w:rPr>
                        <w:t>signature:</w:t>
                      </w:r>
                      <w:r w:rsidRPr="00E1458F">
                        <w:rPr>
                          <w:rFonts w:ascii="Arial" w:hAnsi="Arial" w:cs="Arial"/>
                          <w:b/>
                          <w:bCs/>
                          <w:spacing w:val="-1"/>
                          <w:sz w:val="24"/>
                          <w:szCs w:val="24"/>
                        </w:rPr>
                        <w:tab/>
                      </w:r>
                      <w:r w:rsidRPr="00E1458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Date: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ADB33A" w14:textId="77777777" w:rsidR="0077081C" w:rsidRPr="00E1458F" w:rsidRDefault="0077081C">
      <w:pPr>
        <w:pStyle w:val="BodyText"/>
        <w:kinsoku w:val="0"/>
        <w:overflowPunct w:val="0"/>
        <w:spacing w:before="11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437108DF" w14:textId="618DEC14" w:rsidR="0077081C" w:rsidRPr="00F85243" w:rsidRDefault="0077081C" w:rsidP="00F85243">
      <w:pPr>
        <w:rPr>
          <w:rFonts w:asciiTheme="minorHAnsi" w:hAnsiTheme="minorHAnsi" w:cstheme="minorHAnsi"/>
        </w:rPr>
      </w:pPr>
      <w:r w:rsidRPr="00AC1D1F">
        <w:rPr>
          <w:rFonts w:ascii="Arial" w:hAnsi="Arial" w:cs="Arial"/>
          <w:b/>
          <w:bCs/>
          <w:color w:val="FF0000"/>
          <w:spacing w:val="-1"/>
        </w:rPr>
        <w:t>This</w:t>
      </w:r>
      <w:r w:rsidRPr="00AC1D1F">
        <w:rPr>
          <w:rFonts w:ascii="Arial" w:hAnsi="Arial" w:cs="Arial"/>
          <w:b/>
          <w:bCs/>
          <w:color w:val="FF0000"/>
          <w:spacing w:val="-4"/>
        </w:rPr>
        <w:t xml:space="preserve"> </w:t>
      </w:r>
      <w:r w:rsidRPr="00AC1D1F">
        <w:rPr>
          <w:rFonts w:ascii="Arial" w:hAnsi="Arial" w:cs="Arial"/>
          <w:b/>
          <w:bCs/>
          <w:color w:val="FF0000"/>
          <w:spacing w:val="-1"/>
        </w:rPr>
        <w:t>form</w:t>
      </w:r>
      <w:r w:rsidRPr="00AC1D1F">
        <w:rPr>
          <w:rFonts w:ascii="Arial" w:hAnsi="Arial" w:cs="Arial"/>
          <w:b/>
          <w:bCs/>
          <w:color w:val="FF0000"/>
          <w:spacing w:val="-2"/>
        </w:rPr>
        <w:t xml:space="preserve"> </w:t>
      </w:r>
      <w:r w:rsidRPr="00AC1D1F">
        <w:rPr>
          <w:rFonts w:ascii="Arial" w:hAnsi="Arial" w:cs="Arial"/>
          <w:b/>
          <w:bCs/>
          <w:color w:val="FF0000"/>
          <w:spacing w:val="-1"/>
        </w:rPr>
        <w:t>should</w:t>
      </w:r>
      <w:r w:rsidRPr="00AC1D1F">
        <w:rPr>
          <w:rFonts w:ascii="Arial" w:hAnsi="Arial" w:cs="Arial"/>
          <w:b/>
          <w:bCs/>
          <w:color w:val="FF0000"/>
        </w:rPr>
        <w:t xml:space="preserve"> </w:t>
      </w:r>
      <w:r w:rsidRPr="00AC1D1F">
        <w:rPr>
          <w:rFonts w:ascii="Arial" w:hAnsi="Arial" w:cs="Arial"/>
          <w:b/>
          <w:bCs/>
          <w:color w:val="FF0000"/>
          <w:spacing w:val="-1"/>
        </w:rPr>
        <w:t>be</w:t>
      </w:r>
      <w:r w:rsidRPr="00AC1D1F">
        <w:rPr>
          <w:rFonts w:ascii="Arial" w:hAnsi="Arial" w:cs="Arial"/>
          <w:b/>
          <w:bCs/>
          <w:color w:val="FF0000"/>
          <w:spacing w:val="-3"/>
        </w:rPr>
        <w:t xml:space="preserve"> </w:t>
      </w:r>
      <w:r w:rsidRPr="00AC1D1F">
        <w:rPr>
          <w:rFonts w:ascii="Arial" w:hAnsi="Arial" w:cs="Arial"/>
          <w:b/>
          <w:bCs/>
          <w:color w:val="FF0000"/>
          <w:spacing w:val="-1"/>
        </w:rPr>
        <w:t>completed</w:t>
      </w:r>
      <w:r w:rsidRPr="00AC1D1F">
        <w:rPr>
          <w:rFonts w:ascii="Arial" w:hAnsi="Arial" w:cs="Arial"/>
          <w:b/>
          <w:bCs/>
          <w:color w:val="FF0000"/>
        </w:rPr>
        <w:t xml:space="preserve"> and</w:t>
      </w:r>
      <w:r w:rsidRPr="00AC1D1F">
        <w:rPr>
          <w:rFonts w:ascii="Arial" w:hAnsi="Arial" w:cs="Arial"/>
          <w:b/>
          <w:bCs/>
          <w:color w:val="FF0000"/>
          <w:spacing w:val="-3"/>
        </w:rPr>
        <w:t xml:space="preserve"> </w:t>
      </w:r>
      <w:r w:rsidR="00032165" w:rsidRPr="00AC1D1F">
        <w:rPr>
          <w:rFonts w:ascii="Arial" w:hAnsi="Arial" w:cs="Arial"/>
          <w:b/>
          <w:bCs/>
          <w:color w:val="FF0000"/>
          <w:spacing w:val="-1"/>
        </w:rPr>
        <w:t>emailed to</w:t>
      </w:r>
      <w:r w:rsidR="00F85243">
        <w:rPr>
          <w:rFonts w:ascii="Arial" w:hAnsi="Arial" w:cs="Arial"/>
          <w:b/>
          <w:bCs/>
          <w:color w:val="FF0000"/>
        </w:rPr>
        <w:t xml:space="preserve">: </w:t>
      </w:r>
      <w:hyperlink r:id="rId9" w:history="1">
        <w:r w:rsidR="00F85243" w:rsidRPr="000B0190">
          <w:rPr>
            <w:rStyle w:val="Hyperlink"/>
            <w:rFonts w:ascii="Arial" w:hAnsi="Arial" w:cs="Arial"/>
            <w:b/>
            <w:bCs/>
          </w:rPr>
          <w:t>info@foylecivictrust.org</w:t>
        </w:r>
      </w:hyperlink>
      <w:r w:rsidR="00F85243">
        <w:rPr>
          <w:rFonts w:ascii="Arial" w:hAnsi="Arial" w:cs="Arial"/>
          <w:b/>
          <w:bCs/>
          <w:color w:val="FF0000"/>
        </w:rPr>
        <w:t xml:space="preserve"> </w:t>
      </w:r>
      <w:r w:rsidRPr="00E1458F">
        <w:rPr>
          <w:rFonts w:ascii="Arial" w:hAnsi="Arial" w:cs="Arial"/>
          <w:b/>
          <w:bCs/>
          <w:spacing w:val="-1"/>
        </w:rPr>
        <w:t>Closing</w:t>
      </w:r>
      <w:r w:rsidRPr="00E1458F">
        <w:rPr>
          <w:rFonts w:ascii="Arial" w:hAnsi="Arial" w:cs="Arial"/>
          <w:b/>
          <w:bCs/>
          <w:spacing w:val="-6"/>
        </w:rPr>
        <w:t xml:space="preserve"> </w:t>
      </w:r>
      <w:r w:rsidRPr="00E1458F">
        <w:rPr>
          <w:rFonts w:ascii="Arial" w:hAnsi="Arial" w:cs="Arial"/>
          <w:b/>
          <w:bCs/>
          <w:spacing w:val="-1"/>
        </w:rPr>
        <w:t>date</w:t>
      </w:r>
      <w:r w:rsidRPr="00E1458F">
        <w:rPr>
          <w:rFonts w:ascii="Arial" w:hAnsi="Arial" w:cs="Arial"/>
          <w:b/>
          <w:bCs/>
          <w:spacing w:val="-5"/>
        </w:rPr>
        <w:t xml:space="preserve"> </w:t>
      </w:r>
      <w:r w:rsidRPr="00E1458F">
        <w:rPr>
          <w:rFonts w:ascii="Arial" w:hAnsi="Arial" w:cs="Arial"/>
          <w:b/>
          <w:bCs/>
          <w:spacing w:val="-1"/>
        </w:rPr>
        <w:t>for</w:t>
      </w:r>
      <w:r w:rsidRPr="00E1458F">
        <w:rPr>
          <w:rFonts w:ascii="Arial" w:hAnsi="Arial" w:cs="Arial"/>
          <w:b/>
          <w:bCs/>
          <w:spacing w:val="-3"/>
        </w:rPr>
        <w:t xml:space="preserve"> </w:t>
      </w:r>
      <w:r w:rsidRPr="00E1458F">
        <w:rPr>
          <w:rFonts w:ascii="Arial" w:hAnsi="Arial" w:cs="Arial"/>
          <w:b/>
          <w:bCs/>
          <w:spacing w:val="-1"/>
        </w:rPr>
        <w:t>applications</w:t>
      </w:r>
      <w:r w:rsidRPr="00E1458F">
        <w:rPr>
          <w:rFonts w:ascii="Arial" w:hAnsi="Arial" w:cs="Arial"/>
          <w:b/>
          <w:bCs/>
          <w:spacing w:val="-5"/>
        </w:rPr>
        <w:t xml:space="preserve"> </w:t>
      </w:r>
      <w:r w:rsidRPr="00E1458F">
        <w:rPr>
          <w:rFonts w:ascii="Arial" w:hAnsi="Arial" w:cs="Arial"/>
          <w:b/>
          <w:bCs/>
        </w:rPr>
        <w:t>is</w:t>
      </w:r>
      <w:r w:rsidRPr="00E1458F">
        <w:rPr>
          <w:rFonts w:ascii="Arial" w:hAnsi="Arial" w:cs="Arial"/>
          <w:b/>
          <w:bCs/>
          <w:spacing w:val="-6"/>
        </w:rPr>
        <w:t xml:space="preserve"> </w:t>
      </w:r>
      <w:r w:rsidR="003752B4">
        <w:rPr>
          <w:rFonts w:ascii="Arial" w:hAnsi="Arial" w:cs="Arial"/>
          <w:b/>
          <w:bCs/>
        </w:rPr>
        <w:t>Fri</w:t>
      </w:r>
      <w:r w:rsidR="00F85243">
        <w:rPr>
          <w:rFonts w:ascii="Arial" w:hAnsi="Arial" w:cs="Arial"/>
          <w:b/>
          <w:bCs/>
        </w:rPr>
        <w:t xml:space="preserve">day </w:t>
      </w:r>
      <w:r w:rsidR="003752B4">
        <w:rPr>
          <w:rFonts w:ascii="Arial" w:hAnsi="Arial" w:cs="Arial"/>
          <w:b/>
          <w:bCs/>
        </w:rPr>
        <w:t>25</w:t>
      </w:r>
      <w:r w:rsidR="00F85243" w:rsidRPr="00F85243">
        <w:rPr>
          <w:rFonts w:ascii="Arial" w:hAnsi="Arial" w:cs="Arial"/>
          <w:b/>
          <w:bCs/>
          <w:vertAlign w:val="superscript"/>
        </w:rPr>
        <w:t>th</w:t>
      </w:r>
      <w:r w:rsidR="00F85243">
        <w:rPr>
          <w:rFonts w:ascii="Arial" w:hAnsi="Arial" w:cs="Arial"/>
          <w:b/>
          <w:bCs/>
        </w:rPr>
        <w:t xml:space="preserve"> October at 5pm.</w:t>
      </w:r>
    </w:p>
    <w:p w14:paraId="626E2BE0" w14:textId="77777777" w:rsidR="0077081C" w:rsidRPr="00E1458F" w:rsidRDefault="0077081C">
      <w:pPr>
        <w:pStyle w:val="BodyText"/>
        <w:kinsoku w:val="0"/>
        <w:overflowPunct w:val="0"/>
        <w:spacing w:before="12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37961A8D" w14:textId="77777777" w:rsidR="0077081C" w:rsidRPr="00E1458F" w:rsidRDefault="0077081C" w:rsidP="00F85243">
      <w:pPr>
        <w:pStyle w:val="BodyText"/>
        <w:kinsoku w:val="0"/>
        <w:overflowPunct w:val="0"/>
        <w:ind w:left="102" w:right="140" w:firstLine="0"/>
        <w:rPr>
          <w:rFonts w:ascii="Arial" w:hAnsi="Arial" w:cs="Arial"/>
          <w:sz w:val="24"/>
          <w:szCs w:val="24"/>
        </w:rPr>
      </w:pPr>
      <w:r w:rsidRPr="00E1458F">
        <w:rPr>
          <w:rFonts w:ascii="Arial" w:hAnsi="Arial" w:cs="Arial"/>
          <w:b/>
          <w:bCs/>
          <w:sz w:val="24"/>
          <w:szCs w:val="24"/>
        </w:rPr>
        <w:t>It</w:t>
      </w:r>
      <w:r w:rsidRPr="00E1458F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E1458F">
        <w:rPr>
          <w:rFonts w:ascii="Arial" w:hAnsi="Arial" w:cs="Arial"/>
          <w:b/>
          <w:bCs/>
          <w:spacing w:val="-1"/>
          <w:sz w:val="24"/>
          <w:szCs w:val="24"/>
        </w:rPr>
        <w:t>is</w:t>
      </w:r>
      <w:r w:rsidRPr="00E1458F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E1458F">
        <w:rPr>
          <w:rFonts w:ascii="Arial" w:hAnsi="Arial" w:cs="Arial"/>
          <w:b/>
          <w:bCs/>
          <w:sz w:val="24"/>
          <w:szCs w:val="24"/>
        </w:rPr>
        <w:t>the</w:t>
      </w:r>
      <w:r w:rsidRPr="00E1458F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b/>
          <w:bCs/>
          <w:spacing w:val="-1"/>
          <w:sz w:val="24"/>
          <w:szCs w:val="24"/>
        </w:rPr>
        <w:t>responsibility</w:t>
      </w:r>
      <w:r w:rsidRPr="00E1458F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E1458F">
        <w:rPr>
          <w:rFonts w:ascii="Arial" w:hAnsi="Arial" w:cs="Arial"/>
          <w:b/>
          <w:bCs/>
          <w:sz w:val="24"/>
          <w:szCs w:val="24"/>
        </w:rPr>
        <w:t>of</w:t>
      </w:r>
      <w:r w:rsidRPr="00E1458F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E1458F">
        <w:rPr>
          <w:rFonts w:ascii="Arial" w:hAnsi="Arial" w:cs="Arial"/>
          <w:b/>
          <w:bCs/>
          <w:sz w:val="24"/>
          <w:szCs w:val="24"/>
        </w:rPr>
        <w:t>applicants</w:t>
      </w:r>
      <w:r w:rsidRPr="00E1458F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E1458F">
        <w:rPr>
          <w:rFonts w:ascii="Arial" w:hAnsi="Arial" w:cs="Arial"/>
          <w:b/>
          <w:bCs/>
          <w:sz w:val="24"/>
          <w:szCs w:val="24"/>
        </w:rPr>
        <w:t>to</w:t>
      </w:r>
      <w:r w:rsidRPr="00E1458F">
        <w:rPr>
          <w:rFonts w:ascii="Arial" w:hAnsi="Arial" w:cs="Arial"/>
          <w:b/>
          <w:bCs/>
          <w:spacing w:val="-2"/>
          <w:sz w:val="24"/>
          <w:szCs w:val="24"/>
        </w:rPr>
        <w:t xml:space="preserve"> ensure</w:t>
      </w:r>
      <w:r w:rsidRPr="00E1458F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E1458F">
        <w:rPr>
          <w:rFonts w:ascii="Arial" w:hAnsi="Arial" w:cs="Arial"/>
          <w:b/>
          <w:bCs/>
          <w:spacing w:val="-1"/>
          <w:sz w:val="24"/>
          <w:szCs w:val="24"/>
        </w:rPr>
        <w:t>that</w:t>
      </w:r>
      <w:r w:rsidRPr="00E1458F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E1458F">
        <w:rPr>
          <w:rFonts w:ascii="Arial" w:hAnsi="Arial" w:cs="Arial"/>
          <w:b/>
          <w:bCs/>
          <w:spacing w:val="-1"/>
          <w:sz w:val="24"/>
          <w:szCs w:val="24"/>
        </w:rPr>
        <w:t>their</w:t>
      </w:r>
      <w:r w:rsidRPr="00E1458F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E1458F">
        <w:rPr>
          <w:rFonts w:ascii="Arial" w:hAnsi="Arial" w:cs="Arial"/>
          <w:b/>
          <w:bCs/>
          <w:spacing w:val="-1"/>
          <w:sz w:val="24"/>
          <w:szCs w:val="24"/>
        </w:rPr>
        <w:t>application</w:t>
      </w:r>
      <w:r w:rsidRPr="00E1458F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E1458F">
        <w:rPr>
          <w:rFonts w:ascii="Arial" w:hAnsi="Arial" w:cs="Arial"/>
          <w:b/>
          <w:bCs/>
          <w:sz w:val="24"/>
          <w:szCs w:val="24"/>
        </w:rPr>
        <w:t>is</w:t>
      </w:r>
      <w:r w:rsidRPr="00E1458F">
        <w:rPr>
          <w:rFonts w:ascii="Arial" w:hAnsi="Arial" w:cs="Arial"/>
          <w:b/>
          <w:bCs/>
          <w:spacing w:val="53"/>
          <w:sz w:val="24"/>
          <w:szCs w:val="24"/>
        </w:rPr>
        <w:t xml:space="preserve"> </w:t>
      </w:r>
      <w:r w:rsidRPr="00E1458F">
        <w:rPr>
          <w:rFonts w:ascii="Arial" w:hAnsi="Arial" w:cs="Arial"/>
          <w:b/>
          <w:bCs/>
          <w:spacing w:val="-1"/>
          <w:sz w:val="24"/>
          <w:szCs w:val="24"/>
        </w:rPr>
        <w:t>received</w:t>
      </w:r>
      <w:r w:rsidRPr="00E1458F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b/>
          <w:bCs/>
          <w:spacing w:val="-1"/>
          <w:sz w:val="24"/>
          <w:szCs w:val="24"/>
        </w:rPr>
        <w:t>before</w:t>
      </w:r>
      <w:r w:rsidRPr="00E1458F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b/>
          <w:bCs/>
          <w:sz w:val="24"/>
          <w:szCs w:val="24"/>
        </w:rPr>
        <w:t>the</w:t>
      </w:r>
      <w:r w:rsidRPr="00E1458F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E1458F">
        <w:rPr>
          <w:rFonts w:ascii="Arial" w:hAnsi="Arial" w:cs="Arial"/>
          <w:b/>
          <w:bCs/>
          <w:spacing w:val="-1"/>
          <w:sz w:val="24"/>
          <w:szCs w:val="24"/>
        </w:rPr>
        <w:t>closing</w:t>
      </w:r>
      <w:r w:rsidRPr="00E1458F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b/>
          <w:bCs/>
          <w:sz w:val="24"/>
          <w:szCs w:val="24"/>
        </w:rPr>
        <w:t>deadline.</w:t>
      </w:r>
      <w:r w:rsidR="00F4056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4855576" w14:textId="77777777" w:rsidR="0077081C" w:rsidRPr="00E1458F" w:rsidRDefault="0077081C">
      <w:pPr>
        <w:pStyle w:val="BodyText"/>
        <w:kinsoku w:val="0"/>
        <w:overflowPunct w:val="0"/>
        <w:spacing w:before="6"/>
        <w:ind w:left="0" w:firstLine="0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9"/>
        <w:gridCol w:w="5280"/>
      </w:tblGrid>
      <w:tr w:rsidR="0077081C" w:rsidRPr="00AE15B2" w14:paraId="0F462D0B" w14:textId="77777777">
        <w:trPr>
          <w:trHeight w:hRule="exact" w:val="602"/>
        </w:trPr>
        <w:tc>
          <w:tcPr>
            <w:tcW w:w="9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5939" w14:textId="77777777" w:rsidR="0077081C" w:rsidRPr="00AE15B2" w:rsidRDefault="0077081C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</w:rPr>
            </w:pPr>
          </w:p>
          <w:p w14:paraId="7267B2E0" w14:textId="77777777" w:rsidR="0077081C" w:rsidRPr="00AE15B2" w:rsidRDefault="0077081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AE15B2">
              <w:rPr>
                <w:rFonts w:ascii="Arial" w:hAnsi="Arial" w:cs="Arial"/>
                <w:b/>
                <w:bCs/>
                <w:spacing w:val="-1"/>
              </w:rPr>
              <w:t>FOR</w:t>
            </w:r>
            <w:r w:rsidRPr="00AE15B2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 w:rsidRPr="00AE15B2">
              <w:rPr>
                <w:rFonts w:ascii="Arial" w:hAnsi="Arial" w:cs="Arial"/>
                <w:b/>
                <w:bCs/>
                <w:spacing w:val="-1"/>
              </w:rPr>
              <w:t>OFFICE</w:t>
            </w:r>
            <w:r w:rsidRPr="00AE15B2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Pr="00AE15B2">
              <w:rPr>
                <w:rFonts w:ascii="Arial" w:hAnsi="Arial" w:cs="Arial"/>
                <w:b/>
                <w:bCs/>
              </w:rPr>
              <w:t>USE</w:t>
            </w:r>
            <w:r w:rsidRPr="00AE15B2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AE15B2">
              <w:rPr>
                <w:rFonts w:ascii="Arial" w:hAnsi="Arial" w:cs="Arial"/>
                <w:b/>
                <w:bCs/>
                <w:spacing w:val="-1"/>
              </w:rPr>
              <w:t>ONLY</w:t>
            </w:r>
          </w:p>
        </w:tc>
      </w:tr>
      <w:tr w:rsidR="0077081C" w:rsidRPr="00AE15B2" w14:paraId="50DED07C" w14:textId="77777777" w:rsidTr="002D071A">
        <w:trPr>
          <w:trHeight w:hRule="exact" w:val="893"/>
        </w:trPr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C79B" w14:textId="77777777" w:rsidR="0077081C" w:rsidRPr="00AE15B2" w:rsidRDefault="0077081C" w:rsidP="002D071A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AE15B2">
              <w:rPr>
                <w:rFonts w:ascii="Arial" w:hAnsi="Arial" w:cs="Arial"/>
                <w:spacing w:val="-1"/>
              </w:rPr>
              <w:t>DATE</w:t>
            </w:r>
            <w:r w:rsidRPr="00AE15B2">
              <w:rPr>
                <w:rFonts w:ascii="Arial" w:hAnsi="Arial" w:cs="Arial"/>
                <w:spacing w:val="-15"/>
              </w:rPr>
              <w:t xml:space="preserve"> </w:t>
            </w:r>
            <w:r w:rsidRPr="00AE15B2">
              <w:rPr>
                <w:rFonts w:ascii="Arial" w:hAnsi="Arial" w:cs="Arial"/>
                <w:spacing w:val="-1"/>
              </w:rPr>
              <w:t>APPLICATION</w:t>
            </w:r>
            <w:r w:rsidRPr="00AE15B2">
              <w:rPr>
                <w:rFonts w:ascii="Arial" w:hAnsi="Arial" w:cs="Arial"/>
                <w:spacing w:val="-15"/>
              </w:rPr>
              <w:t xml:space="preserve"> </w:t>
            </w:r>
            <w:r w:rsidRPr="00AE15B2">
              <w:rPr>
                <w:rFonts w:ascii="Arial" w:hAnsi="Arial" w:cs="Arial"/>
              </w:rPr>
              <w:t>RECEIVED:</w:t>
            </w:r>
          </w:p>
          <w:p w14:paraId="74083928" w14:textId="77777777" w:rsidR="0077081C" w:rsidRPr="00AE15B2" w:rsidRDefault="0077081C" w:rsidP="002D071A">
            <w:pPr>
              <w:pStyle w:val="TableParagraph"/>
              <w:kinsoku w:val="0"/>
              <w:overflowPunct w:val="0"/>
              <w:spacing w:before="54"/>
              <w:rPr>
                <w:rFonts w:ascii="Arial" w:hAnsi="Arial" w:cs="Arial"/>
                <w:spacing w:val="-1"/>
              </w:rPr>
            </w:pPr>
            <w:r w:rsidRPr="00AE15B2">
              <w:rPr>
                <w:rFonts w:ascii="Arial" w:hAnsi="Arial" w:cs="Arial"/>
              </w:rPr>
              <w:t xml:space="preserve">Time </w:t>
            </w:r>
            <w:r w:rsidRPr="00AE15B2">
              <w:rPr>
                <w:rFonts w:ascii="Arial" w:hAnsi="Arial" w:cs="Arial"/>
                <w:spacing w:val="-1"/>
              </w:rPr>
              <w:t>received</w:t>
            </w:r>
            <w:r w:rsidRPr="00AE15B2">
              <w:rPr>
                <w:rFonts w:ascii="Arial" w:hAnsi="Arial" w:cs="Arial"/>
              </w:rPr>
              <w:t xml:space="preserve"> </w:t>
            </w:r>
            <w:r w:rsidRPr="00AE15B2">
              <w:rPr>
                <w:rFonts w:ascii="Arial" w:hAnsi="Arial" w:cs="Arial"/>
                <w:spacing w:val="-1"/>
              </w:rPr>
              <w:t>(if</w:t>
            </w:r>
            <w:r w:rsidRPr="00AE15B2">
              <w:rPr>
                <w:rFonts w:ascii="Arial" w:hAnsi="Arial" w:cs="Arial"/>
              </w:rPr>
              <w:t xml:space="preserve"> </w:t>
            </w:r>
            <w:r w:rsidRPr="00AE15B2">
              <w:rPr>
                <w:rFonts w:ascii="Arial" w:hAnsi="Arial" w:cs="Arial"/>
                <w:spacing w:val="-1"/>
              </w:rPr>
              <w:t>appropriate):</w:t>
            </w:r>
          </w:p>
          <w:p w14:paraId="7A85A80B" w14:textId="77777777" w:rsidR="002D071A" w:rsidRPr="00AE15B2" w:rsidRDefault="002D071A">
            <w:pPr>
              <w:pStyle w:val="TableParagraph"/>
              <w:kinsoku w:val="0"/>
              <w:overflowPunct w:val="0"/>
              <w:spacing w:before="54"/>
              <w:ind w:left="102"/>
              <w:rPr>
                <w:rFonts w:ascii="Arial" w:hAnsi="Arial" w:cs="Arial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9937" w14:textId="77777777" w:rsidR="0077081C" w:rsidRPr="00AE15B2" w:rsidRDefault="0077081C" w:rsidP="002D071A">
            <w:pPr>
              <w:pStyle w:val="TableParagraph"/>
              <w:tabs>
                <w:tab w:val="left" w:pos="2612"/>
                <w:tab w:val="left" w:pos="3280"/>
                <w:tab w:val="left" w:pos="3654"/>
              </w:tabs>
              <w:kinsoku w:val="0"/>
              <w:overflowPunct w:val="0"/>
              <w:rPr>
                <w:rFonts w:ascii="Arial" w:hAnsi="Arial" w:cs="Arial"/>
              </w:rPr>
            </w:pPr>
            <w:r w:rsidRPr="00AE15B2">
              <w:rPr>
                <w:rFonts w:ascii="Arial" w:hAnsi="Arial" w:cs="Arial"/>
                <w:spacing w:val="-1"/>
                <w:w w:val="95"/>
              </w:rPr>
              <w:t>INTERVIEW:</w:t>
            </w:r>
            <w:r w:rsidRPr="00AE15B2">
              <w:rPr>
                <w:rFonts w:ascii="Arial" w:hAnsi="Arial" w:cs="Arial"/>
                <w:spacing w:val="-1"/>
                <w:w w:val="95"/>
              </w:rPr>
              <w:tab/>
            </w:r>
            <w:r w:rsidRPr="00AE15B2">
              <w:rPr>
                <w:rFonts w:ascii="Arial" w:hAnsi="Arial" w:cs="Arial"/>
                <w:w w:val="95"/>
              </w:rPr>
              <w:t>YES</w:t>
            </w:r>
            <w:r w:rsidRPr="00AE15B2">
              <w:rPr>
                <w:rFonts w:ascii="Arial" w:hAnsi="Arial" w:cs="Arial"/>
                <w:w w:val="95"/>
              </w:rPr>
              <w:tab/>
            </w:r>
            <w:r w:rsidRPr="00AE15B2">
              <w:rPr>
                <w:rFonts w:ascii="Arial" w:hAnsi="Arial" w:cs="Arial"/>
              </w:rPr>
              <w:t>/</w:t>
            </w:r>
            <w:r w:rsidRPr="00AE15B2">
              <w:rPr>
                <w:rFonts w:ascii="Arial" w:hAnsi="Arial" w:cs="Arial"/>
              </w:rPr>
              <w:tab/>
              <w:t>NO</w:t>
            </w:r>
          </w:p>
        </w:tc>
      </w:tr>
      <w:tr w:rsidR="0077081C" w:rsidRPr="00AE15B2" w14:paraId="3ACC361C" w14:textId="77777777" w:rsidTr="002D071A">
        <w:trPr>
          <w:trHeight w:hRule="exact" w:val="1769"/>
        </w:trPr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087B" w14:textId="77777777" w:rsidR="0077081C" w:rsidRPr="00AE15B2" w:rsidRDefault="0077081C" w:rsidP="002D071A">
            <w:pPr>
              <w:pStyle w:val="TableParagraph"/>
              <w:tabs>
                <w:tab w:val="left" w:pos="2778"/>
                <w:tab w:val="left" w:pos="3379"/>
              </w:tabs>
              <w:kinsoku w:val="0"/>
              <w:overflowPunct w:val="0"/>
              <w:rPr>
                <w:rFonts w:ascii="Arial" w:hAnsi="Arial" w:cs="Arial"/>
              </w:rPr>
            </w:pPr>
            <w:r w:rsidRPr="00AE15B2">
              <w:rPr>
                <w:rFonts w:ascii="Arial" w:hAnsi="Arial" w:cs="Arial"/>
                <w:spacing w:val="-1"/>
                <w:w w:val="95"/>
              </w:rPr>
              <w:t>SHORTLIST</w:t>
            </w:r>
            <w:r w:rsidRPr="00AE15B2">
              <w:rPr>
                <w:rFonts w:ascii="Arial" w:hAnsi="Arial" w:cs="Arial"/>
                <w:spacing w:val="-1"/>
                <w:w w:val="95"/>
              </w:rPr>
              <w:tab/>
            </w:r>
            <w:r w:rsidRPr="00AE15B2">
              <w:rPr>
                <w:rFonts w:ascii="Arial" w:hAnsi="Arial" w:cs="Arial"/>
                <w:w w:val="95"/>
              </w:rPr>
              <w:t>YES</w:t>
            </w:r>
            <w:r w:rsidRPr="00AE15B2">
              <w:rPr>
                <w:rFonts w:ascii="Arial" w:hAnsi="Arial" w:cs="Arial"/>
                <w:w w:val="95"/>
              </w:rPr>
              <w:tab/>
            </w:r>
            <w:r w:rsidRPr="00AE15B2">
              <w:rPr>
                <w:rFonts w:ascii="Arial" w:hAnsi="Arial" w:cs="Arial"/>
              </w:rPr>
              <w:t xml:space="preserve">/ </w:t>
            </w:r>
            <w:r w:rsidRPr="00AE15B2">
              <w:rPr>
                <w:rFonts w:ascii="Arial" w:hAnsi="Arial" w:cs="Arial"/>
                <w:spacing w:val="27"/>
              </w:rPr>
              <w:t xml:space="preserve"> </w:t>
            </w:r>
            <w:r w:rsidRPr="00AE15B2">
              <w:rPr>
                <w:rFonts w:ascii="Arial" w:hAnsi="Arial" w:cs="Arial"/>
              </w:rPr>
              <w:t>NO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0B95" w14:textId="77777777" w:rsidR="0077081C" w:rsidRPr="00AE15B2" w:rsidRDefault="0077081C" w:rsidP="002D071A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AE15B2">
              <w:rPr>
                <w:rFonts w:ascii="Arial" w:hAnsi="Arial" w:cs="Arial"/>
                <w:spacing w:val="-1"/>
              </w:rPr>
              <w:t>NOTES</w:t>
            </w:r>
            <w:r w:rsidRPr="00AE15B2">
              <w:rPr>
                <w:rFonts w:ascii="Arial" w:hAnsi="Arial" w:cs="Arial"/>
                <w:spacing w:val="-11"/>
              </w:rPr>
              <w:t xml:space="preserve"> </w:t>
            </w:r>
            <w:r w:rsidRPr="00AE15B2">
              <w:rPr>
                <w:rFonts w:ascii="Arial" w:hAnsi="Arial" w:cs="Arial"/>
                <w:spacing w:val="-1"/>
              </w:rPr>
              <w:t>ON</w:t>
            </w:r>
            <w:r w:rsidRPr="00AE15B2">
              <w:rPr>
                <w:rFonts w:ascii="Arial" w:hAnsi="Arial" w:cs="Arial"/>
                <w:spacing w:val="-11"/>
              </w:rPr>
              <w:t xml:space="preserve"> </w:t>
            </w:r>
            <w:r w:rsidRPr="00AE15B2">
              <w:rPr>
                <w:rFonts w:ascii="Arial" w:hAnsi="Arial" w:cs="Arial"/>
                <w:spacing w:val="-1"/>
              </w:rPr>
              <w:t>REFERENCES:</w:t>
            </w:r>
          </w:p>
        </w:tc>
      </w:tr>
    </w:tbl>
    <w:p w14:paraId="4744A7FD" w14:textId="77777777" w:rsidR="0077081C" w:rsidRPr="00E1458F" w:rsidRDefault="00E1458F">
      <w:pPr>
        <w:rPr>
          <w:rFonts w:ascii="Arial" w:hAnsi="Arial" w:cs="Arial"/>
        </w:rPr>
        <w:sectPr w:rsidR="0077081C" w:rsidRPr="00E1458F">
          <w:pgSz w:w="12240" w:h="15840"/>
          <w:pgMar w:top="1500" w:right="1080" w:bottom="280" w:left="920" w:header="720" w:footer="720" w:gutter="0"/>
          <w:cols w:space="720" w:equalWidth="0">
            <w:col w:w="10240"/>
          </w:cols>
          <w:noEndnote/>
        </w:sectPr>
      </w:pPr>
      <w:r w:rsidRPr="00E1458F">
        <w:rPr>
          <w:rFonts w:ascii="Arial" w:hAnsi="Arial" w:cs="Arial"/>
        </w:rPr>
        <w:t xml:space="preserve"> </w:t>
      </w:r>
    </w:p>
    <w:p w14:paraId="2FED6A41" w14:textId="77777777" w:rsidR="0077081C" w:rsidRPr="00E1458F" w:rsidRDefault="0077081C" w:rsidP="002D071A">
      <w:pPr>
        <w:pStyle w:val="BodyText"/>
        <w:kinsoku w:val="0"/>
        <w:overflowPunct w:val="0"/>
        <w:spacing w:before="57"/>
        <w:ind w:left="0" w:firstLine="0"/>
        <w:rPr>
          <w:rFonts w:ascii="Arial" w:hAnsi="Arial" w:cs="Arial"/>
          <w:sz w:val="24"/>
          <w:szCs w:val="24"/>
        </w:rPr>
      </w:pPr>
      <w:r w:rsidRPr="00E1458F">
        <w:rPr>
          <w:rFonts w:ascii="Arial" w:hAnsi="Arial" w:cs="Arial"/>
          <w:b/>
          <w:bCs/>
          <w:spacing w:val="-1"/>
          <w:sz w:val="24"/>
          <w:szCs w:val="24"/>
        </w:rPr>
        <w:lastRenderedPageBreak/>
        <w:t>APPENDIX</w:t>
      </w:r>
      <w:r w:rsidRPr="00E1458F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E1458F">
        <w:rPr>
          <w:rFonts w:ascii="Arial" w:hAnsi="Arial" w:cs="Arial"/>
          <w:b/>
          <w:bCs/>
          <w:sz w:val="24"/>
          <w:szCs w:val="24"/>
        </w:rPr>
        <w:t>1</w:t>
      </w:r>
      <w:r w:rsidRPr="00E1458F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(all</w:t>
      </w:r>
      <w:r w:rsidRPr="00E1458F">
        <w:rPr>
          <w:rFonts w:ascii="Arial" w:hAnsi="Arial" w:cs="Arial"/>
          <w:spacing w:val="-8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information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provided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with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be</w:t>
      </w:r>
      <w:r w:rsidRPr="00E1458F">
        <w:rPr>
          <w:rFonts w:ascii="Arial" w:hAnsi="Arial" w:cs="Arial"/>
          <w:spacing w:val="-9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treated</w:t>
      </w:r>
      <w:r w:rsidRPr="00E1458F">
        <w:rPr>
          <w:rFonts w:ascii="Arial" w:hAnsi="Arial" w:cs="Arial"/>
          <w:spacing w:val="-5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1"/>
          <w:sz w:val="24"/>
          <w:szCs w:val="24"/>
        </w:rPr>
        <w:t>in</w:t>
      </w:r>
      <w:r w:rsidRPr="00E1458F">
        <w:rPr>
          <w:rFonts w:ascii="Arial" w:hAnsi="Arial" w:cs="Arial"/>
          <w:spacing w:val="-7"/>
          <w:sz w:val="24"/>
          <w:szCs w:val="24"/>
        </w:rPr>
        <w:t xml:space="preserve"> </w:t>
      </w:r>
      <w:r w:rsidRPr="00E1458F">
        <w:rPr>
          <w:rFonts w:ascii="Arial" w:hAnsi="Arial" w:cs="Arial"/>
          <w:spacing w:val="-1"/>
          <w:sz w:val="24"/>
          <w:szCs w:val="24"/>
        </w:rPr>
        <w:t>strictest</w:t>
      </w:r>
      <w:r w:rsidRPr="00E1458F">
        <w:rPr>
          <w:rFonts w:ascii="Arial" w:hAnsi="Arial" w:cs="Arial"/>
          <w:spacing w:val="-3"/>
          <w:sz w:val="24"/>
          <w:szCs w:val="24"/>
        </w:rPr>
        <w:t xml:space="preserve"> </w:t>
      </w:r>
      <w:r w:rsidRPr="00E1458F">
        <w:rPr>
          <w:rFonts w:ascii="Arial" w:hAnsi="Arial" w:cs="Arial"/>
          <w:sz w:val="24"/>
          <w:szCs w:val="24"/>
        </w:rPr>
        <w:t>confidence)</w:t>
      </w:r>
    </w:p>
    <w:p w14:paraId="4212152E" w14:textId="77777777" w:rsidR="0077081C" w:rsidRPr="00E1458F" w:rsidRDefault="0077081C">
      <w:pPr>
        <w:pStyle w:val="BodyText"/>
        <w:kinsoku w:val="0"/>
        <w:overflowPunct w:val="0"/>
        <w:spacing w:before="12"/>
        <w:ind w:left="0" w:firstLine="0"/>
        <w:rPr>
          <w:rFonts w:ascii="Arial" w:hAnsi="Arial" w:cs="Arial"/>
          <w:sz w:val="24"/>
          <w:szCs w:val="24"/>
        </w:rPr>
      </w:pPr>
    </w:p>
    <w:p w14:paraId="4AC3702F" w14:textId="77777777" w:rsidR="0077081C" w:rsidRPr="00E1458F" w:rsidRDefault="0077081C">
      <w:pPr>
        <w:pStyle w:val="Heading1"/>
        <w:numPr>
          <w:ilvl w:val="0"/>
          <w:numId w:val="1"/>
        </w:numPr>
        <w:tabs>
          <w:tab w:val="left" w:pos="992"/>
        </w:tabs>
        <w:kinsoku w:val="0"/>
        <w:overflowPunct w:val="0"/>
        <w:rPr>
          <w:rFonts w:ascii="Arial" w:hAnsi="Arial" w:cs="Arial"/>
          <w:b w:val="0"/>
          <w:bCs w:val="0"/>
        </w:rPr>
      </w:pPr>
      <w:r w:rsidRPr="00E1458F">
        <w:rPr>
          <w:rFonts w:ascii="Arial" w:hAnsi="Arial" w:cs="Arial"/>
          <w:spacing w:val="-1"/>
        </w:rPr>
        <w:t>DISABILITY</w:t>
      </w:r>
      <w:r w:rsidRPr="00E1458F">
        <w:rPr>
          <w:rFonts w:ascii="Arial" w:hAnsi="Arial" w:cs="Arial"/>
          <w:spacing w:val="-11"/>
        </w:rPr>
        <w:t xml:space="preserve"> </w:t>
      </w:r>
      <w:r w:rsidRPr="00E1458F">
        <w:rPr>
          <w:rFonts w:ascii="Arial" w:hAnsi="Arial" w:cs="Arial"/>
        </w:rPr>
        <w:t>&amp;</w:t>
      </w:r>
      <w:r w:rsidRPr="00E1458F">
        <w:rPr>
          <w:rFonts w:ascii="Arial" w:hAnsi="Arial" w:cs="Arial"/>
          <w:spacing w:val="-13"/>
        </w:rPr>
        <w:t xml:space="preserve"> </w:t>
      </w:r>
      <w:r w:rsidRPr="00E1458F">
        <w:rPr>
          <w:rFonts w:ascii="Arial" w:hAnsi="Arial" w:cs="Arial"/>
          <w:spacing w:val="-1"/>
        </w:rPr>
        <w:t>HEALTH</w:t>
      </w:r>
      <w:r w:rsidRPr="00E1458F">
        <w:rPr>
          <w:rFonts w:ascii="Arial" w:hAnsi="Arial" w:cs="Arial"/>
          <w:spacing w:val="-10"/>
        </w:rPr>
        <w:t xml:space="preserve"> </w:t>
      </w:r>
      <w:r w:rsidRPr="00E1458F">
        <w:rPr>
          <w:rFonts w:ascii="Arial" w:hAnsi="Arial" w:cs="Arial"/>
          <w:spacing w:val="-1"/>
        </w:rPr>
        <w:t>MONITORING</w:t>
      </w:r>
      <w:r w:rsidRPr="00E1458F">
        <w:rPr>
          <w:rFonts w:ascii="Arial" w:hAnsi="Arial" w:cs="Arial"/>
          <w:spacing w:val="-10"/>
        </w:rPr>
        <w:t xml:space="preserve"> </w:t>
      </w:r>
      <w:r w:rsidRPr="00E1458F">
        <w:rPr>
          <w:rFonts w:ascii="Arial" w:hAnsi="Arial" w:cs="Arial"/>
          <w:spacing w:val="-1"/>
        </w:rPr>
        <w:t>INFORMATION</w:t>
      </w:r>
    </w:p>
    <w:p w14:paraId="46B3992F" w14:textId="77777777" w:rsidR="0077081C" w:rsidRPr="00E1458F" w:rsidRDefault="0077081C">
      <w:pPr>
        <w:pStyle w:val="BodyText"/>
        <w:kinsoku w:val="0"/>
        <w:overflowPunct w:val="0"/>
        <w:spacing w:before="11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73087F4E" w14:textId="77777777" w:rsidR="0077081C" w:rsidRPr="00E1458F" w:rsidRDefault="00DF43E1">
      <w:pPr>
        <w:pStyle w:val="BodyText"/>
        <w:kinsoku w:val="0"/>
        <w:overflowPunct w:val="0"/>
        <w:spacing w:line="200" w:lineRule="atLeast"/>
        <w:ind w:left="52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50F6F901" wp14:editId="5317EE94">
                <wp:extent cx="6263640" cy="4281805"/>
                <wp:effectExtent l="0" t="0" r="3810" b="4445"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640" cy="4281805"/>
                          <a:chOff x="8" y="8"/>
                          <a:chExt cx="9864" cy="6743"/>
                        </a:xfrm>
                      </wpg:grpSpPr>
                      <wps:wsp>
                        <wps:cNvPr id="4" name="Freeform 16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852" cy="20"/>
                          </a:xfrm>
                          <a:custGeom>
                            <a:avLst/>
                            <a:gdLst>
                              <a:gd name="T0" fmla="*/ 0 w 9852"/>
                              <a:gd name="T1" fmla="*/ 0 h 20"/>
                              <a:gd name="T2" fmla="*/ 9851 w 98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52" h="20">
                                <a:moveTo>
                                  <a:pt x="0" y="0"/>
                                </a:moveTo>
                                <a:lnTo>
                                  <a:pt x="9851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7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20" cy="67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712"/>
                              <a:gd name="T2" fmla="*/ 0 w 20"/>
                              <a:gd name="T3" fmla="*/ 6711 h 67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712">
                                <a:moveTo>
                                  <a:pt x="0" y="0"/>
                                </a:moveTo>
                                <a:lnTo>
                                  <a:pt x="0" y="6711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8"/>
                        <wps:cNvSpPr>
                          <a:spLocks/>
                        </wps:cNvSpPr>
                        <wps:spPr bwMode="auto">
                          <a:xfrm>
                            <a:off x="8" y="6731"/>
                            <a:ext cx="9852" cy="20"/>
                          </a:xfrm>
                          <a:custGeom>
                            <a:avLst/>
                            <a:gdLst>
                              <a:gd name="T0" fmla="*/ 0 w 9852"/>
                              <a:gd name="T1" fmla="*/ 0 h 20"/>
                              <a:gd name="T2" fmla="*/ 9851 w 98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52" h="20">
                                <a:moveTo>
                                  <a:pt x="0" y="0"/>
                                </a:moveTo>
                                <a:lnTo>
                                  <a:pt x="985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9"/>
                        <wps:cNvSpPr>
                          <a:spLocks/>
                        </wps:cNvSpPr>
                        <wps:spPr bwMode="auto">
                          <a:xfrm>
                            <a:off x="9852" y="15"/>
                            <a:ext cx="20" cy="67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712"/>
                              <a:gd name="T2" fmla="*/ 0 w 20"/>
                              <a:gd name="T3" fmla="*/ 6711 h 67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712">
                                <a:moveTo>
                                  <a:pt x="0" y="0"/>
                                </a:moveTo>
                                <a:lnTo>
                                  <a:pt x="0" y="671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5" y="8"/>
                            <a:ext cx="9710" cy="5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462CC4" w14:textId="77777777" w:rsidR="0077081C" w:rsidRPr="00E1458F" w:rsidRDefault="0077081C">
                              <w:pPr>
                                <w:pStyle w:val="BodyText"/>
                                <w:tabs>
                                  <w:tab w:val="left" w:pos="3365"/>
                                </w:tabs>
                                <w:kinsoku w:val="0"/>
                                <w:overflowPunct w:val="0"/>
                                <w:spacing w:before="8"/>
                                <w:ind w:left="110" w:right="1156" w:firstLine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1458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Do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you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>have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>any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>disability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or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>medical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>condition,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>which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>may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>affect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>your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51"/>
                                  <w:w w:val="9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>suitability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for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>this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>post?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ab/>
                              </w:r>
                              <w:r w:rsidRPr="00E1458F">
                                <w:rPr>
                                  <w:rFonts w:ascii="Arial" w:hAnsi="Arial" w:cs="Arial"/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</w:rPr>
                                <w:t>Yes</w:t>
                              </w:r>
                              <w:r w:rsidRPr="00E1458F">
                                <w:rPr>
                                  <w:rFonts w:ascii="Arial" w:hAnsi="Arial" w:cs="Arial"/>
                                  <w:b/>
                                  <w:bCs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/</w:t>
                              </w:r>
                              <w:r w:rsidRPr="00E1458F">
                                <w:rPr>
                                  <w:rFonts w:ascii="Arial" w:hAnsi="Arial" w:cs="Arial"/>
                                  <w:b/>
                                  <w:bCs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No</w:t>
                              </w:r>
                              <w:r w:rsidRPr="00E1458F">
                                <w:rPr>
                                  <w:rFonts w:ascii="Arial" w:hAnsi="Arial" w:cs="Arial"/>
                                  <w:b/>
                                  <w:bCs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(delete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as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applicable)</w:t>
                              </w:r>
                            </w:p>
                            <w:p w14:paraId="1A303F16" w14:textId="77777777" w:rsidR="0077081C" w:rsidRPr="00E1458F" w:rsidRDefault="0077081C">
                              <w:pPr>
                                <w:pStyle w:val="BodyText"/>
                                <w:kinsoku w:val="0"/>
                                <w:overflowPunct w:val="0"/>
                                <w:spacing w:before="12"/>
                                <w:ind w:left="0" w:firstLine="0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47F0E757" w14:textId="77777777" w:rsidR="0077081C" w:rsidRPr="00E1458F" w:rsidRDefault="0077081C">
                              <w:pPr>
                                <w:pStyle w:val="BodyText"/>
                                <w:kinsoku w:val="0"/>
                                <w:overflowPunct w:val="0"/>
                                <w:ind w:left="110" w:firstLine="0"/>
                                <w:rPr>
                                  <w:rFonts w:ascii="Arial" w:hAnsi="Arial" w:cs="Arial"/>
                                  <w:spacing w:val="-1"/>
                                  <w:sz w:val="24"/>
                                  <w:szCs w:val="24"/>
                                </w:rPr>
                              </w:pPr>
                              <w:r w:rsidRPr="00E1458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If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>yes,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>please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>give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>details:</w:t>
                              </w:r>
                            </w:p>
                            <w:p w14:paraId="7FE7BEDB" w14:textId="77777777" w:rsidR="0077081C" w:rsidRPr="00E1458F" w:rsidRDefault="0077081C">
                              <w:pPr>
                                <w:pStyle w:val="BodyText"/>
                                <w:kinsoku w:val="0"/>
                                <w:overflowPunct w:val="0"/>
                                <w:ind w:left="0" w:firstLine="0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7891D7FC" w14:textId="77777777" w:rsidR="0077081C" w:rsidRPr="00E1458F" w:rsidRDefault="0077081C">
                              <w:pPr>
                                <w:pStyle w:val="BodyText"/>
                                <w:kinsoku w:val="0"/>
                                <w:overflowPunct w:val="0"/>
                                <w:ind w:left="0" w:firstLine="0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0E17C547" w14:textId="77777777" w:rsidR="0077081C" w:rsidRPr="00E1458F" w:rsidRDefault="0077081C">
                              <w:pPr>
                                <w:pStyle w:val="BodyText"/>
                                <w:kinsoku w:val="0"/>
                                <w:overflowPunct w:val="0"/>
                                <w:spacing w:before="12"/>
                                <w:ind w:left="0" w:firstLine="0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40F7E978" w14:textId="77777777" w:rsidR="0077081C" w:rsidRPr="00E1458F" w:rsidRDefault="0077081C">
                              <w:pPr>
                                <w:pStyle w:val="BodyText"/>
                                <w:kinsoku w:val="0"/>
                                <w:overflowPunct w:val="0"/>
                                <w:ind w:left="110" w:firstLine="0"/>
                                <w:rPr>
                                  <w:rFonts w:ascii="Arial" w:hAnsi="Arial" w:cs="Arial"/>
                                  <w:spacing w:val="-1"/>
                                  <w:sz w:val="24"/>
                                  <w:szCs w:val="24"/>
                                </w:rPr>
                              </w:pPr>
                              <w:r w:rsidRPr="00E1458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If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>required,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>would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you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>be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>willing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>to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undergo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>medical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>examination?</w:t>
                              </w:r>
                            </w:p>
                            <w:p w14:paraId="01C46EAC" w14:textId="77777777" w:rsidR="0077081C" w:rsidRPr="00E1458F" w:rsidRDefault="0077081C">
                              <w:pPr>
                                <w:pStyle w:val="BodyText"/>
                                <w:kinsoku w:val="0"/>
                                <w:overflowPunct w:val="0"/>
                                <w:spacing w:before="1"/>
                                <w:ind w:left="110" w:firstLine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1458F">
                                <w:rPr>
                                  <w:rFonts w:ascii="Arial" w:hAnsi="Arial" w:cs="Arial"/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</w:rPr>
                                <w:t>Yes</w:t>
                              </w:r>
                              <w:r w:rsidRPr="00E1458F">
                                <w:rPr>
                                  <w:rFonts w:ascii="Arial" w:hAnsi="Arial" w:cs="Arial"/>
                                  <w:b/>
                                  <w:bCs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/</w:t>
                              </w:r>
                              <w:r w:rsidRPr="00E1458F">
                                <w:rPr>
                                  <w:rFonts w:ascii="Arial" w:hAnsi="Arial" w:cs="Arial"/>
                                  <w:b/>
                                  <w:bCs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No</w:t>
                              </w:r>
                              <w:r w:rsidRPr="00E1458F">
                                <w:rPr>
                                  <w:rFonts w:ascii="Arial" w:hAnsi="Arial" w:cs="Arial"/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>(delete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as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applicable)</w:t>
                              </w:r>
                            </w:p>
                            <w:p w14:paraId="67D67A4C" w14:textId="77777777" w:rsidR="0077081C" w:rsidRPr="00E1458F" w:rsidRDefault="0077081C">
                              <w:pPr>
                                <w:pStyle w:val="BodyText"/>
                                <w:kinsoku w:val="0"/>
                                <w:overflowPunct w:val="0"/>
                                <w:ind w:left="0" w:firstLine="0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2A1EB032" w14:textId="77777777" w:rsidR="0077081C" w:rsidRPr="00E1458F" w:rsidRDefault="0077081C">
                              <w:pPr>
                                <w:pStyle w:val="BodyText"/>
                                <w:kinsoku w:val="0"/>
                                <w:overflowPunct w:val="0"/>
                                <w:spacing w:before="11"/>
                                <w:ind w:left="0" w:firstLine="0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765A3EEF" w14:textId="77777777" w:rsidR="0077081C" w:rsidRPr="00E1458F" w:rsidRDefault="0077081C">
                              <w:pPr>
                                <w:pStyle w:val="BodyText"/>
                                <w:tabs>
                                  <w:tab w:val="left" w:pos="3797"/>
                                </w:tabs>
                                <w:kinsoku w:val="0"/>
                                <w:overflowPunct w:val="0"/>
                                <w:ind w:left="110" w:right="314" w:firstLine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1458F">
                                <w:rPr>
                                  <w:rFonts w:ascii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>Are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>there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>any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>reasonable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>working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>adjustments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you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>would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need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>us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>to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>make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>to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49"/>
                                  <w:w w:val="9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>accommodate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>your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>health?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ab/>
                              </w:r>
                              <w:r w:rsidRPr="00E1458F">
                                <w:rPr>
                                  <w:rFonts w:ascii="Arial" w:hAnsi="Arial" w:cs="Arial"/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</w:rPr>
                                <w:t>Yes</w:t>
                              </w:r>
                              <w:r w:rsidRPr="00E1458F">
                                <w:rPr>
                                  <w:rFonts w:ascii="Arial" w:hAnsi="Arial" w:cs="Arial"/>
                                  <w:b/>
                                  <w:bCs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/</w:t>
                              </w:r>
                              <w:r w:rsidRPr="00E1458F">
                                <w:rPr>
                                  <w:rFonts w:ascii="Arial" w:hAnsi="Arial" w:cs="Arial"/>
                                  <w:b/>
                                  <w:bCs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b/>
                                  <w:bCs/>
                                  <w:spacing w:val="1"/>
                                  <w:sz w:val="24"/>
                                  <w:szCs w:val="24"/>
                                </w:rPr>
                                <w:t>No</w:t>
                              </w:r>
                              <w:r w:rsidRPr="00E1458F">
                                <w:rPr>
                                  <w:rFonts w:ascii="Arial" w:hAnsi="Arial" w:cs="Arial"/>
                                  <w:b/>
                                  <w:bCs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>(delete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as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applicable)</w:t>
                              </w:r>
                            </w:p>
                            <w:p w14:paraId="7F2D4FAE" w14:textId="77777777" w:rsidR="0077081C" w:rsidRPr="00E1458F" w:rsidRDefault="0077081C">
                              <w:pPr>
                                <w:pStyle w:val="BodyText"/>
                                <w:kinsoku w:val="0"/>
                                <w:overflowPunct w:val="0"/>
                                <w:spacing w:before="12"/>
                                <w:ind w:left="0" w:firstLine="0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0856C5F8" w14:textId="77777777" w:rsidR="0077081C" w:rsidRPr="00E1458F" w:rsidRDefault="0077081C">
                              <w:pPr>
                                <w:pStyle w:val="BodyText"/>
                                <w:kinsoku w:val="0"/>
                                <w:overflowPunct w:val="0"/>
                                <w:ind w:left="110" w:firstLine="0"/>
                                <w:rPr>
                                  <w:rFonts w:ascii="Arial" w:hAnsi="Arial" w:cs="Arial"/>
                                  <w:spacing w:val="-1"/>
                                  <w:sz w:val="24"/>
                                  <w:szCs w:val="24"/>
                                </w:rPr>
                              </w:pPr>
                              <w:r w:rsidRPr="00E1458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If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>yes,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>please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>give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1458F">
                                <w:rPr>
                                  <w:rFonts w:ascii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>details:</w:t>
                              </w:r>
                            </w:p>
                            <w:p w14:paraId="03F56309" w14:textId="77777777" w:rsidR="0077081C" w:rsidRPr="00E1458F" w:rsidRDefault="0077081C">
                              <w:pPr>
                                <w:pStyle w:val="BodyText"/>
                                <w:kinsoku w:val="0"/>
                                <w:overflowPunct w:val="0"/>
                                <w:ind w:left="0" w:firstLine="0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77E4FCA0" w14:textId="77777777" w:rsidR="0077081C" w:rsidRPr="00E1458F" w:rsidRDefault="0077081C">
                              <w:pPr>
                                <w:pStyle w:val="BodyText"/>
                                <w:kinsoku w:val="0"/>
                                <w:overflowPunct w:val="0"/>
                                <w:spacing w:before="1"/>
                                <w:ind w:left="0" w:firstLine="0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26BC7459" w14:textId="167D5F04" w:rsidR="0077081C" w:rsidRPr="00E1458F" w:rsidRDefault="0077081C">
                              <w:pPr>
                                <w:pStyle w:val="BodyText"/>
                                <w:kinsoku w:val="0"/>
                                <w:overflowPunct w:val="0"/>
                                <w:ind w:left="110" w:right="485" w:firstLine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F6F901" id="Group 15" o:spid="_x0000_s1027" style="width:493.2pt;height:337.15pt;mso-position-horizontal-relative:char;mso-position-vertical-relative:line" coordorigin="8,8" coordsize="9864,6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">
                <v:shape id="Freeform 16" o:spid="_x0000_s1028" style="position:absolute;left:8;top:8;width:9852;height:20;visibility:visible;mso-wrap-style:square;v-text-anchor:top" coordsize="98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" path="m,l9851,e" filled="f" strokeweight=".28925mm">
                  <v:path arrowok="t" o:connecttype="custom" o:connectlocs="0,0;9851,0" o:connectangles="0,0"/>
                </v:shape>
                <v:shape id="Freeform 17" o:spid="_x0000_s1029" style="position:absolute;left:15;top:15;width:20;height:6712;visibility:visible;mso-wrap-style:square;v-text-anchor:top" coordsize="20,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" path="m,l,6711e" filled="f" strokeweight=".28925mm">
                  <v:path arrowok="t" o:connecttype="custom" o:connectlocs="0,0;0,6711" o:connectangles="0,0"/>
                </v:shape>
                <v:shape id="Freeform 18" o:spid="_x0000_s1030" style="position:absolute;left:8;top:6731;width:9852;height:20;visibility:visible;mso-wrap-style:square;v-text-anchor:top" coordsize="98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" path="m,l9851,e" filled="f" strokeweight=".58pt">
                  <v:path arrowok="t" o:connecttype="custom" o:connectlocs="0,0;9851,0" o:connectangles="0,0"/>
                </v:shape>
                <v:shape id="Freeform 19" o:spid="_x0000_s1031" style="position:absolute;left:9852;top:15;width:20;height:6712;visibility:visible;mso-wrap-style:square;v-text-anchor:top" coordsize="20,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" path="m,l,6711e" filled="f" strokeweight=".82pt">
                  <v:path arrowok="t" o:connecttype="custom" o:connectlocs="0,0;0,6711" o:connectangles="0,0"/>
                </v:shape>
                <v:shape id="Text Box 20" o:spid="_x0000_s1032" type="#_x0000_t202" style="position:absolute;left:15;top:8;width:9710;height:5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7462CC4" w14:textId="77777777" w:rsidR="0077081C" w:rsidRPr="00E1458F" w:rsidRDefault="0077081C">
                        <w:pPr>
                          <w:pStyle w:val="BodyText"/>
                          <w:tabs>
                            <w:tab w:val="left" w:pos="3365"/>
                          </w:tabs>
                          <w:kinsoku w:val="0"/>
                          <w:overflowPunct w:val="0"/>
                          <w:spacing w:before="8"/>
                          <w:ind w:left="110" w:right="1156" w:firstLine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1458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Do</w:t>
                        </w:r>
                        <w:r w:rsidRPr="00E1458F">
                          <w:rPr>
                            <w:rFonts w:ascii="Arial" w:hAnsi="Arial" w:cs="Arial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you</w:t>
                        </w:r>
                        <w:r w:rsidRPr="00E1458F">
                          <w:rPr>
                            <w:rFonts w:ascii="Arial" w:hAnsi="Arial" w:cs="Arial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spacing w:val="-1"/>
                            <w:sz w:val="24"/>
                            <w:szCs w:val="24"/>
                          </w:rPr>
                          <w:t>have</w:t>
                        </w:r>
                        <w:r w:rsidRPr="00E1458F">
                          <w:rPr>
                            <w:rFonts w:ascii="Arial" w:hAnsi="Arial" w:cs="Arial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spacing w:val="-1"/>
                            <w:sz w:val="24"/>
                            <w:szCs w:val="24"/>
                          </w:rPr>
                          <w:t>any</w:t>
                        </w:r>
                        <w:r w:rsidRPr="00E1458F">
                          <w:rPr>
                            <w:rFonts w:ascii="Arial" w:hAnsi="Arial" w:cs="Arial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spacing w:val="-1"/>
                            <w:sz w:val="24"/>
                            <w:szCs w:val="24"/>
                          </w:rPr>
                          <w:t>disability</w:t>
                        </w:r>
                        <w:r w:rsidRPr="00E1458F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or</w:t>
                        </w:r>
                        <w:r w:rsidRPr="00E1458F">
                          <w:rPr>
                            <w:rFonts w:ascii="Arial" w:hAnsi="Arial" w:cs="Arial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spacing w:val="-1"/>
                            <w:sz w:val="24"/>
                            <w:szCs w:val="24"/>
                          </w:rPr>
                          <w:t>medical</w:t>
                        </w:r>
                        <w:r w:rsidRPr="00E1458F">
                          <w:rPr>
                            <w:rFonts w:ascii="Arial" w:hAnsi="Arial" w:cs="Arial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spacing w:val="-1"/>
                            <w:sz w:val="24"/>
                            <w:szCs w:val="24"/>
                          </w:rPr>
                          <w:t>condition,</w:t>
                        </w:r>
                        <w:r w:rsidRPr="00E1458F">
                          <w:rPr>
                            <w:rFonts w:ascii="Arial" w:hAnsi="Arial" w:cs="Arial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spacing w:val="-1"/>
                            <w:sz w:val="24"/>
                            <w:szCs w:val="24"/>
                          </w:rPr>
                          <w:t>which</w:t>
                        </w:r>
                        <w:r w:rsidRPr="00E1458F">
                          <w:rPr>
                            <w:rFonts w:ascii="Arial" w:hAnsi="Arial" w:cs="Arial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spacing w:val="-1"/>
                            <w:sz w:val="24"/>
                            <w:szCs w:val="24"/>
                          </w:rPr>
                          <w:t>may</w:t>
                        </w:r>
                        <w:r w:rsidRPr="00E1458F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spacing w:val="-1"/>
                            <w:sz w:val="24"/>
                            <w:szCs w:val="24"/>
                          </w:rPr>
                          <w:t>affect</w:t>
                        </w:r>
                        <w:r w:rsidRPr="00E1458F">
                          <w:rPr>
                            <w:rFonts w:ascii="Arial" w:hAnsi="Arial" w:cs="Arial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spacing w:val="-1"/>
                            <w:sz w:val="24"/>
                            <w:szCs w:val="24"/>
                          </w:rPr>
                          <w:t>your</w:t>
                        </w:r>
                        <w:r w:rsidRPr="00E1458F">
                          <w:rPr>
                            <w:rFonts w:ascii="Arial" w:hAnsi="Arial" w:cs="Arial"/>
                            <w:spacing w:val="51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spacing w:val="-1"/>
                            <w:sz w:val="24"/>
                            <w:szCs w:val="24"/>
                          </w:rPr>
                          <w:t>suitability</w:t>
                        </w:r>
                        <w:r w:rsidRPr="00E1458F">
                          <w:rPr>
                            <w:rFonts w:ascii="Arial" w:hAnsi="Arial" w:cs="Arial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for</w:t>
                        </w:r>
                        <w:r w:rsidRPr="00E1458F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spacing w:val="-1"/>
                            <w:sz w:val="24"/>
                            <w:szCs w:val="24"/>
                          </w:rPr>
                          <w:t>this</w:t>
                        </w:r>
                        <w:r w:rsidRPr="00E1458F">
                          <w:rPr>
                            <w:rFonts w:ascii="Arial" w:hAnsi="Arial" w:cs="Arial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spacing w:val="-1"/>
                            <w:sz w:val="24"/>
                            <w:szCs w:val="24"/>
                          </w:rPr>
                          <w:t>post?</w:t>
                        </w:r>
                        <w:r w:rsidRPr="00E1458F">
                          <w:rPr>
                            <w:rFonts w:ascii="Arial" w:hAnsi="Arial" w:cs="Arial"/>
                            <w:spacing w:val="-1"/>
                            <w:sz w:val="24"/>
                            <w:szCs w:val="24"/>
                          </w:rPr>
                          <w:tab/>
                        </w:r>
                        <w:r w:rsidRPr="00E1458F">
                          <w:rPr>
                            <w:rFonts w:ascii="Arial" w:hAnsi="Arial" w:cs="Arial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Yes</w:t>
                        </w:r>
                        <w:r w:rsidRPr="00E1458F">
                          <w:rPr>
                            <w:rFonts w:ascii="Arial" w:hAnsi="Arial" w:cs="Arial"/>
                            <w:b/>
                            <w:bCs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/</w:t>
                        </w:r>
                        <w:r w:rsidRPr="00E1458F">
                          <w:rPr>
                            <w:rFonts w:ascii="Arial" w:hAnsi="Arial" w:cs="Arial"/>
                            <w:b/>
                            <w:bCs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No</w:t>
                        </w:r>
                        <w:r w:rsidRPr="00E1458F">
                          <w:rPr>
                            <w:rFonts w:ascii="Arial" w:hAnsi="Arial" w:cs="Arial"/>
                            <w:b/>
                            <w:bCs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(delete</w:t>
                        </w:r>
                        <w:r w:rsidRPr="00E1458F">
                          <w:rPr>
                            <w:rFonts w:ascii="Arial" w:hAnsi="Arial" w:cs="Arial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as</w:t>
                        </w:r>
                        <w:r w:rsidRPr="00E1458F">
                          <w:rPr>
                            <w:rFonts w:ascii="Arial" w:hAnsi="Arial" w:cs="Arial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applicable)</w:t>
                        </w:r>
                      </w:p>
                      <w:p w14:paraId="1A303F16" w14:textId="77777777" w:rsidR="0077081C" w:rsidRPr="00E1458F" w:rsidRDefault="0077081C">
                        <w:pPr>
                          <w:pStyle w:val="BodyText"/>
                          <w:kinsoku w:val="0"/>
                          <w:overflowPunct w:val="0"/>
                          <w:spacing w:before="12"/>
                          <w:ind w:left="0" w:firstLine="0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47F0E757" w14:textId="77777777" w:rsidR="0077081C" w:rsidRPr="00E1458F" w:rsidRDefault="0077081C">
                        <w:pPr>
                          <w:pStyle w:val="BodyText"/>
                          <w:kinsoku w:val="0"/>
                          <w:overflowPunct w:val="0"/>
                          <w:ind w:left="110" w:firstLine="0"/>
                          <w:rPr>
                            <w:rFonts w:ascii="Arial" w:hAnsi="Arial" w:cs="Arial"/>
                            <w:spacing w:val="-1"/>
                            <w:sz w:val="24"/>
                            <w:szCs w:val="24"/>
                          </w:rPr>
                        </w:pPr>
                        <w:r w:rsidRPr="00E1458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If</w:t>
                        </w:r>
                        <w:r w:rsidRPr="00E1458F">
                          <w:rPr>
                            <w:rFonts w:ascii="Arial" w:hAnsi="Arial" w:cs="Arial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spacing w:val="-1"/>
                            <w:sz w:val="24"/>
                            <w:szCs w:val="24"/>
                          </w:rPr>
                          <w:t>yes,</w:t>
                        </w:r>
                        <w:r w:rsidRPr="00E1458F">
                          <w:rPr>
                            <w:rFonts w:ascii="Arial" w:hAnsi="Arial" w:cs="Arial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spacing w:val="-1"/>
                            <w:sz w:val="24"/>
                            <w:szCs w:val="24"/>
                          </w:rPr>
                          <w:t>please</w:t>
                        </w:r>
                        <w:r w:rsidRPr="00E1458F">
                          <w:rPr>
                            <w:rFonts w:ascii="Arial" w:hAnsi="Arial" w:cs="Arial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spacing w:val="-1"/>
                            <w:sz w:val="24"/>
                            <w:szCs w:val="24"/>
                          </w:rPr>
                          <w:t>give</w:t>
                        </w:r>
                        <w:r w:rsidRPr="00E1458F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spacing w:val="-1"/>
                            <w:sz w:val="24"/>
                            <w:szCs w:val="24"/>
                          </w:rPr>
                          <w:t>details:</w:t>
                        </w:r>
                      </w:p>
                      <w:p w14:paraId="7FE7BEDB" w14:textId="77777777" w:rsidR="0077081C" w:rsidRPr="00E1458F" w:rsidRDefault="0077081C">
                        <w:pPr>
                          <w:pStyle w:val="BodyText"/>
                          <w:kinsoku w:val="0"/>
                          <w:overflowPunct w:val="0"/>
                          <w:ind w:left="0" w:firstLine="0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7891D7FC" w14:textId="77777777" w:rsidR="0077081C" w:rsidRPr="00E1458F" w:rsidRDefault="0077081C">
                        <w:pPr>
                          <w:pStyle w:val="BodyText"/>
                          <w:kinsoku w:val="0"/>
                          <w:overflowPunct w:val="0"/>
                          <w:ind w:left="0" w:firstLine="0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0E17C547" w14:textId="77777777" w:rsidR="0077081C" w:rsidRPr="00E1458F" w:rsidRDefault="0077081C">
                        <w:pPr>
                          <w:pStyle w:val="BodyText"/>
                          <w:kinsoku w:val="0"/>
                          <w:overflowPunct w:val="0"/>
                          <w:spacing w:before="12"/>
                          <w:ind w:left="0" w:firstLine="0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40F7E978" w14:textId="77777777" w:rsidR="0077081C" w:rsidRPr="00E1458F" w:rsidRDefault="0077081C">
                        <w:pPr>
                          <w:pStyle w:val="BodyText"/>
                          <w:kinsoku w:val="0"/>
                          <w:overflowPunct w:val="0"/>
                          <w:ind w:left="110" w:firstLine="0"/>
                          <w:rPr>
                            <w:rFonts w:ascii="Arial" w:hAnsi="Arial" w:cs="Arial"/>
                            <w:spacing w:val="-1"/>
                            <w:sz w:val="24"/>
                            <w:szCs w:val="24"/>
                          </w:rPr>
                        </w:pPr>
                        <w:r w:rsidRPr="00E1458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If</w:t>
                        </w:r>
                        <w:r w:rsidRPr="00E1458F">
                          <w:rPr>
                            <w:rFonts w:ascii="Arial" w:hAnsi="Arial" w:cs="Arial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spacing w:val="-1"/>
                            <w:sz w:val="24"/>
                            <w:szCs w:val="24"/>
                          </w:rPr>
                          <w:t>required,</w:t>
                        </w:r>
                        <w:r w:rsidRPr="00E1458F">
                          <w:rPr>
                            <w:rFonts w:ascii="Arial" w:hAnsi="Arial" w:cs="Arial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spacing w:val="-1"/>
                            <w:sz w:val="24"/>
                            <w:szCs w:val="24"/>
                          </w:rPr>
                          <w:t>would</w:t>
                        </w:r>
                        <w:r w:rsidRPr="00E1458F">
                          <w:rPr>
                            <w:rFonts w:ascii="Arial" w:hAnsi="Arial" w:cs="Arial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you</w:t>
                        </w:r>
                        <w:r w:rsidRPr="00E1458F">
                          <w:rPr>
                            <w:rFonts w:ascii="Arial" w:hAnsi="Arial" w:cs="Arial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spacing w:val="-1"/>
                            <w:sz w:val="24"/>
                            <w:szCs w:val="24"/>
                          </w:rPr>
                          <w:t>be</w:t>
                        </w:r>
                        <w:r w:rsidRPr="00E1458F">
                          <w:rPr>
                            <w:rFonts w:ascii="Arial" w:hAnsi="Arial" w:cs="Arial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spacing w:val="-1"/>
                            <w:sz w:val="24"/>
                            <w:szCs w:val="24"/>
                          </w:rPr>
                          <w:t>willing</w:t>
                        </w:r>
                        <w:r w:rsidRPr="00E1458F">
                          <w:rPr>
                            <w:rFonts w:ascii="Arial" w:hAnsi="Arial" w:cs="Arial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spacing w:val="-1"/>
                            <w:sz w:val="24"/>
                            <w:szCs w:val="24"/>
                          </w:rPr>
                          <w:t>to</w:t>
                        </w:r>
                        <w:r w:rsidRPr="00E1458F">
                          <w:rPr>
                            <w:rFonts w:ascii="Arial" w:hAnsi="Arial" w:cs="Arial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undergo</w:t>
                        </w:r>
                        <w:r w:rsidRPr="00E1458F">
                          <w:rPr>
                            <w:rFonts w:ascii="Arial" w:hAnsi="Arial" w:cs="Arial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</w:t>
                        </w:r>
                        <w:r w:rsidRPr="00E1458F">
                          <w:rPr>
                            <w:rFonts w:ascii="Arial" w:hAnsi="Arial" w:cs="Arial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spacing w:val="-1"/>
                            <w:sz w:val="24"/>
                            <w:szCs w:val="24"/>
                          </w:rPr>
                          <w:t>medical</w:t>
                        </w:r>
                        <w:r w:rsidRPr="00E1458F">
                          <w:rPr>
                            <w:rFonts w:ascii="Arial" w:hAnsi="Arial" w:cs="Arial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spacing w:val="-1"/>
                            <w:sz w:val="24"/>
                            <w:szCs w:val="24"/>
                          </w:rPr>
                          <w:t>examination?</w:t>
                        </w:r>
                      </w:p>
                      <w:p w14:paraId="01C46EAC" w14:textId="77777777" w:rsidR="0077081C" w:rsidRPr="00E1458F" w:rsidRDefault="0077081C">
                        <w:pPr>
                          <w:pStyle w:val="BodyText"/>
                          <w:kinsoku w:val="0"/>
                          <w:overflowPunct w:val="0"/>
                          <w:spacing w:before="1"/>
                          <w:ind w:left="110" w:firstLine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1458F">
                          <w:rPr>
                            <w:rFonts w:ascii="Arial" w:hAnsi="Arial" w:cs="Arial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Yes</w:t>
                        </w:r>
                        <w:r w:rsidRPr="00E1458F">
                          <w:rPr>
                            <w:rFonts w:ascii="Arial" w:hAnsi="Arial" w:cs="Arial"/>
                            <w:b/>
                            <w:bCs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/</w:t>
                        </w:r>
                        <w:r w:rsidRPr="00E1458F">
                          <w:rPr>
                            <w:rFonts w:ascii="Arial" w:hAnsi="Arial" w:cs="Arial"/>
                            <w:b/>
                            <w:bCs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No</w:t>
                        </w:r>
                        <w:r w:rsidRPr="00E1458F"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spacing w:val="-1"/>
                            <w:sz w:val="24"/>
                            <w:szCs w:val="24"/>
                          </w:rPr>
                          <w:t>(delete</w:t>
                        </w:r>
                        <w:r w:rsidRPr="00E1458F">
                          <w:rPr>
                            <w:rFonts w:ascii="Arial" w:hAnsi="Arial" w:cs="Arial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as</w:t>
                        </w:r>
                        <w:r w:rsidRPr="00E1458F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applicable)</w:t>
                        </w:r>
                      </w:p>
                      <w:p w14:paraId="67D67A4C" w14:textId="77777777" w:rsidR="0077081C" w:rsidRPr="00E1458F" w:rsidRDefault="0077081C">
                        <w:pPr>
                          <w:pStyle w:val="BodyText"/>
                          <w:kinsoku w:val="0"/>
                          <w:overflowPunct w:val="0"/>
                          <w:ind w:left="0" w:firstLine="0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2A1EB032" w14:textId="77777777" w:rsidR="0077081C" w:rsidRPr="00E1458F" w:rsidRDefault="0077081C">
                        <w:pPr>
                          <w:pStyle w:val="BodyText"/>
                          <w:kinsoku w:val="0"/>
                          <w:overflowPunct w:val="0"/>
                          <w:spacing w:before="11"/>
                          <w:ind w:left="0" w:firstLine="0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765A3EEF" w14:textId="77777777" w:rsidR="0077081C" w:rsidRPr="00E1458F" w:rsidRDefault="0077081C">
                        <w:pPr>
                          <w:pStyle w:val="BodyText"/>
                          <w:tabs>
                            <w:tab w:val="left" w:pos="3797"/>
                          </w:tabs>
                          <w:kinsoku w:val="0"/>
                          <w:overflowPunct w:val="0"/>
                          <w:ind w:left="110" w:right="314" w:firstLine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1458F">
                          <w:rPr>
                            <w:rFonts w:ascii="Arial" w:hAnsi="Arial" w:cs="Arial"/>
                            <w:spacing w:val="-1"/>
                            <w:sz w:val="24"/>
                            <w:szCs w:val="24"/>
                          </w:rPr>
                          <w:t>Are</w:t>
                        </w:r>
                        <w:r w:rsidRPr="00E1458F">
                          <w:rPr>
                            <w:rFonts w:ascii="Arial" w:hAnsi="Arial" w:cs="Arial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spacing w:val="-1"/>
                            <w:sz w:val="24"/>
                            <w:szCs w:val="24"/>
                          </w:rPr>
                          <w:t>there</w:t>
                        </w:r>
                        <w:r w:rsidRPr="00E1458F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spacing w:val="-1"/>
                            <w:sz w:val="24"/>
                            <w:szCs w:val="24"/>
                          </w:rPr>
                          <w:t>any</w:t>
                        </w:r>
                        <w:r w:rsidRPr="00E1458F">
                          <w:rPr>
                            <w:rFonts w:ascii="Arial" w:hAnsi="Arial" w:cs="Arial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spacing w:val="-1"/>
                            <w:sz w:val="24"/>
                            <w:szCs w:val="24"/>
                          </w:rPr>
                          <w:t>reasonable</w:t>
                        </w:r>
                        <w:r w:rsidRPr="00E1458F">
                          <w:rPr>
                            <w:rFonts w:ascii="Arial" w:hAnsi="Arial" w:cs="Arial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spacing w:val="-1"/>
                            <w:sz w:val="24"/>
                            <w:szCs w:val="24"/>
                          </w:rPr>
                          <w:t>working</w:t>
                        </w:r>
                        <w:r w:rsidRPr="00E1458F">
                          <w:rPr>
                            <w:rFonts w:ascii="Arial" w:hAnsi="Arial" w:cs="Arial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spacing w:val="-1"/>
                            <w:sz w:val="24"/>
                            <w:szCs w:val="24"/>
                          </w:rPr>
                          <w:t>adjustments</w:t>
                        </w:r>
                        <w:r w:rsidRPr="00E1458F">
                          <w:rPr>
                            <w:rFonts w:ascii="Arial" w:hAnsi="Arial" w:cs="Arial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you</w:t>
                        </w:r>
                        <w:r w:rsidRPr="00E1458F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spacing w:val="-1"/>
                            <w:sz w:val="24"/>
                            <w:szCs w:val="24"/>
                          </w:rPr>
                          <w:t>would</w:t>
                        </w:r>
                        <w:r w:rsidRPr="00E1458F">
                          <w:rPr>
                            <w:rFonts w:ascii="Arial" w:hAnsi="Arial" w:cs="Arial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need</w:t>
                        </w:r>
                        <w:r w:rsidRPr="00E1458F">
                          <w:rPr>
                            <w:rFonts w:ascii="Arial" w:hAnsi="Arial" w:cs="Arial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spacing w:val="-1"/>
                            <w:sz w:val="24"/>
                            <w:szCs w:val="24"/>
                          </w:rPr>
                          <w:t>us</w:t>
                        </w:r>
                        <w:r w:rsidRPr="00E1458F">
                          <w:rPr>
                            <w:rFonts w:ascii="Arial" w:hAnsi="Arial" w:cs="Arial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spacing w:val="-1"/>
                            <w:sz w:val="24"/>
                            <w:szCs w:val="24"/>
                          </w:rPr>
                          <w:t>to</w:t>
                        </w:r>
                        <w:r w:rsidRPr="00E1458F">
                          <w:rPr>
                            <w:rFonts w:ascii="Arial" w:hAnsi="Arial" w:cs="Arial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spacing w:val="-1"/>
                            <w:sz w:val="24"/>
                            <w:szCs w:val="24"/>
                          </w:rPr>
                          <w:t>make</w:t>
                        </w:r>
                        <w:r w:rsidRPr="00E1458F">
                          <w:rPr>
                            <w:rFonts w:ascii="Arial" w:hAnsi="Arial" w:cs="Arial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spacing w:val="-1"/>
                            <w:sz w:val="24"/>
                            <w:szCs w:val="24"/>
                          </w:rPr>
                          <w:t>to</w:t>
                        </w:r>
                        <w:r w:rsidRPr="00E1458F">
                          <w:rPr>
                            <w:rFonts w:ascii="Arial" w:hAnsi="Arial" w:cs="Arial"/>
                            <w:spacing w:val="49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spacing w:val="-1"/>
                            <w:sz w:val="24"/>
                            <w:szCs w:val="24"/>
                          </w:rPr>
                          <w:t>accommodate</w:t>
                        </w:r>
                        <w:r w:rsidRPr="00E1458F">
                          <w:rPr>
                            <w:rFonts w:ascii="Arial" w:hAnsi="Arial" w:cs="Arial"/>
                            <w:spacing w:val="-13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spacing w:val="-1"/>
                            <w:sz w:val="24"/>
                            <w:szCs w:val="24"/>
                          </w:rPr>
                          <w:t>your</w:t>
                        </w:r>
                        <w:r w:rsidRPr="00E1458F">
                          <w:rPr>
                            <w:rFonts w:ascii="Arial" w:hAnsi="Arial" w:cs="Arial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spacing w:val="-1"/>
                            <w:sz w:val="24"/>
                            <w:szCs w:val="24"/>
                          </w:rPr>
                          <w:t>health?</w:t>
                        </w:r>
                        <w:r w:rsidRPr="00E1458F">
                          <w:rPr>
                            <w:rFonts w:ascii="Arial" w:hAnsi="Arial" w:cs="Arial"/>
                            <w:spacing w:val="-1"/>
                            <w:sz w:val="24"/>
                            <w:szCs w:val="24"/>
                          </w:rPr>
                          <w:tab/>
                        </w:r>
                        <w:r w:rsidRPr="00E1458F">
                          <w:rPr>
                            <w:rFonts w:ascii="Arial" w:hAnsi="Arial" w:cs="Arial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Yes</w:t>
                        </w:r>
                        <w:r w:rsidRPr="00E1458F">
                          <w:rPr>
                            <w:rFonts w:ascii="Arial" w:hAnsi="Arial" w:cs="Arial"/>
                            <w:b/>
                            <w:bCs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/</w:t>
                        </w:r>
                        <w:r w:rsidRPr="00E1458F">
                          <w:rPr>
                            <w:rFonts w:ascii="Arial" w:hAnsi="Arial" w:cs="Arial"/>
                            <w:b/>
                            <w:bCs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No</w:t>
                        </w:r>
                        <w:r w:rsidRPr="00E1458F">
                          <w:rPr>
                            <w:rFonts w:ascii="Arial" w:hAnsi="Arial" w:cs="Arial"/>
                            <w:b/>
                            <w:bCs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spacing w:val="-1"/>
                            <w:sz w:val="24"/>
                            <w:szCs w:val="24"/>
                          </w:rPr>
                          <w:t>(delete</w:t>
                        </w:r>
                        <w:r w:rsidRPr="00E1458F">
                          <w:rPr>
                            <w:rFonts w:ascii="Arial" w:hAnsi="Arial" w:cs="Arial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as</w:t>
                        </w:r>
                        <w:r w:rsidRPr="00E1458F">
                          <w:rPr>
                            <w:rFonts w:ascii="Arial" w:hAnsi="Arial" w:cs="Arial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applicable)</w:t>
                        </w:r>
                      </w:p>
                      <w:p w14:paraId="7F2D4FAE" w14:textId="77777777" w:rsidR="0077081C" w:rsidRPr="00E1458F" w:rsidRDefault="0077081C">
                        <w:pPr>
                          <w:pStyle w:val="BodyText"/>
                          <w:kinsoku w:val="0"/>
                          <w:overflowPunct w:val="0"/>
                          <w:spacing w:before="12"/>
                          <w:ind w:left="0" w:firstLine="0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0856C5F8" w14:textId="77777777" w:rsidR="0077081C" w:rsidRPr="00E1458F" w:rsidRDefault="0077081C">
                        <w:pPr>
                          <w:pStyle w:val="BodyText"/>
                          <w:kinsoku w:val="0"/>
                          <w:overflowPunct w:val="0"/>
                          <w:ind w:left="110" w:firstLine="0"/>
                          <w:rPr>
                            <w:rFonts w:ascii="Arial" w:hAnsi="Arial" w:cs="Arial"/>
                            <w:spacing w:val="-1"/>
                            <w:sz w:val="24"/>
                            <w:szCs w:val="24"/>
                          </w:rPr>
                        </w:pPr>
                        <w:r w:rsidRPr="00E1458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If</w:t>
                        </w:r>
                        <w:r w:rsidRPr="00E1458F">
                          <w:rPr>
                            <w:rFonts w:ascii="Arial" w:hAnsi="Arial" w:cs="Arial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spacing w:val="-1"/>
                            <w:sz w:val="24"/>
                            <w:szCs w:val="24"/>
                          </w:rPr>
                          <w:t>yes,</w:t>
                        </w:r>
                        <w:r w:rsidRPr="00E1458F">
                          <w:rPr>
                            <w:rFonts w:ascii="Arial" w:hAnsi="Arial" w:cs="Arial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spacing w:val="-1"/>
                            <w:sz w:val="24"/>
                            <w:szCs w:val="24"/>
                          </w:rPr>
                          <w:t>please</w:t>
                        </w:r>
                        <w:r w:rsidRPr="00E1458F">
                          <w:rPr>
                            <w:rFonts w:ascii="Arial" w:hAnsi="Arial" w:cs="Arial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spacing w:val="-1"/>
                            <w:sz w:val="24"/>
                            <w:szCs w:val="24"/>
                          </w:rPr>
                          <w:t>give</w:t>
                        </w:r>
                        <w:r w:rsidRPr="00E1458F">
                          <w:rPr>
                            <w:rFonts w:ascii="Arial" w:hAnsi="Arial" w:cs="Arial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E1458F">
                          <w:rPr>
                            <w:rFonts w:ascii="Arial" w:hAnsi="Arial" w:cs="Arial"/>
                            <w:spacing w:val="-1"/>
                            <w:sz w:val="24"/>
                            <w:szCs w:val="24"/>
                          </w:rPr>
                          <w:t>details:</w:t>
                        </w:r>
                      </w:p>
                      <w:p w14:paraId="03F56309" w14:textId="77777777" w:rsidR="0077081C" w:rsidRPr="00E1458F" w:rsidRDefault="0077081C">
                        <w:pPr>
                          <w:pStyle w:val="BodyText"/>
                          <w:kinsoku w:val="0"/>
                          <w:overflowPunct w:val="0"/>
                          <w:ind w:left="0" w:firstLine="0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77E4FCA0" w14:textId="77777777" w:rsidR="0077081C" w:rsidRPr="00E1458F" w:rsidRDefault="0077081C">
                        <w:pPr>
                          <w:pStyle w:val="BodyText"/>
                          <w:kinsoku w:val="0"/>
                          <w:overflowPunct w:val="0"/>
                          <w:spacing w:before="1"/>
                          <w:ind w:left="0" w:firstLine="0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26BC7459" w14:textId="167D5F04" w:rsidR="0077081C" w:rsidRPr="00E1458F" w:rsidRDefault="0077081C">
                        <w:pPr>
                          <w:pStyle w:val="BodyText"/>
                          <w:kinsoku w:val="0"/>
                          <w:overflowPunct w:val="0"/>
                          <w:ind w:left="110" w:right="485" w:firstLine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08CE5F" w14:textId="77777777" w:rsidR="0077081C" w:rsidRPr="00E1458F" w:rsidRDefault="0077081C">
      <w:pPr>
        <w:pStyle w:val="BodyText"/>
        <w:kinsoku w:val="0"/>
        <w:overflowPunct w:val="0"/>
        <w:spacing w:before="2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74E1CFE0" w14:textId="77777777" w:rsidR="0077081C" w:rsidRPr="00E1458F" w:rsidRDefault="0077081C">
      <w:pPr>
        <w:pStyle w:val="BodyText"/>
        <w:numPr>
          <w:ilvl w:val="0"/>
          <w:numId w:val="1"/>
        </w:numPr>
        <w:tabs>
          <w:tab w:val="left" w:pos="992"/>
        </w:tabs>
        <w:kinsoku w:val="0"/>
        <w:overflowPunct w:val="0"/>
        <w:spacing w:before="57"/>
        <w:rPr>
          <w:rFonts w:ascii="Arial" w:hAnsi="Arial" w:cs="Arial"/>
          <w:sz w:val="24"/>
          <w:szCs w:val="24"/>
        </w:rPr>
      </w:pPr>
      <w:r w:rsidRPr="00E1458F">
        <w:rPr>
          <w:rFonts w:ascii="Arial" w:hAnsi="Arial" w:cs="Arial"/>
          <w:b/>
          <w:bCs/>
          <w:spacing w:val="-1"/>
          <w:sz w:val="24"/>
          <w:szCs w:val="24"/>
        </w:rPr>
        <w:t>DIVERSITY</w:t>
      </w:r>
      <w:r w:rsidRPr="00E1458F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E1458F">
        <w:rPr>
          <w:rFonts w:ascii="Arial" w:hAnsi="Arial" w:cs="Arial"/>
          <w:b/>
          <w:bCs/>
          <w:spacing w:val="-1"/>
          <w:sz w:val="24"/>
          <w:szCs w:val="24"/>
        </w:rPr>
        <w:t>MONITORING</w:t>
      </w:r>
      <w:r w:rsidRPr="00E1458F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E1458F">
        <w:rPr>
          <w:rFonts w:ascii="Arial" w:hAnsi="Arial" w:cs="Arial"/>
          <w:b/>
          <w:bCs/>
          <w:spacing w:val="-1"/>
          <w:sz w:val="24"/>
          <w:szCs w:val="24"/>
        </w:rPr>
        <w:t>INFORMATION</w:t>
      </w:r>
    </w:p>
    <w:p w14:paraId="15F0BB84" w14:textId="77777777" w:rsidR="0077081C" w:rsidRPr="00E1458F" w:rsidRDefault="00DF43E1">
      <w:pPr>
        <w:pStyle w:val="BodyText"/>
        <w:kinsoku w:val="0"/>
        <w:overflowPunct w:val="0"/>
        <w:spacing w:before="193"/>
        <w:ind w:left="652" w:firstLine="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BE8196D" wp14:editId="62243334">
                <wp:simplePos x="0" y="0"/>
                <wp:positionH relativeFrom="page">
                  <wp:posOffset>377190</wp:posOffset>
                </wp:positionH>
                <wp:positionV relativeFrom="paragraph">
                  <wp:posOffset>70485</wp:posOffset>
                </wp:positionV>
                <wp:extent cx="12700" cy="356235"/>
                <wp:effectExtent l="0" t="0" r="0" b="0"/>
                <wp:wrapNone/>
                <wp:docPr id="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56235"/>
                        </a:xfrm>
                        <a:custGeom>
                          <a:avLst/>
                          <a:gdLst>
                            <a:gd name="T0" fmla="*/ 0 w 20"/>
                            <a:gd name="T1" fmla="*/ 0 h 561"/>
                            <a:gd name="T2" fmla="*/ 0 w 20"/>
                            <a:gd name="T3" fmla="*/ 561 h 5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561">
                              <a:moveTo>
                                <a:pt x="0" y="0"/>
                              </a:moveTo>
                              <a:lnTo>
                                <a:pt x="0" y="561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CA3E27" id="Freeform 2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.7pt,5.55pt,29.7pt,33.6pt" coordsize="20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" o:allowincell="f" filled="f">
                <v:path arrowok="t" o:connecttype="custom" o:connectlocs="0,0;0,356235" o:connectangles="0,0"/>
                <w10:wrap anchorx="page"/>
              </v:polyline>
            </w:pict>
          </mc:Fallback>
        </mc:AlternateContent>
      </w:r>
      <w:r w:rsidR="0077081C" w:rsidRPr="00E1458F">
        <w:rPr>
          <w:rFonts w:ascii="Arial" w:hAnsi="Arial" w:cs="Arial"/>
          <w:b/>
          <w:bCs/>
          <w:spacing w:val="-1"/>
          <w:sz w:val="24"/>
          <w:szCs w:val="24"/>
        </w:rPr>
        <w:t>Please</w:t>
      </w:r>
      <w:r w:rsidR="0077081C" w:rsidRPr="00E1458F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="0077081C" w:rsidRPr="00E1458F">
        <w:rPr>
          <w:rFonts w:ascii="Arial" w:hAnsi="Arial" w:cs="Arial"/>
          <w:b/>
          <w:bCs/>
          <w:sz w:val="24"/>
          <w:szCs w:val="24"/>
        </w:rPr>
        <w:t>tick</w:t>
      </w:r>
      <w:r w:rsidR="0077081C" w:rsidRPr="00E1458F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="0077081C" w:rsidRPr="00E1458F">
        <w:rPr>
          <w:rFonts w:ascii="Arial" w:hAnsi="Arial" w:cs="Arial"/>
          <w:b/>
          <w:bCs/>
          <w:spacing w:val="-1"/>
          <w:sz w:val="24"/>
          <w:szCs w:val="24"/>
        </w:rPr>
        <w:t>the</w:t>
      </w:r>
      <w:r w:rsidR="0077081C" w:rsidRPr="00E1458F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="0077081C" w:rsidRPr="00E1458F">
        <w:rPr>
          <w:rFonts w:ascii="Arial" w:hAnsi="Arial" w:cs="Arial"/>
          <w:b/>
          <w:bCs/>
          <w:spacing w:val="-1"/>
          <w:sz w:val="24"/>
          <w:szCs w:val="24"/>
        </w:rPr>
        <w:t>box which</w:t>
      </w:r>
      <w:r w:rsidR="0077081C" w:rsidRPr="00E1458F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77081C" w:rsidRPr="00E1458F">
        <w:rPr>
          <w:rFonts w:ascii="Arial" w:hAnsi="Arial" w:cs="Arial"/>
          <w:b/>
          <w:bCs/>
          <w:spacing w:val="-1"/>
          <w:sz w:val="24"/>
          <w:szCs w:val="24"/>
        </w:rPr>
        <w:t>best</w:t>
      </w:r>
      <w:r w:rsidR="0077081C" w:rsidRPr="00E1458F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="0077081C" w:rsidRPr="00E1458F">
        <w:rPr>
          <w:rFonts w:ascii="Arial" w:hAnsi="Arial" w:cs="Arial"/>
          <w:b/>
          <w:bCs/>
          <w:sz w:val="24"/>
          <w:szCs w:val="24"/>
        </w:rPr>
        <w:t>describes</w:t>
      </w:r>
      <w:r w:rsidR="0077081C" w:rsidRPr="00E1458F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="0077081C" w:rsidRPr="00E1458F">
        <w:rPr>
          <w:rFonts w:ascii="Arial" w:hAnsi="Arial" w:cs="Arial"/>
          <w:b/>
          <w:bCs/>
          <w:spacing w:val="-1"/>
          <w:sz w:val="24"/>
          <w:szCs w:val="24"/>
        </w:rPr>
        <w:t>your</w:t>
      </w:r>
      <w:r w:rsidR="0077081C" w:rsidRPr="00E1458F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77081C" w:rsidRPr="00E1458F">
        <w:rPr>
          <w:rFonts w:ascii="Arial" w:hAnsi="Arial" w:cs="Arial"/>
          <w:b/>
          <w:bCs/>
          <w:spacing w:val="-1"/>
          <w:sz w:val="24"/>
          <w:szCs w:val="24"/>
        </w:rPr>
        <w:t>cultural</w:t>
      </w:r>
      <w:r w:rsidR="0077081C" w:rsidRPr="00E1458F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77081C" w:rsidRPr="00E1458F">
        <w:rPr>
          <w:rFonts w:ascii="Arial" w:hAnsi="Arial" w:cs="Arial"/>
          <w:b/>
          <w:bCs/>
          <w:sz w:val="24"/>
          <w:szCs w:val="24"/>
        </w:rPr>
        <w:t>&amp;</w:t>
      </w:r>
      <w:r w:rsidR="0077081C" w:rsidRPr="00E1458F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="0077081C" w:rsidRPr="00E1458F">
        <w:rPr>
          <w:rFonts w:ascii="Arial" w:hAnsi="Arial" w:cs="Arial"/>
          <w:b/>
          <w:bCs/>
          <w:spacing w:val="-1"/>
          <w:sz w:val="24"/>
          <w:szCs w:val="24"/>
        </w:rPr>
        <w:t>ethic</w:t>
      </w:r>
      <w:r w:rsidR="0077081C" w:rsidRPr="00E1458F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="0077081C" w:rsidRPr="00E1458F">
        <w:rPr>
          <w:rFonts w:ascii="Arial" w:hAnsi="Arial" w:cs="Arial"/>
          <w:b/>
          <w:bCs/>
          <w:sz w:val="24"/>
          <w:szCs w:val="24"/>
        </w:rPr>
        <w:t>origin</w:t>
      </w:r>
    </w:p>
    <w:p w14:paraId="4F56633C" w14:textId="77777777" w:rsidR="0077081C" w:rsidRPr="00E1458F" w:rsidRDefault="0077081C">
      <w:pPr>
        <w:pStyle w:val="BodyText"/>
        <w:kinsoku w:val="0"/>
        <w:overflowPunct w:val="0"/>
        <w:spacing w:before="6"/>
        <w:ind w:left="0" w:firstLine="0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5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9"/>
        <w:gridCol w:w="3121"/>
        <w:gridCol w:w="3118"/>
      </w:tblGrid>
      <w:tr w:rsidR="0077081C" w:rsidRPr="00AE15B2" w14:paraId="0322B115" w14:textId="77777777">
        <w:trPr>
          <w:trHeight w:hRule="exact" w:val="302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DC0C" w14:textId="77777777" w:rsidR="0077081C" w:rsidRPr="00AE15B2" w:rsidRDefault="0077081C">
            <w:pPr>
              <w:pStyle w:val="ListParagraph"/>
              <w:numPr>
                <w:ilvl w:val="0"/>
                <w:numId w:val="14"/>
              </w:numPr>
              <w:tabs>
                <w:tab w:val="left" w:pos="331"/>
              </w:tabs>
              <w:kinsoku w:val="0"/>
              <w:overflowPunct w:val="0"/>
              <w:spacing w:line="289" w:lineRule="exact"/>
              <w:rPr>
                <w:rFonts w:ascii="Arial" w:hAnsi="Arial" w:cs="Arial"/>
              </w:rPr>
            </w:pPr>
            <w:r w:rsidRPr="00AE15B2">
              <w:rPr>
                <w:rFonts w:ascii="Arial" w:hAnsi="Arial" w:cs="Arial"/>
              </w:rPr>
              <w:t>White</w:t>
            </w:r>
            <w:r w:rsidRPr="00AE15B2">
              <w:rPr>
                <w:rFonts w:ascii="Arial" w:hAnsi="Arial" w:cs="Arial"/>
                <w:spacing w:val="-15"/>
              </w:rPr>
              <w:t xml:space="preserve"> </w:t>
            </w:r>
            <w:r w:rsidRPr="00AE15B2">
              <w:rPr>
                <w:rFonts w:ascii="Arial" w:hAnsi="Arial" w:cs="Arial"/>
              </w:rPr>
              <w:t>British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9DBD" w14:textId="77777777" w:rsidR="0077081C" w:rsidRPr="00AE15B2" w:rsidRDefault="0077081C">
            <w:pPr>
              <w:pStyle w:val="ListParagraph"/>
              <w:numPr>
                <w:ilvl w:val="0"/>
                <w:numId w:val="13"/>
              </w:numPr>
              <w:tabs>
                <w:tab w:val="left" w:pos="333"/>
              </w:tabs>
              <w:kinsoku w:val="0"/>
              <w:overflowPunct w:val="0"/>
              <w:spacing w:line="289" w:lineRule="exact"/>
              <w:rPr>
                <w:rFonts w:ascii="Arial" w:hAnsi="Arial" w:cs="Arial"/>
              </w:rPr>
            </w:pPr>
            <w:r w:rsidRPr="00AE15B2">
              <w:rPr>
                <w:rFonts w:ascii="Arial" w:hAnsi="Arial" w:cs="Arial"/>
              </w:rPr>
              <w:t>Black</w:t>
            </w:r>
            <w:r w:rsidRPr="00AE15B2">
              <w:rPr>
                <w:rFonts w:ascii="Arial" w:hAnsi="Arial" w:cs="Arial"/>
                <w:spacing w:val="-13"/>
              </w:rPr>
              <w:t xml:space="preserve"> </w:t>
            </w:r>
            <w:r w:rsidRPr="00AE15B2">
              <w:rPr>
                <w:rFonts w:ascii="Arial" w:hAnsi="Arial" w:cs="Arial"/>
              </w:rPr>
              <w:t>British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2C49" w14:textId="77777777" w:rsidR="0077081C" w:rsidRPr="00AE15B2" w:rsidRDefault="0077081C">
            <w:pPr>
              <w:pStyle w:val="ListParagraph"/>
              <w:numPr>
                <w:ilvl w:val="0"/>
                <w:numId w:val="12"/>
              </w:numPr>
              <w:tabs>
                <w:tab w:val="left" w:pos="333"/>
              </w:tabs>
              <w:kinsoku w:val="0"/>
              <w:overflowPunct w:val="0"/>
              <w:spacing w:line="289" w:lineRule="exact"/>
              <w:ind w:hanging="230"/>
              <w:rPr>
                <w:rFonts w:ascii="Arial" w:hAnsi="Arial" w:cs="Arial"/>
              </w:rPr>
            </w:pPr>
            <w:r w:rsidRPr="00AE15B2">
              <w:rPr>
                <w:rFonts w:ascii="Arial" w:hAnsi="Arial" w:cs="Arial"/>
              </w:rPr>
              <w:t>Indian</w:t>
            </w:r>
          </w:p>
        </w:tc>
      </w:tr>
      <w:tr w:rsidR="0077081C" w:rsidRPr="00AE15B2" w14:paraId="700ACF62" w14:textId="77777777">
        <w:trPr>
          <w:trHeight w:hRule="exact" w:val="302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2DD2" w14:textId="77777777" w:rsidR="0077081C" w:rsidRPr="00AE15B2" w:rsidRDefault="0077081C">
            <w:pPr>
              <w:pStyle w:val="ListParagraph"/>
              <w:numPr>
                <w:ilvl w:val="0"/>
                <w:numId w:val="11"/>
              </w:numPr>
              <w:tabs>
                <w:tab w:val="left" w:pos="331"/>
              </w:tabs>
              <w:kinsoku w:val="0"/>
              <w:overflowPunct w:val="0"/>
              <w:spacing w:line="289" w:lineRule="exact"/>
              <w:rPr>
                <w:rFonts w:ascii="Arial" w:hAnsi="Arial" w:cs="Arial"/>
              </w:rPr>
            </w:pPr>
            <w:r w:rsidRPr="00AE15B2">
              <w:rPr>
                <w:rFonts w:ascii="Arial" w:hAnsi="Arial" w:cs="Arial"/>
              </w:rPr>
              <w:t>White</w:t>
            </w:r>
            <w:r w:rsidRPr="00AE15B2">
              <w:rPr>
                <w:rFonts w:ascii="Arial" w:hAnsi="Arial" w:cs="Arial"/>
                <w:spacing w:val="-13"/>
              </w:rPr>
              <w:t xml:space="preserve"> </w:t>
            </w:r>
            <w:r w:rsidRPr="00AE15B2">
              <w:rPr>
                <w:rFonts w:ascii="Arial" w:hAnsi="Arial" w:cs="Arial"/>
              </w:rPr>
              <w:t>Irish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BE29" w14:textId="77777777" w:rsidR="0077081C" w:rsidRPr="00AE15B2" w:rsidRDefault="0077081C">
            <w:pPr>
              <w:pStyle w:val="ListParagraph"/>
              <w:numPr>
                <w:ilvl w:val="0"/>
                <w:numId w:val="10"/>
              </w:numPr>
              <w:tabs>
                <w:tab w:val="left" w:pos="333"/>
              </w:tabs>
              <w:kinsoku w:val="0"/>
              <w:overflowPunct w:val="0"/>
              <w:spacing w:line="289" w:lineRule="exact"/>
              <w:rPr>
                <w:rFonts w:ascii="Arial" w:hAnsi="Arial" w:cs="Arial"/>
              </w:rPr>
            </w:pPr>
            <w:r w:rsidRPr="00AE15B2">
              <w:rPr>
                <w:rFonts w:ascii="Arial" w:hAnsi="Arial" w:cs="Arial"/>
              </w:rPr>
              <w:t>Black</w:t>
            </w:r>
            <w:r w:rsidRPr="00AE15B2">
              <w:rPr>
                <w:rFonts w:ascii="Arial" w:hAnsi="Arial" w:cs="Arial"/>
                <w:spacing w:val="-17"/>
              </w:rPr>
              <w:t xml:space="preserve"> </w:t>
            </w:r>
            <w:r w:rsidRPr="00AE15B2">
              <w:rPr>
                <w:rFonts w:ascii="Arial" w:hAnsi="Arial" w:cs="Arial"/>
                <w:spacing w:val="-1"/>
              </w:rPr>
              <w:t>Caribbean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18D1" w14:textId="77777777" w:rsidR="0077081C" w:rsidRPr="00AE15B2" w:rsidRDefault="0077081C">
            <w:pPr>
              <w:pStyle w:val="ListParagraph"/>
              <w:numPr>
                <w:ilvl w:val="0"/>
                <w:numId w:val="9"/>
              </w:numPr>
              <w:tabs>
                <w:tab w:val="left" w:pos="331"/>
              </w:tabs>
              <w:kinsoku w:val="0"/>
              <w:overflowPunct w:val="0"/>
              <w:spacing w:line="289" w:lineRule="exact"/>
              <w:rPr>
                <w:rFonts w:ascii="Arial" w:hAnsi="Arial" w:cs="Arial"/>
              </w:rPr>
            </w:pPr>
            <w:r w:rsidRPr="00AE15B2">
              <w:rPr>
                <w:rFonts w:ascii="Arial" w:hAnsi="Arial" w:cs="Arial"/>
              </w:rPr>
              <w:t>Pakistani</w:t>
            </w:r>
          </w:p>
        </w:tc>
      </w:tr>
      <w:tr w:rsidR="0077081C" w:rsidRPr="00AE15B2" w14:paraId="07041D48" w14:textId="77777777">
        <w:trPr>
          <w:trHeight w:hRule="exact" w:val="300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CB0D" w14:textId="77777777" w:rsidR="0077081C" w:rsidRPr="00AE15B2" w:rsidRDefault="0077081C">
            <w:pPr>
              <w:pStyle w:val="ListParagraph"/>
              <w:numPr>
                <w:ilvl w:val="0"/>
                <w:numId w:val="8"/>
              </w:numPr>
              <w:tabs>
                <w:tab w:val="left" w:pos="331"/>
              </w:tabs>
              <w:kinsoku w:val="0"/>
              <w:overflowPunct w:val="0"/>
              <w:spacing w:line="288" w:lineRule="exact"/>
              <w:rPr>
                <w:rFonts w:ascii="Arial" w:hAnsi="Arial" w:cs="Arial"/>
              </w:rPr>
            </w:pPr>
            <w:r w:rsidRPr="00AE15B2">
              <w:rPr>
                <w:rFonts w:ascii="Arial" w:hAnsi="Arial" w:cs="Arial"/>
              </w:rPr>
              <w:t>White</w:t>
            </w:r>
            <w:r w:rsidRPr="00AE15B2">
              <w:rPr>
                <w:rFonts w:ascii="Arial" w:hAnsi="Arial" w:cs="Arial"/>
                <w:spacing w:val="-18"/>
              </w:rPr>
              <w:t xml:space="preserve"> </w:t>
            </w:r>
            <w:r w:rsidRPr="00AE15B2">
              <w:rPr>
                <w:rFonts w:ascii="Arial" w:hAnsi="Arial" w:cs="Arial"/>
                <w:spacing w:val="-1"/>
              </w:rPr>
              <w:t>European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93A7" w14:textId="77777777" w:rsidR="0077081C" w:rsidRPr="00AE15B2" w:rsidRDefault="0077081C">
            <w:pPr>
              <w:pStyle w:val="ListParagraph"/>
              <w:numPr>
                <w:ilvl w:val="0"/>
                <w:numId w:val="7"/>
              </w:numPr>
              <w:tabs>
                <w:tab w:val="left" w:pos="333"/>
              </w:tabs>
              <w:kinsoku w:val="0"/>
              <w:overflowPunct w:val="0"/>
              <w:spacing w:line="288" w:lineRule="exact"/>
              <w:rPr>
                <w:rFonts w:ascii="Arial" w:hAnsi="Arial" w:cs="Arial"/>
              </w:rPr>
            </w:pPr>
            <w:r w:rsidRPr="00AE15B2">
              <w:rPr>
                <w:rFonts w:ascii="Arial" w:hAnsi="Arial" w:cs="Arial"/>
              </w:rPr>
              <w:t>Black</w:t>
            </w:r>
            <w:r w:rsidRPr="00AE15B2">
              <w:rPr>
                <w:rFonts w:ascii="Arial" w:hAnsi="Arial" w:cs="Arial"/>
                <w:spacing w:val="-14"/>
              </w:rPr>
              <w:t xml:space="preserve"> </w:t>
            </w:r>
            <w:r w:rsidRPr="00AE15B2">
              <w:rPr>
                <w:rFonts w:ascii="Arial" w:hAnsi="Arial" w:cs="Arial"/>
              </w:rPr>
              <w:t>African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5704" w14:textId="77777777" w:rsidR="0077081C" w:rsidRPr="00AE15B2" w:rsidRDefault="0077081C">
            <w:pPr>
              <w:pStyle w:val="ListParagraph"/>
              <w:numPr>
                <w:ilvl w:val="0"/>
                <w:numId w:val="6"/>
              </w:numPr>
              <w:tabs>
                <w:tab w:val="left" w:pos="331"/>
              </w:tabs>
              <w:kinsoku w:val="0"/>
              <w:overflowPunct w:val="0"/>
              <w:spacing w:line="288" w:lineRule="exact"/>
              <w:rPr>
                <w:rFonts w:ascii="Arial" w:hAnsi="Arial" w:cs="Arial"/>
              </w:rPr>
            </w:pPr>
            <w:r w:rsidRPr="00AE15B2">
              <w:rPr>
                <w:rFonts w:ascii="Arial" w:hAnsi="Arial" w:cs="Arial"/>
              </w:rPr>
              <w:t>Bangladeshi</w:t>
            </w:r>
          </w:p>
        </w:tc>
      </w:tr>
      <w:tr w:rsidR="0077081C" w:rsidRPr="00AE15B2" w14:paraId="2438B8EF" w14:textId="77777777">
        <w:trPr>
          <w:trHeight w:hRule="exact" w:val="302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0B21" w14:textId="77777777" w:rsidR="0077081C" w:rsidRPr="00AE15B2" w:rsidRDefault="0077081C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BEC4" w14:textId="77777777" w:rsidR="0077081C" w:rsidRPr="00AE15B2" w:rsidRDefault="0077081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2D82" w14:textId="77777777" w:rsidR="0077081C" w:rsidRPr="00AE15B2" w:rsidRDefault="0077081C">
            <w:pPr>
              <w:pStyle w:val="ListParagraph"/>
              <w:numPr>
                <w:ilvl w:val="0"/>
                <w:numId w:val="5"/>
              </w:numPr>
              <w:tabs>
                <w:tab w:val="left" w:pos="331"/>
              </w:tabs>
              <w:kinsoku w:val="0"/>
              <w:overflowPunct w:val="0"/>
              <w:spacing w:line="289" w:lineRule="exact"/>
              <w:rPr>
                <w:rFonts w:ascii="Arial" w:hAnsi="Arial" w:cs="Arial"/>
              </w:rPr>
            </w:pPr>
            <w:r w:rsidRPr="00AE15B2">
              <w:rPr>
                <w:rFonts w:ascii="Arial" w:hAnsi="Arial" w:cs="Arial"/>
              </w:rPr>
              <w:t>Chinese</w:t>
            </w:r>
          </w:p>
        </w:tc>
      </w:tr>
      <w:tr w:rsidR="0077081C" w:rsidRPr="00AE15B2" w14:paraId="245D3E15" w14:textId="77777777">
        <w:trPr>
          <w:trHeight w:hRule="exact" w:val="788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6119" w14:textId="77777777" w:rsidR="0077081C" w:rsidRPr="00AE15B2" w:rsidRDefault="0077081C">
            <w:pPr>
              <w:pStyle w:val="ListParagraph"/>
              <w:numPr>
                <w:ilvl w:val="0"/>
                <w:numId w:val="4"/>
              </w:numPr>
              <w:tabs>
                <w:tab w:val="left" w:pos="331"/>
              </w:tabs>
              <w:kinsoku w:val="0"/>
              <w:overflowPunct w:val="0"/>
              <w:spacing w:line="242" w:lineRule="auto"/>
              <w:ind w:right="1296" w:firstLine="0"/>
              <w:rPr>
                <w:rFonts w:ascii="Arial" w:hAnsi="Arial" w:cs="Arial"/>
              </w:rPr>
            </w:pPr>
            <w:r w:rsidRPr="00AE15B2">
              <w:rPr>
                <w:rFonts w:ascii="Arial" w:hAnsi="Arial" w:cs="Arial"/>
              </w:rPr>
              <w:t>Other</w:t>
            </w:r>
            <w:r w:rsidRPr="00AE15B2">
              <w:rPr>
                <w:rFonts w:ascii="Arial" w:hAnsi="Arial" w:cs="Arial"/>
                <w:spacing w:val="-11"/>
              </w:rPr>
              <w:t xml:space="preserve"> </w:t>
            </w:r>
            <w:r w:rsidRPr="00AE15B2">
              <w:rPr>
                <w:rFonts w:ascii="Arial" w:hAnsi="Arial" w:cs="Arial"/>
              </w:rPr>
              <w:t>white</w:t>
            </w:r>
            <w:r w:rsidRPr="00AE15B2">
              <w:rPr>
                <w:rFonts w:ascii="Arial" w:hAnsi="Arial" w:cs="Arial"/>
                <w:spacing w:val="-10"/>
              </w:rPr>
              <w:t xml:space="preserve"> </w:t>
            </w:r>
            <w:r w:rsidRPr="00AE15B2">
              <w:rPr>
                <w:rFonts w:ascii="Arial" w:hAnsi="Arial" w:cs="Arial"/>
              </w:rPr>
              <w:t>origin</w:t>
            </w:r>
            <w:r w:rsidRPr="00AE15B2">
              <w:rPr>
                <w:rFonts w:ascii="Arial" w:hAnsi="Arial" w:cs="Arial"/>
                <w:spacing w:val="23"/>
                <w:w w:val="99"/>
              </w:rPr>
              <w:t xml:space="preserve"> </w:t>
            </w:r>
            <w:r w:rsidRPr="00AE15B2">
              <w:rPr>
                <w:rFonts w:ascii="Arial" w:hAnsi="Arial" w:cs="Arial"/>
              </w:rPr>
              <w:t>Please</w:t>
            </w:r>
            <w:r w:rsidRPr="00AE15B2">
              <w:rPr>
                <w:rFonts w:ascii="Arial" w:hAnsi="Arial" w:cs="Arial"/>
                <w:spacing w:val="-16"/>
              </w:rPr>
              <w:t xml:space="preserve"> </w:t>
            </w:r>
            <w:r w:rsidRPr="00AE15B2">
              <w:rPr>
                <w:rFonts w:ascii="Arial" w:hAnsi="Arial" w:cs="Arial"/>
              </w:rPr>
              <w:t>specify: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BF5E" w14:textId="77777777" w:rsidR="0077081C" w:rsidRPr="00AE15B2" w:rsidRDefault="0077081C">
            <w:pPr>
              <w:pStyle w:val="ListParagraph"/>
              <w:numPr>
                <w:ilvl w:val="0"/>
                <w:numId w:val="3"/>
              </w:numPr>
              <w:tabs>
                <w:tab w:val="left" w:pos="333"/>
              </w:tabs>
              <w:kinsoku w:val="0"/>
              <w:overflowPunct w:val="0"/>
              <w:spacing w:line="242" w:lineRule="auto"/>
              <w:ind w:right="974" w:firstLine="0"/>
              <w:rPr>
                <w:rFonts w:ascii="Arial" w:hAnsi="Arial" w:cs="Arial"/>
              </w:rPr>
            </w:pPr>
            <w:r w:rsidRPr="00AE15B2">
              <w:rPr>
                <w:rFonts w:ascii="Arial" w:hAnsi="Arial" w:cs="Arial"/>
              </w:rPr>
              <w:t>Other</w:t>
            </w:r>
            <w:r w:rsidRPr="00AE15B2">
              <w:rPr>
                <w:rFonts w:ascii="Arial" w:hAnsi="Arial" w:cs="Arial"/>
                <w:spacing w:val="-11"/>
              </w:rPr>
              <w:t xml:space="preserve"> </w:t>
            </w:r>
            <w:r w:rsidRPr="00AE15B2">
              <w:rPr>
                <w:rFonts w:ascii="Arial" w:hAnsi="Arial" w:cs="Arial"/>
              </w:rPr>
              <w:t>black</w:t>
            </w:r>
            <w:r w:rsidRPr="00AE15B2">
              <w:rPr>
                <w:rFonts w:ascii="Arial" w:hAnsi="Arial" w:cs="Arial"/>
                <w:spacing w:val="-8"/>
              </w:rPr>
              <w:t xml:space="preserve"> </w:t>
            </w:r>
            <w:r w:rsidRPr="00AE15B2">
              <w:rPr>
                <w:rFonts w:ascii="Arial" w:hAnsi="Arial" w:cs="Arial"/>
              </w:rPr>
              <w:t>origin</w:t>
            </w:r>
            <w:r w:rsidRPr="00AE15B2">
              <w:rPr>
                <w:rFonts w:ascii="Arial" w:hAnsi="Arial" w:cs="Arial"/>
                <w:spacing w:val="25"/>
                <w:w w:val="99"/>
              </w:rPr>
              <w:t xml:space="preserve"> </w:t>
            </w:r>
            <w:r w:rsidRPr="00AE15B2">
              <w:rPr>
                <w:rFonts w:ascii="Arial" w:hAnsi="Arial" w:cs="Arial"/>
              </w:rPr>
              <w:t>Please</w:t>
            </w:r>
            <w:r w:rsidRPr="00AE15B2">
              <w:rPr>
                <w:rFonts w:ascii="Arial" w:hAnsi="Arial" w:cs="Arial"/>
                <w:spacing w:val="-16"/>
              </w:rPr>
              <w:t xml:space="preserve"> </w:t>
            </w:r>
            <w:r w:rsidRPr="00AE15B2">
              <w:rPr>
                <w:rFonts w:ascii="Arial" w:hAnsi="Arial" w:cs="Arial"/>
              </w:rPr>
              <w:t>specify: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5755" w14:textId="77777777" w:rsidR="0077081C" w:rsidRPr="00AE15B2" w:rsidRDefault="0077081C">
            <w:pPr>
              <w:pStyle w:val="ListParagraph"/>
              <w:numPr>
                <w:ilvl w:val="0"/>
                <w:numId w:val="2"/>
              </w:numPr>
              <w:tabs>
                <w:tab w:val="left" w:pos="331"/>
              </w:tabs>
              <w:kinsoku w:val="0"/>
              <w:overflowPunct w:val="0"/>
              <w:spacing w:line="242" w:lineRule="auto"/>
              <w:ind w:right="955" w:firstLine="0"/>
              <w:rPr>
                <w:rFonts w:ascii="Arial" w:hAnsi="Arial" w:cs="Arial"/>
              </w:rPr>
            </w:pPr>
            <w:r w:rsidRPr="00AE15B2">
              <w:rPr>
                <w:rFonts w:ascii="Arial" w:hAnsi="Arial" w:cs="Arial"/>
              </w:rPr>
              <w:t>Other</w:t>
            </w:r>
            <w:r w:rsidRPr="00AE15B2">
              <w:rPr>
                <w:rFonts w:ascii="Arial" w:hAnsi="Arial" w:cs="Arial"/>
                <w:spacing w:val="-11"/>
              </w:rPr>
              <w:t xml:space="preserve"> </w:t>
            </w:r>
            <w:r w:rsidRPr="00AE15B2">
              <w:rPr>
                <w:rFonts w:ascii="Arial" w:hAnsi="Arial" w:cs="Arial"/>
              </w:rPr>
              <w:t>Asian</w:t>
            </w:r>
            <w:r w:rsidRPr="00AE15B2">
              <w:rPr>
                <w:rFonts w:ascii="Arial" w:hAnsi="Arial" w:cs="Arial"/>
                <w:spacing w:val="-8"/>
              </w:rPr>
              <w:t xml:space="preserve"> </w:t>
            </w:r>
            <w:r w:rsidRPr="00AE15B2">
              <w:rPr>
                <w:rFonts w:ascii="Arial" w:hAnsi="Arial" w:cs="Arial"/>
                <w:spacing w:val="-1"/>
              </w:rPr>
              <w:t>origin</w:t>
            </w:r>
            <w:r w:rsidRPr="00AE15B2">
              <w:rPr>
                <w:rFonts w:ascii="Arial" w:hAnsi="Arial" w:cs="Arial"/>
                <w:spacing w:val="30"/>
                <w:w w:val="99"/>
              </w:rPr>
              <w:t xml:space="preserve"> </w:t>
            </w:r>
            <w:r w:rsidRPr="00AE15B2">
              <w:rPr>
                <w:rFonts w:ascii="Arial" w:hAnsi="Arial" w:cs="Arial"/>
              </w:rPr>
              <w:t>Please</w:t>
            </w:r>
            <w:r w:rsidRPr="00AE15B2">
              <w:rPr>
                <w:rFonts w:ascii="Arial" w:hAnsi="Arial" w:cs="Arial"/>
                <w:spacing w:val="-16"/>
              </w:rPr>
              <w:t xml:space="preserve"> </w:t>
            </w:r>
            <w:r w:rsidRPr="00AE15B2">
              <w:rPr>
                <w:rFonts w:ascii="Arial" w:hAnsi="Arial" w:cs="Arial"/>
              </w:rPr>
              <w:t>specify:</w:t>
            </w:r>
          </w:p>
        </w:tc>
      </w:tr>
    </w:tbl>
    <w:p w14:paraId="28237C2E" w14:textId="77777777" w:rsidR="0077081C" w:rsidRDefault="0077081C">
      <w:pPr>
        <w:rPr>
          <w:rFonts w:ascii="Arial" w:hAnsi="Arial" w:cs="Arial"/>
        </w:rPr>
      </w:pPr>
    </w:p>
    <w:p w14:paraId="745FAE4D" w14:textId="77777777" w:rsidR="00971C51" w:rsidRDefault="00971C51">
      <w:pPr>
        <w:rPr>
          <w:rFonts w:ascii="Arial" w:hAnsi="Arial" w:cs="Arial"/>
        </w:rPr>
      </w:pPr>
    </w:p>
    <w:p w14:paraId="15AEA5A7" w14:textId="77777777" w:rsidR="00971C51" w:rsidRDefault="00971C51">
      <w:pPr>
        <w:rPr>
          <w:rFonts w:ascii="Arial" w:hAnsi="Arial" w:cs="Arial"/>
        </w:rPr>
      </w:pPr>
    </w:p>
    <w:p w14:paraId="6815BDE0" w14:textId="77777777" w:rsidR="00971C51" w:rsidRDefault="00971C51">
      <w:pPr>
        <w:rPr>
          <w:rFonts w:ascii="Arial" w:hAnsi="Arial" w:cs="Arial"/>
        </w:rPr>
      </w:pPr>
    </w:p>
    <w:p w14:paraId="25221BC9" w14:textId="77777777" w:rsidR="00971C51" w:rsidRDefault="00971C51">
      <w:pPr>
        <w:rPr>
          <w:rFonts w:ascii="Arial" w:hAnsi="Arial" w:cs="Arial"/>
        </w:rPr>
      </w:pPr>
    </w:p>
    <w:p w14:paraId="2890A698" w14:textId="77777777" w:rsidR="00971C51" w:rsidRDefault="00971C51">
      <w:pPr>
        <w:rPr>
          <w:rFonts w:ascii="Arial" w:hAnsi="Arial" w:cs="Arial"/>
        </w:rPr>
      </w:pPr>
    </w:p>
    <w:p w14:paraId="5053CE04" w14:textId="77777777" w:rsidR="00971C51" w:rsidRDefault="00971C51">
      <w:pPr>
        <w:rPr>
          <w:rFonts w:ascii="Arial" w:hAnsi="Arial" w:cs="Arial"/>
        </w:rPr>
      </w:pPr>
    </w:p>
    <w:p w14:paraId="3A133D28" w14:textId="77777777" w:rsidR="00971C51" w:rsidRDefault="00971C51">
      <w:pPr>
        <w:rPr>
          <w:rFonts w:ascii="Arial" w:hAnsi="Arial" w:cs="Arial"/>
        </w:rPr>
      </w:pPr>
    </w:p>
    <w:p w14:paraId="0F1DE8DF" w14:textId="77777777" w:rsidR="00971C51" w:rsidRDefault="00971C51">
      <w:pPr>
        <w:rPr>
          <w:rFonts w:ascii="Arial" w:hAnsi="Arial" w:cs="Arial"/>
        </w:rPr>
      </w:pPr>
    </w:p>
    <w:sectPr w:rsidR="00971C51">
      <w:pgSz w:w="12240" w:h="15840"/>
      <w:pgMar w:top="1500" w:right="1260" w:bottom="280" w:left="480" w:header="720" w:footer="720" w:gutter="0"/>
      <w:cols w:space="720" w:equalWidth="0">
        <w:col w:w="105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413A8" w14:textId="77777777" w:rsidR="00BD3A60" w:rsidRDefault="00BD3A60" w:rsidP="00C80A3D">
      <w:r>
        <w:separator/>
      </w:r>
    </w:p>
  </w:endnote>
  <w:endnote w:type="continuationSeparator" w:id="0">
    <w:p w14:paraId="3811D983" w14:textId="77777777" w:rsidR="00BD3A60" w:rsidRDefault="00BD3A60" w:rsidP="00C80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1D5F5" w14:textId="77777777" w:rsidR="00BD3A60" w:rsidRDefault="00BD3A60" w:rsidP="00C80A3D">
      <w:r>
        <w:separator/>
      </w:r>
    </w:p>
  </w:footnote>
  <w:footnote w:type="continuationSeparator" w:id="0">
    <w:p w14:paraId="28F7BF45" w14:textId="77777777" w:rsidR="00BD3A60" w:rsidRDefault="00BD3A60" w:rsidP="00C80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48924" w14:textId="77777777" w:rsidR="00C80A3D" w:rsidRDefault="00C80A3D">
    <w:pPr>
      <w:pStyle w:val="Header"/>
    </w:pPr>
  </w:p>
  <w:p w14:paraId="68EE18F8" w14:textId="77777777" w:rsidR="00C80A3D" w:rsidRDefault="00C80A3D" w:rsidP="00C80A3D">
    <w:pPr>
      <w:pStyle w:val="Header"/>
      <w:jc w:val="center"/>
    </w:pPr>
    <w:r>
      <w:t xml:space="preserve">       </w:t>
    </w:r>
  </w:p>
  <w:p w14:paraId="1140DBB5" w14:textId="77777777" w:rsidR="00C80A3D" w:rsidRDefault="00C80A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330" w:hanging="228"/>
      </w:pPr>
      <w:rPr>
        <w:rFonts w:ascii="Verdana" w:hAnsi="Verdana"/>
        <w:b w:val="0"/>
        <w:sz w:val="24"/>
      </w:rPr>
    </w:lvl>
    <w:lvl w:ilvl="1">
      <w:numFmt w:val="bullet"/>
      <w:lvlText w:val="•"/>
      <w:lvlJc w:val="left"/>
      <w:pPr>
        <w:ind w:left="641" w:hanging="228"/>
      </w:pPr>
    </w:lvl>
    <w:lvl w:ilvl="2">
      <w:numFmt w:val="bullet"/>
      <w:lvlText w:val="•"/>
      <w:lvlJc w:val="left"/>
      <w:pPr>
        <w:ind w:left="953" w:hanging="228"/>
      </w:pPr>
    </w:lvl>
    <w:lvl w:ilvl="3">
      <w:numFmt w:val="bullet"/>
      <w:lvlText w:val="•"/>
      <w:lvlJc w:val="left"/>
      <w:pPr>
        <w:ind w:left="1265" w:hanging="228"/>
      </w:pPr>
    </w:lvl>
    <w:lvl w:ilvl="4">
      <w:numFmt w:val="bullet"/>
      <w:lvlText w:val="•"/>
      <w:lvlJc w:val="left"/>
      <w:pPr>
        <w:ind w:left="1577" w:hanging="228"/>
      </w:pPr>
    </w:lvl>
    <w:lvl w:ilvl="5">
      <w:numFmt w:val="bullet"/>
      <w:lvlText w:val="•"/>
      <w:lvlJc w:val="left"/>
      <w:pPr>
        <w:ind w:left="1889" w:hanging="228"/>
      </w:pPr>
    </w:lvl>
    <w:lvl w:ilvl="6">
      <w:numFmt w:val="bullet"/>
      <w:lvlText w:val="•"/>
      <w:lvlJc w:val="left"/>
      <w:pPr>
        <w:ind w:left="2200" w:hanging="228"/>
      </w:pPr>
    </w:lvl>
    <w:lvl w:ilvl="7">
      <w:numFmt w:val="bullet"/>
      <w:lvlText w:val="•"/>
      <w:lvlJc w:val="left"/>
      <w:pPr>
        <w:ind w:left="2512" w:hanging="228"/>
      </w:pPr>
    </w:lvl>
    <w:lvl w:ilvl="8">
      <w:numFmt w:val="bullet"/>
      <w:lvlText w:val="•"/>
      <w:lvlJc w:val="left"/>
      <w:pPr>
        <w:ind w:left="2824" w:hanging="228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□"/>
      <w:lvlJc w:val="left"/>
      <w:pPr>
        <w:ind w:left="332" w:hanging="228"/>
      </w:pPr>
      <w:rPr>
        <w:rFonts w:ascii="Verdana" w:hAnsi="Verdana"/>
        <w:b w:val="0"/>
        <w:sz w:val="24"/>
      </w:rPr>
    </w:lvl>
    <w:lvl w:ilvl="1">
      <w:numFmt w:val="bullet"/>
      <w:lvlText w:val="•"/>
      <w:lvlJc w:val="left"/>
      <w:pPr>
        <w:ind w:left="610" w:hanging="228"/>
      </w:pPr>
    </w:lvl>
    <w:lvl w:ilvl="2">
      <w:numFmt w:val="bullet"/>
      <w:lvlText w:val="•"/>
      <w:lvlJc w:val="left"/>
      <w:pPr>
        <w:ind w:left="887" w:hanging="228"/>
      </w:pPr>
    </w:lvl>
    <w:lvl w:ilvl="3">
      <w:numFmt w:val="bullet"/>
      <w:lvlText w:val="•"/>
      <w:lvlJc w:val="left"/>
      <w:pPr>
        <w:ind w:left="1165" w:hanging="228"/>
      </w:pPr>
    </w:lvl>
    <w:lvl w:ilvl="4">
      <w:numFmt w:val="bullet"/>
      <w:lvlText w:val="•"/>
      <w:lvlJc w:val="left"/>
      <w:pPr>
        <w:ind w:left="1443" w:hanging="228"/>
      </w:pPr>
    </w:lvl>
    <w:lvl w:ilvl="5">
      <w:numFmt w:val="bullet"/>
      <w:lvlText w:val="•"/>
      <w:lvlJc w:val="left"/>
      <w:pPr>
        <w:ind w:left="1720" w:hanging="228"/>
      </w:pPr>
    </w:lvl>
    <w:lvl w:ilvl="6">
      <w:numFmt w:val="bullet"/>
      <w:lvlText w:val="•"/>
      <w:lvlJc w:val="left"/>
      <w:pPr>
        <w:ind w:left="1998" w:hanging="228"/>
      </w:pPr>
    </w:lvl>
    <w:lvl w:ilvl="7">
      <w:numFmt w:val="bullet"/>
      <w:lvlText w:val="•"/>
      <w:lvlJc w:val="left"/>
      <w:pPr>
        <w:ind w:left="2275" w:hanging="228"/>
      </w:pPr>
    </w:lvl>
    <w:lvl w:ilvl="8">
      <w:numFmt w:val="bullet"/>
      <w:lvlText w:val="•"/>
      <w:lvlJc w:val="left"/>
      <w:pPr>
        <w:ind w:left="2553" w:hanging="228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□"/>
      <w:lvlJc w:val="left"/>
      <w:pPr>
        <w:ind w:left="332" w:hanging="231"/>
      </w:pPr>
      <w:rPr>
        <w:rFonts w:ascii="Verdana" w:hAnsi="Verdana"/>
        <w:b w:val="0"/>
        <w:sz w:val="24"/>
      </w:rPr>
    </w:lvl>
    <w:lvl w:ilvl="1">
      <w:numFmt w:val="bullet"/>
      <w:lvlText w:val="•"/>
      <w:lvlJc w:val="left"/>
      <w:pPr>
        <w:ind w:left="610" w:hanging="231"/>
      </w:pPr>
    </w:lvl>
    <w:lvl w:ilvl="2">
      <w:numFmt w:val="bullet"/>
      <w:lvlText w:val="•"/>
      <w:lvlJc w:val="left"/>
      <w:pPr>
        <w:ind w:left="887" w:hanging="231"/>
      </w:pPr>
    </w:lvl>
    <w:lvl w:ilvl="3">
      <w:numFmt w:val="bullet"/>
      <w:lvlText w:val="•"/>
      <w:lvlJc w:val="left"/>
      <w:pPr>
        <w:ind w:left="1164" w:hanging="231"/>
      </w:pPr>
    </w:lvl>
    <w:lvl w:ilvl="4">
      <w:numFmt w:val="bullet"/>
      <w:lvlText w:val="•"/>
      <w:lvlJc w:val="left"/>
      <w:pPr>
        <w:ind w:left="1442" w:hanging="231"/>
      </w:pPr>
    </w:lvl>
    <w:lvl w:ilvl="5">
      <w:numFmt w:val="bullet"/>
      <w:lvlText w:val="•"/>
      <w:lvlJc w:val="left"/>
      <w:pPr>
        <w:ind w:left="1719" w:hanging="231"/>
      </w:pPr>
    </w:lvl>
    <w:lvl w:ilvl="6">
      <w:numFmt w:val="bullet"/>
      <w:lvlText w:val="•"/>
      <w:lvlJc w:val="left"/>
      <w:pPr>
        <w:ind w:left="1997" w:hanging="231"/>
      </w:pPr>
    </w:lvl>
    <w:lvl w:ilvl="7">
      <w:numFmt w:val="bullet"/>
      <w:lvlText w:val="•"/>
      <w:lvlJc w:val="left"/>
      <w:pPr>
        <w:ind w:left="2274" w:hanging="231"/>
      </w:pPr>
    </w:lvl>
    <w:lvl w:ilvl="8">
      <w:numFmt w:val="bullet"/>
      <w:lvlText w:val="•"/>
      <w:lvlJc w:val="left"/>
      <w:pPr>
        <w:ind w:left="2551" w:hanging="231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□"/>
      <w:lvlJc w:val="left"/>
      <w:pPr>
        <w:ind w:left="330" w:hanging="228"/>
      </w:pPr>
      <w:rPr>
        <w:rFonts w:ascii="Verdana" w:hAnsi="Verdana"/>
        <w:b w:val="0"/>
        <w:sz w:val="24"/>
      </w:rPr>
    </w:lvl>
    <w:lvl w:ilvl="1">
      <w:numFmt w:val="bullet"/>
      <w:lvlText w:val="•"/>
      <w:lvlJc w:val="left"/>
      <w:pPr>
        <w:ind w:left="641" w:hanging="228"/>
      </w:pPr>
    </w:lvl>
    <w:lvl w:ilvl="2">
      <w:numFmt w:val="bullet"/>
      <w:lvlText w:val="•"/>
      <w:lvlJc w:val="left"/>
      <w:pPr>
        <w:ind w:left="953" w:hanging="228"/>
      </w:pPr>
    </w:lvl>
    <w:lvl w:ilvl="3">
      <w:numFmt w:val="bullet"/>
      <w:lvlText w:val="•"/>
      <w:lvlJc w:val="left"/>
      <w:pPr>
        <w:ind w:left="1265" w:hanging="228"/>
      </w:pPr>
    </w:lvl>
    <w:lvl w:ilvl="4">
      <w:numFmt w:val="bullet"/>
      <w:lvlText w:val="•"/>
      <w:lvlJc w:val="left"/>
      <w:pPr>
        <w:ind w:left="1577" w:hanging="228"/>
      </w:pPr>
    </w:lvl>
    <w:lvl w:ilvl="5">
      <w:numFmt w:val="bullet"/>
      <w:lvlText w:val="•"/>
      <w:lvlJc w:val="left"/>
      <w:pPr>
        <w:ind w:left="1889" w:hanging="228"/>
      </w:pPr>
    </w:lvl>
    <w:lvl w:ilvl="6">
      <w:numFmt w:val="bullet"/>
      <w:lvlText w:val="•"/>
      <w:lvlJc w:val="left"/>
      <w:pPr>
        <w:ind w:left="2200" w:hanging="228"/>
      </w:pPr>
    </w:lvl>
    <w:lvl w:ilvl="7">
      <w:numFmt w:val="bullet"/>
      <w:lvlText w:val="•"/>
      <w:lvlJc w:val="left"/>
      <w:pPr>
        <w:ind w:left="2512" w:hanging="228"/>
      </w:pPr>
    </w:lvl>
    <w:lvl w:ilvl="8">
      <w:numFmt w:val="bullet"/>
      <w:lvlText w:val="•"/>
      <w:lvlJc w:val="left"/>
      <w:pPr>
        <w:ind w:left="2824" w:hanging="228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□"/>
      <w:lvlJc w:val="left"/>
      <w:pPr>
        <w:ind w:left="332" w:hanging="228"/>
      </w:pPr>
      <w:rPr>
        <w:rFonts w:ascii="Verdana" w:hAnsi="Verdana"/>
        <w:b w:val="0"/>
        <w:sz w:val="24"/>
      </w:rPr>
    </w:lvl>
    <w:lvl w:ilvl="1">
      <w:numFmt w:val="bullet"/>
      <w:lvlText w:val="•"/>
      <w:lvlJc w:val="left"/>
      <w:pPr>
        <w:ind w:left="610" w:hanging="228"/>
      </w:pPr>
    </w:lvl>
    <w:lvl w:ilvl="2">
      <w:numFmt w:val="bullet"/>
      <w:lvlText w:val="•"/>
      <w:lvlJc w:val="left"/>
      <w:pPr>
        <w:ind w:left="887" w:hanging="228"/>
      </w:pPr>
    </w:lvl>
    <w:lvl w:ilvl="3">
      <w:numFmt w:val="bullet"/>
      <w:lvlText w:val="•"/>
      <w:lvlJc w:val="left"/>
      <w:pPr>
        <w:ind w:left="1165" w:hanging="228"/>
      </w:pPr>
    </w:lvl>
    <w:lvl w:ilvl="4">
      <w:numFmt w:val="bullet"/>
      <w:lvlText w:val="•"/>
      <w:lvlJc w:val="left"/>
      <w:pPr>
        <w:ind w:left="1443" w:hanging="228"/>
      </w:pPr>
    </w:lvl>
    <w:lvl w:ilvl="5">
      <w:numFmt w:val="bullet"/>
      <w:lvlText w:val="•"/>
      <w:lvlJc w:val="left"/>
      <w:pPr>
        <w:ind w:left="1720" w:hanging="228"/>
      </w:pPr>
    </w:lvl>
    <w:lvl w:ilvl="6">
      <w:numFmt w:val="bullet"/>
      <w:lvlText w:val="•"/>
      <w:lvlJc w:val="left"/>
      <w:pPr>
        <w:ind w:left="1998" w:hanging="228"/>
      </w:pPr>
    </w:lvl>
    <w:lvl w:ilvl="7">
      <w:numFmt w:val="bullet"/>
      <w:lvlText w:val="•"/>
      <w:lvlJc w:val="left"/>
      <w:pPr>
        <w:ind w:left="2275" w:hanging="228"/>
      </w:pPr>
    </w:lvl>
    <w:lvl w:ilvl="8">
      <w:numFmt w:val="bullet"/>
      <w:lvlText w:val="•"/>
      <w:lvlJc w:val="left"/>
      <w:pPr>
        <w:ind w:left="2553" w:hanging="228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□"/>
      <w:lvlJc w:val="left"/>
      <w:pPr>
        <w:ind w:left="330" w:hanging="228"/>
      </w:pPr>
      <w:rPr>
        <w:rFonts w:ascii="Verdana" w:hAnsi="Verdana"/>
        <w:b w:val="0"/>
        <w:sz w:val="24"/>
      </w:rPr>
    </w:lvl>
    <w:lvl w:ilvl="1">
      <w:numFmt w:val="bullet"/>
      <w:lvlText w:val="•"/>
      <w:lvlJc w:val="left"/>
      <w:pPr>
        <w:ind w:left="607" w:hanging="228"/>
      </w:pPr>
    </w:lvl>
    <w:lvl w:ilvl="2">
      <w:numFmt w:val="bullet"/>
      <w:lvlText w:val="•"/>
      <w:lvlJc w:val="left"/>
      <w:pPr>
        <w:ind w:left="885" w:hanging="228"/>
      </w:pPr>
    </w:lvl>
    <w:lvl w:ilvl="3">
      <w:numFmt w:val="bullet"/>
      <w:lvlText w:val="•"/>
      <w:lvlJc w:val="left"/>
      <w:pPr>
        <w:ind w:left="1163" w:hanging="228"/>
      </w:pPr>
    </w:lvl>
    <w:lvl w:ilvl="4">
      <w:numFmt w:val="bullet"/>
      <w:lvlText w:val="•"/>
      <w:lvlJc w:val="left"/>
      <w:pPr>
        <w:ind w:left="1440" w:hanging="228"/>
      </w:pPr>
    </w:lvl>
    <w:lvl w:ilvl="5">
      <w:numFmt w:val="bullet"/>
      <w:lvlText w:val="•"/>
      <w:lvlJc w:val="left"/>
      <w:pPr>
        <w:ind w:left="1718" w:hanging="228"/>
      </w:pPr>
    </w:lvl>
    <w:lvl w:ilvl="6">
      <w:numFmt w:val="bullet"/>
      <w:lvlText w:val="•"/>
      <w:lvlJc w:val="left"/>
      <w:pPr>
        <w:ind w:left="1996" w:hanging="228"/>
      </w:pPr>
    </w:lvl>
    <w:lvl w:ilvl="7">
      <w:numFmt w:val="bullet"/>
      <w:lvlText w:val="•"/>
      <w:lvlJc w:val="left"/>
      <w:pPr>
        <w:ind w:left="2273" w:hanging="228"/>
      </w:pPr>
    </w:lvl>
    <w:lvl w:ilvl="8">
      <w:numFmt w:val="bullet"/>
      <w:lvlText w:val="•"/>
      <w:lvlJc w:val="left"/>
      <w:pPr>
        <w:ind w:left="2551" w:hanging="228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□"/>
      <w:lvlJc w:val="left"/>
      <w:pPr>
        <w:ind w:left="330" w:hanging="228"/>
      </w:pPr>
      <w:rPr>
        <w:rFonts w:ascii="Verdana" w:hAnsi="Verdana"/>
        <w:b w:val="0"/>
        <w:sz w:val="24"/>
      </w:rPr>
    </w:lvl>
    <w:lvl w:ilvl="1">
      <w:numFmt w:val="bullet"/>
      <w:lvlText w:val="•"/>
      <w:lvlJc w:val="left"/>
      <w:pPr>
        <w:ind w:left="641" w:hanging="228"/>
      </w:pPr>
    </w:lvl>
    <w:lvl w:ilvl="2">
      <w:numFmt w:val="bullet"/>
      <w:lvlText w:val="•"/>
      <w:lvlJc w:val="left"/>
      <w:pPr>
        <w:ind w:left="953" w:hanging="228"/>
      </w:pPr>
    </w:lvl>
    <w:lvl w:ilvl="3">
      <w:numFmt w:val="bullet"/>
      <w:lvlText w:val="•"/>
      <w:lvlJc w:val="left"/>
      <w:pPr>
        <w:ind w:left="1265" w:hanging="228"/>
      </w:pPr>
    </w:lvl>
    <w:lvl w:ilvl="4">
      <w:numFmt w:val="bullet"/>
      <w:lvlText w:val="•"/>
      <w:lvlJc w:val="left"/>
      <w:pPr>
        <w:ind w:left="1577" w:hanging="228"/>
      </w:pPr>
    </w:lvl>
    <w:lvl w:ilvl="5">
      <w:numFmt w:val="bullet"/>
      <w:lvlText w:val="•"/>
      <w:lvlJc w:val="left"/>
      <w:pPr>
        <w:ind w:left="1889" w:hanging="228"/>
      </w:pPr>
    </w:lvl>
    <w:lvl w:ilvl="6">
      <w:numFmt w:val="bullet"/>
      <w:lvlText w:val="•"/>
      <w:lvlJc w:val="left"/>
      <w:pPr>
        <w:ind w:left="2200" w:hanging="228"/>
      </w:pPr>
    </w:lvl>
    <w:lvl w:ilvl="7">
      <w:numFmt w:val="bullet"/>
      <w:lvlText w:val="•"/>
      <w:lvlJc w:val="left"/>
      <w:pPr>
        <w:ind w:left="2512" w:hanging="228"/>
      </w:pPr>
    </w:lvl>
    <w:lvl w:ilvl="8">
      <w:numFmt w:val="bullet"/>
      <w:lvlText w:val="•"/>
      <w:lvlJc w:val="left"/>
      <w:pPr>
        <w:ind w:left="2824" w:hanging="228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□"/>
      <w:lvlJc w:val="left"/>
      <w:pPr>
        <w:ind w:left="332" w:hanging="228"/>
      </w:pPr>
      <w:rPr>
        <w:rFonts w:ascii="Verdana" w:hAnsi="Verdana"/>
        <w:b w:val="0"/>
        <w:sz w:val="24"/>
      </w:rPr>
    </w:lvl>
    <w:lvl w:ilvl="1">
      <w:numFmt w:val="bullet"/>
      <w:lvlText w:val="•"/>
      <w:lvlJc w:val="left"/>
      <w:pPr>
        <w:ind w:left="610" w:hanging="228"/>
      </w:pPr>
    </w:lvl>
    <w:lvl w:ilvl="2">
      <w:numFmt w:val="bullet"/>
      <w:lvlText w:val="•"/>
      <w:lvlJc w:val="left"/>
      <w:pPr>
        <w:ind w:left="887" w:hanging="228"/>
      </w:pPr>
    </w:lvl>
    <w:lvl w:ilvl="3">
      <w:numFmt w:val="bullet"/>
      <w:lvlText w:val="•"/>
      <w:lvlJc w:val="left"/>
      <w:pPr>
        <w:ind w:left="1165" w:hanging="228"/>
      </w:pPr>
    </w:lvl>
    <w:lvl w:ilvl="4">
      <w:numFmt w:val="bullet"/>
      <w:lvlText w:val="•"/>
      <w:lvlJc w:val="left"/>
      <w:pPr>
        <w:ind w:left="1443" w:hanging="228"/>
      </w:pPr>
    </w:lvl>
    <w:lvl w:ilvl="5">
      <w:numFmt w:val="bullet"/>
      <w:lvlText w:val="•"/>
      <w:lvlJc w:val="left"/>
      <w:pPr>
        <w:ind w:left="1720" w:hanging="228"/>
      </w:pPr>
    </w:lvl>
    <w:lvl w:ilvl="6">
      <w:numFmt w:val="bullet"/>
      <w:lvlText w:val="•"/>
      <w:lvlJc w:val="left"/>
      <w:pPr>
        <w:ind w:left="1998" w:hanging="228"/>
      </w:pPr>
    </w:lvl>
    <w:lvl w:ilvl="7">
      <w:numFmt w:val="bullet"/>
      <w:lvlText w:val="•"/>
      <w:lvlJc w:val="left"/>
      <w:pPr>
        <w:ind w:left="2275" w:hanging="228"/>
      </w:pPr>
    </w:lvl>
    <w:lvl w:ilvl="8">
      <w:numFmt w:val="bullet"/>
      <w:lvlText w:val="•"/>
      <w:lvlJc w:val="left"/>
      <w:pPr>
        <w:ind w:left="2553" w:hanging="228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□"/>
      <w:lvlJc w:val="left"/>
      <w:pPr>
        <w:ind w:left="330" w:hanging="228"/>
      </w:pPr>
      <w:rPr>
        <w:rFonts w:ascii="Verdana" w:hAnsi="Verdana"/>
        <w:b w:val="0"/>
        <w:sz w:val="24"/>
      </w:rPr>
    </w:lvl>
    <w:lvl w:ilvl="1">
      <w:numFmt w:val="bullet"/>
      <w:lvlText w:val="•"/>
      <w:lvlJc w:val="left"/>
      <w:pPr>
        <w:ind w:left="607" w:hanging="228"/>
      </w:pPr>
    </w:lvl>
    <w:lvl w:ilvl="2">
      <w:numFmt w:val="bullet"/>
      <w:lvlText w:val="•"/>
      <w:lvlJc w:val="left"/>
      <w:pPr>
        <w:ind w:left="885" w:hanging="228"/>
      </w:pPr>
    </w:lvl>
    <w:lvl w:ilvl="3">
      <w:numFmt w:val="bullet"/>
      <w:lvlText w:val="•"/>
      <w:lvlJc w:val="left"/>
      <w:pPr>
        <w:ind w:left="1163" w:hanging="228"/>
      </w:pPr>
    </w:lvl>
    <w:lvl w:ilvl="4">
      <w:numFmt w:val="bullet"/>
      <w:lvlText w:val="•"/>
      <w:lvlJc w:val="left"/>
      <w:pPr>
        <w:ind w:left="1440" w:hanging="228"/>
      </w:pPr>
    </w:lvl>
    <w:lvl w:ilvl="5">
      <w:numFmt w:val="bullet"/>
      <w:lvlText w:val="•"/>
      <w:lvlJc w:val="left"/>
      <w:pPr>
        <w:ind w:left="1718" w:hanging="228"/>
      </w:pPr>
    </w:lvl>
    <w:lvl w:ilvl="6">
      <w:numFmt w:val="bullet"/>
      <w:lvlText w:val="•"/>
      <w:lvlJc w:val="left"/>
      <w:pPr>
        <w:ind w:left="1996" w:hanging="228"/>
      </w:pPr>
    </w:lvl>
    <w:lvl w:ilvl="7">
      <w:numFmt w:val="bullet"/>
      <w:lvlText w:val="•"/>
      <w:lvlJc w:val="left"/>
      <w:pPr>
        <w:ind w:left="2273" w:hanging="228"/>
      </w:pPr>
    </w:lvl>
    <w:lvl w:ilvl="8">
      <w:numFmt w:val="bullet"/>
      <w:lvlText w:val="•"/>
      <w:lvlJc w:val="left"/>
      <w:pPr>
        <w:ind w:left="2551" w:hanging="228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□"/>
      <w:lvlJc w:val="left"/>
      <w:pPr>
        <w:ind w:left="330" w:hanging="228"/>
      </w:pPr>
      <w:rPr>
        <w:rFonts w:ascii="Verdana" w:hAnsi="Verdana"/>
        <w:b w:val="0"/>
        <w:sz w:val="24"/>
      </w:rPr>
    </w:lvl>
    <w:lvl w:ilvl="1">
      <w:numFmt w:val="bullet"/>
      <w:lvlText w:val="•"/>
      <w:lvlJc w:val="left"/>
      <w:pPr>
        <w:ind w:left="607" w:hanging="228"/>
      </w:pPr>
    </w:lvl>
    <w:lvl w:ilvl="2">
      <w:numFmt w:val="bullet"/>
      <w:lvlText w:val="•"/>
      <w:lvlJc w:val="left"/>
      <w:pPr>
        <w:ind w:left="885" w:hanging="228"/>
      </w:pPr>
    </w:lvl>
    <w:lvl w:ilvl="3">
      <w:numFmt w:val="bullet"/>
      <w:lvlText w:val="•"/>
      <w:lvlJc w:val="left"/>
      <w:pPr>
        <w:ind w:left="1163" w:hanging="228"/>
      </w:pPr>
    </w:lvl>
    <w:lvl w:ilvl="4">
      <w:numFmt w:val="bullet"/>
      <w:lvlText w:val="•"/>
      <w:lvlJc w:val="left"/>
      <w:pPr>
        <w:ind w:left="1440" w:hanging="228"/>
      </w:pPr>
    </w:lvl>
    <w:lvl w:ilvl="5">
      <w:numFmt w:val="bullet"/>
      <w:lvlText w:val="•"/>
      <w:lvlJc w:val="left"/>
      <w:pPr>
        <w:ind w:left="1718" w:hanging="228"/>
      </w:pPr>
    </w:lvl>
    <w:lvl w:ilvl="6">
      <w:numFmt w:val="bullet"/>
      <w:lvlText w:val="•"/>
      <w:lvlJc w:val="left"/>
      <w:pPr>
        <w:ind w:left="1996" w:hanging="228"/>
      </w:pPr>
    </w:lvl>
    <w:lvl w:ilvl="7">
      <w:numFmt w:val="bullet"/>
      <w:lvlText w:val="•"/>
      <w:lvlJc w:val="left"/>
      <w:pPr>
        <w:ind w:left="2273" w:hanging="228"/>
      </w:pPr>
    </w:lvl>
    <w:lvl w:ilvl="8">
      <w:numFmt w:val="bullet"/>
      <w:lvlText w:val="•"/>
      <w:lvlJc w:val="left"/>
      <w:pPr>
        <w:ind w:left="2551" w:hanging="228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□"/>
      <w:lvlJc w:val="left"/>
      <w:pPr>
        <w:ind w:left="102" w:hanging="228"/>
      </w:pPr>
      <w:rPr>
        <w:rFonts w:ascii="Verdana" w:hAnsi="Verdana"/>
        <w:b w:val="0"/>
        <w:sz w:val="24"/>
      </w:rPr>
    </w:lvl>
    <w:lvl w:ilvl="1">
      <w:numFmt w:val="bullet"/>
      <w:lvlText w:val="•"/>
      <w:lvlJc w:val="left"/>
      <w:pPr>
        <w:ind w:left="436" w:hanging="228"/>
      </w:pPr>
    </w:lvl>
    <w:lvl w:ilvl="2">
      <w:numFmt w:val="bullet"/>
      <w:lvlText w:val="•"/>
      <w:lvlJc w:val="left"/>
      <w:pPr>
        <w:ind w:left="771" w:hanging="228"/>
      </w:pPr>
    </w:lvl>
    <w:lvl w:ilvl="3">
      <w:numFmt w:val="bullet"/>
      <w:lvlText w:val="•"/>
      <w:lvlJc w:val="left"/>
      <w:pPr>
        <w:ind w:left="1105" w:hanging="228"/>
      </w:pPr>
    </w:lvl>
    <w:lvl w:ilvl="4">
      <w:numFmt w:val="bullet"/>
      <w:lvlText w:val="•"/>
      <w:lvlJc w:val="left"/>
      <w:pPr>
        <w:ind w:left="1440" w:hanging="228"/>
      </w:pPr>
    </w:lvl>
    <w:lvl w:ilvl="5">
      <w:numFmt w:val="bullet"/>
      <w:lvlText w:val="•"/>
      <w:lvlJc w:val="left"/>
      <w:pPr>
        <w:ind w:left="1775" w:hanging="228"/>
      </w:pPr>
    </w:lvl>
    <w:lvl w:ilvl="6">
      <w:numFmt w:val="bullet"/>
      <w:lvlText w:val="•"/>
      <w:lvlJc w:val="left"/>
      <w:pPr>
        <w:ind w:left="2109" w:hanging="228"/>
      </w:pPr>
    </w:lvl>
    <w:lvl w:ilvl="7">
      <w:numFmt w:val="bullet"/>
      <w:lvlText w:val="•"/>
      <w:lvlJc w:val="left"/>
      <w:pPr>
        <w:ind w:left="2444" w:hanging="228"/>
      </w:pPr>
    </w:lvl>
    <w:lvl w:ilvl="8">
      <w:numFmt w:val="bullet"/>
      <w:lvlText w:val="•"/>
      <w:lvlJc w:val="left"/>
      <w:pPr>
        <w:ind w:left="2778" w:hanging="228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□"/>
      <w:lvlJc w:val="left"/>
      <w:pPr>
        <w:ind w:left="104" w:hanging="228"/>
      </w:pPr>
      <w:rPr>
        <w:rFonts w:ascii="Verdana" w:hAnsi="Verdana"/>
        <w:b w:val="0"/>
        <w:sz w:val="24"/>
      </w:rPr>
    </w:lvl>
    <w:lvl w:ilvl="1">
      <w:numFmt w:val="bullet"/>
      <w:lvlText w:val="•"/>
      <w:lvlJc w:val="left"/>
      <w:pPr>
        <w:ind w:left="405" w:hanging="228"/>
      </w:pPr>
    </w:lvl>
    <w:lvl w:ilvl="2">
      <w:numFmt w:val="bullet"/>
      <w:lvlText w:val="•"/>
      <w:lvlJc w:val="left"/>
      <w:pPr>
        <w:ind w:left="705" w:hanging="228"/>
      </w:pPr>
    </w:lvl>
    <w:lvl w:ilvl="3">
      <w:numFmt w:val="bullet"/>
      <w:lvlText w:val="•"/>
      <w:lvlJc w:val="left"/>
      <w:pPr>
        <w:ind w:left="1005" w:hanging="228"/>
      </w:pPr>
    </w:lvl>
    <w:lvl w:ilvl="4">
      <w:numFmt w:val="bullet"/>
      <w:lvlText w:val="•"/>
      <w:lvlJc w:val="left"/>
      <w:pPr>
        <w:ind w:left="1306" w:hanging="228"/>
      </w:pPr>
    </w:lvl>
    <w:lvl w:ilvl="5">
      <w:numFmt w:val="bullet"/>
      <w:lvlText w:val="•"/>
      <w:lvlJc w:val="left"/>
      <w:pPr>
        <w:ind w:left="1606" w:hanging="228"/>
      </w:pPr>
    </w:lvl>
    <w:lvl w:ilvl="6">
      <w:numFmt w:val="bullet"/>
      <w:lvlText w:val="•"/>
      <w:lvlJc w:val="left"/>
      <w:pPr>
        <w:ind w:left="1907" w:hanging="228"/>
      </w:pPr>
    </w:lvl>
    <w:lvl w:ilvl="7">
      <w:numFmt w:val="bullet"/>
      <w:lvlText w:val="•"/>
      <w:lvlJc w:val="left"/>
      <w:pPr>
        <w:ind w:left="2207" w:hanging="228"/>
      </w:pPr>
    </w:lvl>
    <w:lvl w:ilvl="8">
      <w:numFmt w:val="bullet"/>
      <w:lvlText w:val="•"/>
      <w:lvlJc w:val="left"/>
      <w:pPr>
        <w:ind w:left="2507" w:hanging="228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□"/>
      <w:lvlJc w:val="left"/>
      <w:pPr>
        <w:ind w:left="102" w:hanging="228"/>
      </w:pPr>
      <w:rPr>
        <w:rFonts w:ascii="Verdana" w:hAnsi="Verdana"/>
        <w:b w:val="0"/>
        <w:sz w:val="24"/>
      </w:rPr>
    </w:lvl>
    <w:lvl w:ilvl="1">
      <w:numFmt w:val="bullet"/>
      <w:lvlText w:val="•"/>
      <w:lvlJc w:val="left"/>
      <w:pPr>
        <w:ind w:left="402" w:hanging="228"/>
      </w:pPr>
    </w:lvl>
    <w:lvl w:ilvl="2">
      <w:numFmt w:val="bullet"/>
      <w:lvlText w:val="•"/>
      <w:lvlJc w:val="left"/>
      <w:pPr>
        <w:ind w:left="703" w:hanging="228"/>
      </w:pPr>
    </w:lvl>
    <w:lvl w:ilvl="3">
      <w:numFmt w:val="bullet"/>
      <w:lvlText w:val="•"/>
      <w:lvlJc w:val="left"/>
      <w:pPr>
        <w:ind w:left="1003" w:hanging="228"/>
      </w:pPr>
    </w:lvl>
    <w:lvl w:ilvl="4">
      <w:numFmt w:val="bullet"/>
      <w:lvlText w:val="•"/>
      <w:lvlJc w:val="left"/>
      <w:pPr>
        <w:ind w:left="1303" w:hanging="228"/>
      </w:pPr>
    </w:lvl>
    <w:lvl w:ilvl="5">
      <w:numFmt w:val="bullet"/>
      <w:lvlText w:val="•"/>
      <w:lvlJc w:val="left"/>
      <w:pPr>
        <w:ind w:left="1604" w:hanging="228"/>
      </w:pPr>
    </w:lvl>
    <w:lvl w:ilvl="6">
      <w:numFmt w:val="bullet"/>
      <w:lvlText w:val="•"/>
      <w:lvlJc w:val="left"/>
      <w:pPr>
        <w:ind w:left="1904" w:hanging="228"/>
      </w:pPr>
    </w:lvl>
    <w:lvl w:ilvl="7">
      <w:numFmt w:val="bullet"/>
      <w:lvlText w:val="•"/>
      <w:lvlJc w:val="left"/>
      <w:pPr>
        <w:ind w:left="2205" w:hanging="228"/>
      </w:pPr>
    </w:lvl>
    <w:lvl w:ilvl="8">
      <w:numFmt w:val="bullet"/>
      <w:lvlText w:val="•"/>
      <w:lvlJc w:val="left"/>
      <w:pPr>
        <w:ind w:left="2505" w:hanging="228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left="991" w:hanging="339"/>
      </w:pPr>
      <w:rPr>
        <w:rFonts w:ascii="Verdana" w:hAnsi="Verdana" w:cs="Verdana"/>
        <w:b/>
        <w:bCs/>
        <w:sz w:val="24"/>
        <w:szCs w:val="24"/>
      </w:rPr>
    </w:lvl>
    <w:lvl w:ilvl="1">
      <w:numFmt w:val="bullet"/>
      <w:lvlText w:val="•"/>
      <w:lvlJc w:val="left"/>
      <w:pPr>
        <w:ind w:left="1942" w:hanging="339"/>
      </w:pPr>
    </w:lvl>
    <w:lvl w:ilvl="2">
      <w:numFmt w:val="bullet"/>
      <w:lvlText w:val="•"/>
      <w:lvlJc w:val="left"/>
      <w:pPr>
        <w:ind w:left="2892" w:hanging="339"/>
      </w:pPr>
    </w:lvl>
    <w:lvl w:ilvl="3">
      <w:numFmt w:val="bullet"/>
      <w:lvlText w:val="•"/>
      <w:lvlJc w:val="left"/>
      <w:pPr>
        <w:ind w:left="3843" w:hanging="339"/>
      </w:pPr>
    </w:lvl>
    <w:lvl w:ilvl="4">
      <w:numFmt w:val="bullet"/>
      <w:lvlText w:val="•"/>
      <w:lvlJc w:val="left"/>
      <w:pPr>
        <w:ind w:left="4794" w:hanging="339"/>
      </w:pPr>
    </w:lvl>
    <w:lvl w:ilvl="5">
      <w:numFmt w:val="bullet"/>
      <w:lvlText w:val="•"/>
      <w:lvlJc w:val="left"/>
      <w:pPr>
        <w:ind w:left="5745" w:hanging="339"/>
      </w:pPr>
    </w:lvl>
    <w:lvl w:ilvl="6">
      <w:numFmt w:val="bullet"/>
      <w:lvlText w:val="•"/>
      <w:lvlJc w:val="left"/>
      <w:pPr>
        <w:ind w:left="6696" w:hanging="339"/>
      </w:pPr>
    </w:lvl>
    <w:lvl w:ilvl="7">
      <w:numFmt w:val="bullet"/>
      <w:lvlText w:val="•"/>
      <w:lvlJc w:val="left"/>
      <w:pPr>
        <w:ind w:left="7647" w:hanging="339"/>
      </w:pPr>
    </w:lvl>
    <w:lvl w:ilvl="8">
      <w:numFmt w:val="bullet"/>
      <w:lvlText w:val="•"/>
      <w:lvlJc w:val="left"/>
      <w:pPr>
        <w:ind w:left="8598" w:hanging="339"/>
      </w:pPr>
    </w:lvl>
  </w:abstractNum>
  <w:abstractNum w:abstractNumId="14" w15:restartNumberingAfterBreak="0">
    <w:nsid w:val="70E12662"/>
    <w:multiLevelType w:val="hybridMultilevel"/>
    <w:tmpl w:val="7FD0B090"/>
    <w:lvl w:ilvl="0" w:tplc="84320FC0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547764">
    <w:abstractNumId w:val="13"/>
  </w:num>
  <w:num w:numId="2" w16cid:durableId="391851877">
    <w:abstractNumId w:val="12"/>
  </w:num>
  <w:num w:numId="3" w16cid:durableId="1986815696">
    <w:abstractNumId w:val="11"/>
  </w:num>
  <w:num w:numId="4" w16cid:durableId="414480712">
    <w:abstractNumId w:val="10"/>
  </w:num>
  <w:num w:numId="5" w16cid:durableId="1042898685">
    <w:abstractNumId w:val="9"/>
  </w:num>
  <w:num w:numId="6" w16cid:durableId="1110928770">
    <w:abstractNumId w:val="8"/>
  </w:num>
  <w:num w:numId="7" w16cid:durableId="2087460198">
    <w:abstractNumId w:val="7"/>
  </w:num>
  <w:num w:numId="8" w16cid:durableId="1842547255">
    <w:abstractNumId w:val="6"/>
  </w:num>
  <w:num w:numId="9" w16cid:durableId="1768840168">
    <w:abstractNumId w:val="5"/>
  </w:num>
  <w:num w:numId="10" w16cid:durableId="1661931219">
    <w:abstractNumId w:val="4"/>
  </w:num>
  <w:num w:numId="11" w16cid:durableId="1936983859">
    <w:abstractNumId w:val="3"/>
  </w:num>
  <w:num w:numId="12" w16cid:durableId="297998689">
    <w:abstractNumId w:val="2"/>
  </w:num>
  <w:num w:numId="13" w16cid:durableId="1607808945">
    <w:abstractNumId w:val="1"/>
  </w:num>
  <w:num w:numId="14" w16cid:durableId="926420808">
    <w:abstractNumId w:val="0"/>
  </w:num>
  <w:num w:numId="15" w16cid:durableId="6432371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98"/>
    <w:rsid w:val="00032165"/>
    <w:rsid w:val="00052CB1"/>
    <w:rsid w:val="0012019D"/>
    <w:rsid w:val="00230075"/>
    <w:rsid w:val="002312D1"/>
    <w:rsid w:val="00254A8E"/>
    <w:rsid w:val="002D071A"/>
    <w:rsid w:val="00343E25"/>
    <w:rsid w:val="003752B4"/>
    <w:rsid w:val="00383533"/>
    <w:rsid w:val="00417408"/>
    <w:rsid w:val="00442712"/>
    <w:rsid w:val="004437E3"/>
    <w:rsid w:val="005359CC"/>
    <w:rsid w:val="005A1B9B"/>
    <w:rsid w:val="005C7E57"/>
    <w:rsid w:val="006E4427"/>
    <w:rsid w:val="00723E62"/>
    <w:rsid w:val="00732A12"/>
    <w:rsid w:val="0077081C"/>
    <w:rsid w:val="00776F85"/>
    <w:rsid w:val="007879C1"/>
    <w:rsid w:val="007B57B4"/>
    <w:rsid w:val="008114C1"/>
    <w:rsid w:val="00825173"/>
    <w:rsid w:val="00896CAE"/>
    <w:rsid w:val="008A0FDC"/>
    <w:rsid w:val="009151F0"/>
    <w:rsid w:val="00915A6F"/>
    <w:rsid w:val="00971C51"/>
    <w:rsid w:val="00990898"/>
    <w:rsid w:val="00A30A51"/>
    <w:rsid w:val="00A5643A"/>
    <w:rsid w:val="00AC1D1F"/>
    <w:rsid w:val="00AE15B2"/>
    <w:rsid w:val="00AF6DD0"/>
    <w:rsid w:val="00BA14FB"/>
    <w:rsid w:val="00BA2E81"/>
    <w:rsid w:val="00BD3A60"/>
    <w:rsid w:val="00C60B30"/>
    <w:rsid w:val="00C80A3D"/>
    <w:rsid w:val="00C91797"/>
    <w:rsid w:val="00C94700"/>
    <w:rsid w:val="00CC10FF"/>
    <w:rsid w:val="00D1314E"/>
    <w:rsid w:val="00DF43E1"/>
    <w:rsid w:val="00E1458F"/>
    <w:rsid w:val="00E37AC9"/>
    <w:rsid w:val="00EF1475"/>
    <w:rsid w:val="00F0348B"/>
    <w:rsid w:val="00F1258A"/>
    <w:rsid w:val="00F40562"/>
    <w:rsid w:val="00F5177C"/>
    <w:rsid w:val="00F85243"/>
    <w:rsid w:val="00FB6F69"/>
    <w:rsid w:val="00FC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4C2CEC"/>
  <w14:defaultImageDpi w14:val="0"/>
  <w15:docId w15:val="{D03E0B48-8E24-48C4-B276-04D17D0B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12"/>
      <w:outlineLvl w:val="0"/>
    </w:pPr>
    <w:rPr>
      <w:rFonts w:ascii="Verdana" w:hAnsi="Verdana" w:cs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330" w:hanging="228"/>
    </w:pPr>
    <w:rPr>
      <w:rFonts w:ascii="Verdana" w:hAnsi="Verdana" w:cs="Verdana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80A3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C80A3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0A3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C80A3D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80A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0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F4056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0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foylecivictru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Downloadable draft ©</vt:lpstr>
    </vt:vector>
  </TitlesOfParts>
  <Company>UAHS</Company>
  <LinksUpToDate>false</LinksUpToDate>
  <CharactersWithSpaces>5501</CharactersWithSpaces>
  <SharedDoc>false</SharedDoc>
  <HLinks>
    <vt:vector size="6" baseType="variant">
      <vt:variant>
        <vt:i4>3670097</vt:i4>
      </vt:variant>
      <vt:variant>
        <vt:i4>6</vt:i4>
      </vt:variant>
      <vt:variant>
        <vt:i4>0</vt:i4>
      </vt:variant>
      <vt:variant>
        <vt:i4>5</vt:i4>
      </vt:variant>
      <vt:variant>
        <vt:lpwstr>mailto:chiefexecutive@uahs.org.uk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Downloadable draft ©</dc:title>
  <dc:creator>First Practice Management</dc:creator>
  <cp:lastModifiedBy>Nicola McVeigh</cp:lastModifiedBy>
  <cp:revision>2</cp:revision>
  <cp:lastPrinted>2015-05-19T14:03:00Z</cp:lastPrinted>
  <dcterms:created xsi:type="dcterms:W3CDTF">2024-10-07T20:26:00Z</dcterms:created>
  <dcterms:modified xsi:type="dcterms:W3CDTF">2024-10-07T20:26:00Z</dcterms:modified>
</cp:coreProperties>
</file>