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" w:line="280" w:lineRule="exact"/>
        <w:rPr>
          <w:rFonts w:ascii="Arial" w:hAnsi="Arial" w:cs="Arial"/>
          <w:sz w:val="24"/>
          <w:szCs w:val="24"/>
        </w:rPr>
      </w:pPr>
    </w:p>
    <w:p w:rsidR="0041603B" w:rsidRPr="0050110B" w:rsidRDefault="0050110B">
      <w:pPr>
        <w:ind w:left="2550"/>
        <w:rPr>
          <w:rFonts w:ascii="Arial" w:hAnsi="Arial" w:cs="Arial"/>
          <w:sz w:val="24"/>
          <w:szCs w:val="24"/>
        </w:rPr>
      </w:pPr>
      <w:r w:rsidRPr="0050110B">
        <w:rPr>
          <w:rFonts w:ascii="Palatino Linotype" w:eastAsia="Calibri" w:hAnsi="Palatino Linotype"/>
          <w:b/>
          <w:bCs/>
          <w:noProof/>
          <w:sz w:val="24"/>
          <w:szCs w:val="22"/>
          <w:lang w:val="en-GB" w:eastAsia="en-GB"/>
        </w:rPr>
        <w:drawing>
          <wp:anchor distT="0" distB="0" distL="114300" distR="114300" simplePos="0" relativeHeight="503316234" behindDoc="0" locked="0" layoutInCell="1" allowOverlap="1" wp14:anchorId="2B5F82E1" wp14:editId="0A2CB075">
            <wp:simplePos x="0" y="0"/>
            <wp:positionH relativeFrom="page">
              <wp:align>center</wp:align>
            </wp:positionH>
            <wp:positionV relativeFrom="paragraph">
              <wp:posOffset>170815</wp:posOffset>
            </wp:positionV>
            <wp:extent cx="1352552" cy="13525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ly (9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2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03B" w:rsidRPr="0050110B" w:rsidRDefault="0041603B">
      <w:pPr>
        <w:spacing w:before="1"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420" w:lineRule="exact"/>
        <w:ind w:left="2985" w:right="3042"/>
        <w:jc w:val="center"/>
        <w:rPr>
          <w:rFonts w:ascii="Arial" w:eastAsia="Calibri" w:hAnsi="Arial" w:cs="Arial"/>
          <w:sz w:val="24"/>
          <w:szCs w:val="24"/>
        </w:rPr>
      </w:pPr>
      <w:r w:rsidRPr="0050110B">
        <w:rPr>
          <w:rFonts w:ascii="Arial" w:eastAsia="Calibri" w:hAnsi="Arial" w:cs="Arial"/>
          <w:position w:val="1"/>
          <w:sz w:val="24"/>
          <w:szCs w:val="24"/>
        </w:rPr>
        <w:t>Job</w:t>
      </w:r>
      <w:r w:rsidRPr="0050110B">
        <w:rPr>
          <w:rFonts w:ascii="Arial" w:eastAsia="Calibri" w:hAnsi="Arial" w:cs="Arial"/>
          <w:spacing w:val="1"/>
          <w:position w:val="1"/>
          <w:sz w:val="24"/>
          <w:szCs w:val="24"/>
        </w:rPr>
        <w:t xml:space="preserve"> </w:t>
      </w:r>
      <w:r w:rsidRPr="0050110B">
        <w:rPr>
          <w:rFonts w:ascii="Arial" w:eastAsia="Calibri" w:hAnsi="Arial" w:cs="Arial"/>
          <w:position w:val="1"/>
          <w:sz w:val="24"/>
          <w:szCs w:val="24"/>
        </w:rPr>
        <w:t>Ap</w:t>
      </w:r>
      <w:r w:rsidRPr="0050110B">
        <w:rPr>
          <w:rFonts w:ascii="Arial" w:eastAsia="Calibri" w:hAnsi="Arial" w:cs="Arial"/>
          <w:spacing w:val="1"/>
          <w:position w:val="1"/>
          <w:sz w:val="24"/>
          <w:szCs w:val="24"/>
        </w:rPr>
        <w:t>p</w:t>
      </w:r>
      <w:r w:rsidRPr="0050110B">
        <w:rPr>
          <w:rFonts w:ascii="Arial" w:eastAsia="Calibri" w:hAnsi="Arial" w:cs="Arial"/>
          <w:spacing w:val="-1"/>
          <w:position w:val="1"/>
          <w:sz w:val="24"/>
          <w:szCs w:val="24"/>
        </w:rPr>
        <w:t>lic</w:t>
      </w:r>
      <w:r w:rsidRPr="0050110B">
        <w:rPr>
          <w:rFonts w:ascii="Arial" w:eastAsia="Calibri" w:hAnsi="Arial" w:cs="Arial"/>
          <w:position w:val="1"/>
          <w:sz w:val="24"/>
          <w:szCs w:val="24"/>
        </w:rPr>
        <w:t>at</w:t>
      </w:r>
      <w:r w:rsidRPr="0050110B">
        <w:rPr>
          <w:rFonts w:ascii="Arial" w:eastAsia="Calibri" w:hAnsi="Arial" w:cs="Arial"/>
          <w:spacing w:val="-1"/>
          <w:position w:val="1"/>
          <w:sz w:val="24"/>
          <w:szCs w:val="24"/>
        </w:rPr>
        <w:t>i</w:t>
      </w:r>
      <w:r w:rsidRPr="0050110B">
        <w:rPr>
          <w:rFonts w:ascii="Arial" w:eastAsia="Calibri" w:hAnsi="Arial" w:cs="Arial"/>
          <w:position w:val="1"/>
          <w:sz w:val="24"/>
          <w:szCs w:val="24"/>
        </w:rPr>
        <w:t>on</w:t>
      </w:r>
      <w:r w:rsidRPr="0050110B">
        <w:rPr>
          <w:rFonts w:ascii="Arial" w:eastAsia="Calibri" w:hAnsi="Arial" w:cs="Arial"/>
          <w:spacing w:val="3"/>
          <w:position w:val="1"/>
          <w:sz w:val="24"/>
          <w:szCs w:val="24"/>
        </w:rPr>
        <w:t xml:space="preserve"> </w:t>
      </w:r>
      <w:r w:rsidRPr="0050110B">
        <w:rPr>
          <w:rFonts w:ascii="Arial" w:eastAsia="Calibri" w:hAnsi="Arial" w:cs="Arial"/>
          <w:position w:val="1"/>
          <w:sz w:val="24"/>
          <w:szCs w:val="24"/>
        </w:rPr>
        <w:t>Form</w:t>
      </w:r>
    </w:p>
    <w:p w:rsidR="0041603B" w:rsidRPr="0050110B" w:rsidRDefault="001E1A0B">
      <w:pPr>
        <w:spacing w:before="58"/>
        <w:ind w:left="1546" w:right="1609"/>
        <w:jc w:val="center"/>
        <w:rPr>
          <w:rFonts w:ascii="Arial" w:eastAsia="Calibri" w:hAnsi="Arial" w:cs="Arial"/>
          <w:sz w:val="24"/>
          <w:szCs w:val="24"/>
        </w:rPr>
      </w:pPr>
      <w:r w:rsidRPr="0050110B">
        <w:rPr>
          <w:rFonts w:ascii="Arial" w:eastAsia="Calibri" w:hAnsi="Arial" w:cs="Arial"/>
          <w:b/>
          <w:sz w:val="24"/>
          <w:szCs w:val="24"/>
        </w:rPr>
        <w:t>Clinical Coordinat</w:t>
      </w:r>
      <w:r w:rsidRPr="0050110B">
        <w:rPr>
          <w:rFonts w:ascii="Arial" w:eastAsia="Calibri" w:hAnsi="Arial" w:cs="Arial"/>
          <w:b/>
          <w:spacing w:val="-1"/>
          <w:sz w:val="24"/>
          <w:szCs w:val="24"/>
        </w:rPr>
        <w:t>o</w:t>
      </w:r>
      <w:r w:rsidRPr="0050110B">
        <w:rPr>
          <w:rFonts w:ascii="Arial" w:eastAsia="Calibri" w:hAnsi="Arial" w:cs="Arial"/>
          <w:b/>
          <w:sz w:val="24"/>
          <w:szCs w:val="24"/>
        </w:rPr>
        <w:t>r</w:t>
      </w:r>
    </w:p>
    <w:p w:rsidR="0041603B" w:rsidRPr="0050110B" w:rsidRDefault="0041603B">
      <w:pPr>
        <w:spacing w:before="1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76" w:lineRule="auto"/>
        <w:ind w:left="71" w:right="132"/>
        <w:jc w:val="center"/>
        <w:rPr>
          <w:rFonts w:ascii="Arial" w:eastAsia="Calibri" w:hAnsi="Arial" w:cs="Arial"/>
          <w:sz w:val="24"/>
          <w:szCs w:val="24"/>
        </w:rPr>
      </w:pPr>
      <w:r w:rsidRPr="0050110B">
        <w:rPr>
          <w:rFonts w:ascii="Arial" w:eastAsia="Calibri" w:hAnsi="Arial" w:cs="Arial"/>
          <w:sz w:val="24"/>
          <w:szCs w:val="24"/>
        </w:rPr>
        <w:t>Ap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p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lic</w:t>
      </w:r>
      <w:r w:rsidRPr="0050110B">
        <w:rPr>
          <w:rFonts w:ascii="Arial" w:eastAsia="Calibri" w:hAnsi="Arial" w:cs="Arial"/>
          <w:sz w:val="24"/>
          <w:szCs w:val="24"/>
        </w:rPr>
        <w:t>ants m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u</w:t>
      </w:r>
      <w:r w:rsidRPr="0050110B">
        <w:rPr>
          <w:rFonts w:ascii="Arial" w:eastAsia="Calibri" w:hAnsi="Arial" w:cs="Arial"/>
          <w:sz w:val="24"/>
          <w:szCs w:val="24"/>
        </w:rPr>
        <w:t>st complete the a</w:t>
      </w:r>
      <w:r w:rsidRPr="0050110B">
        <w:rPr>
          <w:rFonts w:ascii="Arial" w:eastAsia="Calibri" w:hAnsi="Arial" w:cs="Arial"/>
          <w:spacing w:val="-2"/>
          <w:sz w:val="24"/>
          <w:szCs w:val="24"/>
        </w:rPr>
        <w:t>p</w:t>
      </w:r>
      <w:r w:rsidRPr="0050110B">
        <w:rPr>
          <w:rFonts w:ascii="Arial" w:eastAsia="Calibri" w:hAnsi="Arial" w:cs="Arial"/>
          <w:sz w:val="24"/>
          <w:szCs w:val="24"/>
        </w:rPr>
        <w:t>pl</w:t>
      </w:r>
      <w:r w:rsidRPr="0050110B">
        <w:rPr>
          <w:rFonts w:ascii="Arial" w:eastAsia="Calibri" w:hAnsi="Arial" w:cs="Arial"/>
          <w:spacing w:val="-2"/>
          <w:sz w:val="24"/>
          <w:szCs w:val="24"/>
        </w:rPr>
        <w:t>i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c</w:t>
      </w:r>
      <w:r w:rsidRPr="0050110B">
        <w:rPr>
          <w:rFonts w:ascii="Arial" w:eastAsia="Calibri" w:hAnsi="Arial" w:cs="Arial"/>
          <w:sz w:val="24"/>
          <w:szCs w:val="24"/>
        </w:rPr>
        <w:t>a</w:t>
      </w:r>
      <w:r w:rsidRPr="0050110B">
        <w:rPr>
          <w:rFonts w:ascii="Arial" w:eastAsia="Calibri" w:hAnsi="Arial" w:cs="Arial"/>
          <w:spacing w:val="2"/>
          <w:sz w:val="24"/>
          <w:szCs w:val="24"/>
        </w:rPr>
        <w:t>t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 xml:space="preserve">on 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f</w:t>
      </w:r>
      <w:r w:rsidRPr="0050110B">
        <w:rPr>
          <w:rFonts w:ascii="Arial" w:eastAsia="Calibri" w:hAnsi="Arial" w:cs="Arial"/>
          <w:sz w:val="24"/>
          <w:szCs w:val="24"/>
        </w:rPr>
        <w:t xml:space="preserve">orm 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>n</w:t>
      </w:r>
      <w:r w:rsidRPr="0050110B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Calibri" w:hAnsi="Arial" w:cs="Arial"/>
          <w:sz w:val="24"/>
          <w:szCs w:val="24"/>
        </w:rPr>
        <w:t>either Ar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 xml:space="preserve">al font 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s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>ze 12, or l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e</w:t>
      </w:r>
      <w:r w:rsidRPr="0050110B">
        <w:rPr>
          <w:rFonts w:ascii="Arial" w:eastAsia="Calibri" w:hAnsi="Arial" w:cs="Arial"/>
          <w:sz w:val="24"/>
          <w:szCs w:val="24"/>
        </w:rPr>
        <w:t>gible blo</w:t>
      </w:r>
      <w:r w:rsidRPr="0050110B">
        <w:rPr>
          <w:rFonts w:ascii="Arial" w:eastAsia="Calibri" w:hAnsi="Arial" w:cs="Arial"/>
          <w:spacing w:val="-2"/>
          <w:sz w:val="24"/>
          <w:szCs w:val="24"/>
        </w:rPr>
        <w:t>c</w:t>
      </w:r>
      <w:r w:rsidRPr="0050110B">
        <w:rPr>
          <w:rFonts w:ascii="Arial" w:eastAsia="Calibri" w:hAnsi="Arial" w:cs="Arial"/>
          <w:sz w:val="24"/>
          <w:szCs w:val="24"/>
        </w:rPr>
        <w:t xml:space="preserve">k 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c</w:t>
      </w:r>
      <w:r w:rsidRPr="0050110B">
        <w:rPr>
          <w:rFonts w:ascii="Arial" w:eastAsia="Calibri" w:hAnsi="Arial" w:cs="Arial"/>
          <w:sz w:val="24"/>
          <w:szCs w:val="24"/>
        </w:rPr>
        <w:t>ap</w:t>
      </w:r>
      <w:r w:rsidRPr="0050110B">
        <w:rPr>
          <w:rFonts w:ascii="Arial" w:eastAsia="Calibri" w:hAnsi="Arial" w:cs="Arial"/>
          <w:spacing w:val="2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>ta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l</w:t>
      </w:r>
      <w:r w:rsidRPr="0050110B">
        <w:rPr>
          <w:rFonts w:ascii="Arial" w:eastAsia="Calibri" w:hAnsi="Arial" w:cs="Arial"/>
          <w:sz w:val="24"/>
          <w:szCs w:val="24"/>
        </w:rPr>
        <w:t>s u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s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>ng</w:t>
      </w:r>
      <w:r w:rsidRPr="0050110B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Calibri" w:hAnsi="Arial" w:cs="Arial"/>
          <w:sz w:val="24"/>
          <w:szCs w:val="24"/>
        </w:rPr>
        <w:t>bla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c</w:t>
      </w:r>
      <w:r w:rsidRPr="0050110B">
        <w:rPr>
          <w:rFonts w:ascii="Arial" w:eastAsia="Calibri" w:hAnsi="Arial" w:cs="Arial"/>
          <w:sz w:val="24"/>
          <w:szCs w:val="24"/>
        </w:rPr>
        <w:t xml:space="preserve">k 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>nk</w:t>
      </w:r>
    </w:p>
    <w:p w:rsidR="0041603B" w:rsidRPr="0050110B" w:rsidRDefault="0041603B">
      <w:pPr>
        <w:spacing w:before="6" w:line="1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455" w:right="2520"/>
        <w:jc w:val="center"/>
        <w:rPr>
          <w:rFonts w:ascii="Arial" w:eastAsia="Calibri" w:hAnsi="Arial" w:cs="Arial"/>
          <w:sz w:val="24"/>
          <w:szCs w:val="24"/>
        </w:rPr>
      </w:pPr>
      <w:r w:rsidRPr="0050110B">
        <w:rPr>
          <w:rFonts w:ascii="Arial" w:eastAsia="Calibri" w:hAnsi="Arial" w:cs="Arial"/>
          <w:sz w:val="24"/>
          <w:szCs w:val="24"/>
        </w:rPr>
        <w:t>Cl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o</w:t>
      </w:r>
      <w:r w:rsidRPr="0050110B">
        <w:rPr>
          <w:rFonts w:ascii="Arial" w:eastAsia="Calibri" w:hAnsi="Arial" w:cs="Arial"/>
          <w:sz w:val="24"/>
          <w:szCs w:val="24"/>
        </w:rPr>
        <w:t>sing</w:t>
      </w:r>
      <w:r w:rsidRPr="0050110B">
        <w:rPr>
          <w:rFonts w:ascii="Arial" w:eastAsia="Calibri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Calibri" w:hAnsi="Arial" w:cs="Arial"/>
          <w:sz w:val="24"/>
          <w:szCs w:val="24"/>
        </w:rPr>
        <w:t>d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a</w:t>
      </w:r>
      <w:r w:rsidRPr="0050110B">
        <w:rPr>
          <w:rFonts w:ascii="Arial" w:eastAsia="Calibri" w:hAnsi="Arial" w:cs="Arial"/>
          <w:sz w:val="24"/>
          <w:szCs w:val="24"/>
        </w:rPr>
        <w:t>te for a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p</w:t>
      </w:r>
      <w:r w:rsidRPr="0050110B">
        <w:rPr>
          <w:rFonts w:ascii="Arial" w:eastAsia="Calibri" w:hAnsi="Arial" w:cs="Arial"/>
          <w:sz w:val="24"/>
          <w:szCs w:val="24"/>
        </w:rPr>
        <w:t>pl</w:t>
      </w:r>
      <w:r w:rsidRPr="0050110B">
        <w:rPr>
          <w:rFonts w:ascii="Arial" w:eastAsia="Calibri" w:hAnsi="Arial" w:cs="Arial"/>
          <w:spacing w:val="-2"/>
          <w:sz w:val="24"/>
          <w:szCs w:val="24"/>
        </w:rPr>
        <w:t>i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c</w:t>
      </w:r>
      <w:r w:rsidRPr="0050110B">
        <w:rPr>
          <w:rFonts w:ascii="Arial" w:eastAsia="Calibri" w:hAnsi="Arial" w:cs="Arial"/>
          <w:sz w:val="24"/>
          <w:szCs w:val="24"/>
        </w:rPr>
        <w:t>at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>i</w:t>
      </w:r>
      <w:r w:rsidRPr="0050110B">
        <w:rPr>
          <w:rFonts w:ascii="Arial" w:eastAsia="Calibri" w:hAnsi="Arial" w:cs="Arial"/>
          <w:sz w:val="24"/>
          <w:szCs w:val="24"/>
        </w:rPr>
        <w:t>ons</w:t>
      </w:r>
    </w:p>
    <w:p w:rsidR="0041603B" w:rsidRPr="0050110B" w:rsidRDefault="001E1A0B">
      <w:pPr>
        <w:spacing w:before="64"/>
        <w:ind w:left="2724" w:right="2781"/>
        <w:jc w:val="center"/>
        <w:rPr>
          <w:rFonts w:ascii="Arial" w:eastAsia="Calibri" w:hAnsi="Arial" w:cs="Arial"/>
          <w:sz w:val="24"/>
          <w:szCs w:val="24"/>
        </w:rPr>
      </w:pPr>
      <w:r w:rsidRPr="0050110B">
        <w:rPr>
          <w:rFonts w:ascii="Arial" w:eastAsia="Calibri" w:hAnsi="Arial" w:cs="Arial"/>
          <w:b/>
          <w:sz w:val="24"/>
          <w:szCs w:val="24"/>
        </w:rPr>
        <w:t>1.00</w:t>
      </w:r>
      <w:r w:rsidRPr="0050110B">
        <w:rPr>
          <w:rFonts w:ascii="Arial" w:eastAsia="Calibri" w:hAnsi="Arial" w:cs="Arial"/>
          <w:b/>
          <w:spacing w:val="1"/>
          <w:sz w:val="24"/>
          <w:szCs w:val="24"/>
        </w:rPr>
        <w:t>p</w:t>
      </w:r>
      <w:r w:rsidRPr="0050110B">
        <w:rPr>
          <w:rFonts w:ascii="Arial" w:eastAsia="Calibri" w:hAnsi="Arial" w:cs="Arial"/>
          <w:b/>
          <w:sz w:val="24"/>
          <w:szCs w:val="24"/>
        </w:rPr>
        <w:t>m,</w:t>
      </w:r>
      <w:r w:rsidRPr="0050110B">
        <w:rPr>
          <w:rFonts w:ascii="Arial" w:eastAsia="Calibri" w:hAnsi="Arial" w:cs="Arial"/>
          <w:b/>
          <w:spacing w:val="1"/>
          <w:sz w:val="24"/>
          <w:szCs w:val="24"/>
        </w:rPr>
        <w:t xml:space="preserve"> </w:t>
      </w:r>
      <w:r w:rsidR="00C720B0">
        <w:rPr>
          <w:rFonts w:ascii="Arial" w:eastAsia="Calibri" w:hAnsi="Arial" w:cs="Arial"/>
          <w:b/>
          <w:sz w:val="24"/>
          <w:szCs w:val="24"/>
        </w:rPr>
        <w:t>Friday 15</w:t>
      </w:r>
      <w:r w:rsidR="00C720B0" w:rsidRPr="00C720B0">
        <w:rPr>
          <w:rFonts w:ascii="Arial" w:eastAsia="Calibri" w:hAnsi="Arial" w:cs="Arial"/>
          <w:b/>
          <w:sz w:val="24"/>
          <w:szCs w:val="24"/>
          <w:vertAlign w:val="superscript"/>
        </w:rPr>
        <w:t>th</w:t>
      </w:r>
      <w:r w:rsidR="00C720B0">
        <w:rPr>
          <w:rFonts w:ascii="Arial" w:eastAsia="Calibri" w:hAnsi="Arial" w:cs="Arial"/>
          <w:b/>
          <w:sz w:val="24"/>
          <w:szCs w:val="24"/>
        </w:rPr>
        <w:t xml:space="preserve"> November 2024 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50110B">
      <w:pPr>
        <w:spacing w:before="8" w:line="220" w:lineRule="exact"/>
        <w:rPr>
          <w:rFonts w:ascii="Arial" w:hAnsi="Arial" w:cs="Arial"/>
          <w:sz w:val="24"/>
          <w:szCs w:val="24"/>
        </w:rPr>
      </w:pPr>
      <w:r w:rsidRPr="0050110B">
        <w:rPr>
          <w:rFonts w:ascii="Palatino Linotype" w:eastAsia="Calibri" w:hAnsi="Palatino Linotype"/>
          <w:noProof/>
          <w:sz w:val="40"/>
          <w:szCs w:val="22"/>
          <w:lang w:val="en-GB" w:eastAsia="en-GB"/>
        </w:rPr>
        <w:drawing>
          <wp:anchor distT="0" distB="0" distL="114300" distR="114300" simplePos="0" relativeHeight="503316479" behindDoc="0" locked="0" layoutInCell="1" allowOverlap="1" wp14:anchorId="54C8B5B7" wp14:editId="32F023A5">
            <wp:simplePos x="0" y="0"/>
            <wp:positionH relativeFrom="page">
              <wp:align>center</wp:align>
            </wp:positionH>
            <wp:positionV relativeFrom="paragraph">
              <wp:posOffset>2856865</wp:posOffset>
            </wp:positionV>
            <wp:extent cx="1162050" cy="65408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SS NEW LOGO 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6540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603B" w:rsidRPr="0050110B" w:rsidRDefault="0041603B">
      <w:pPr>
        <w:ind w:left="3345"/>
        <w:rPr>
          <w:rFonts w:ascii="Arial" w:hAnsi="Arial" w:cs="Arial"/>
          <w:sz w:val="24"/>
          <w:szCs w:val="24"/>
        </w:rPr>
        <w:sectPr w:rsidR="0041603B" w:rsidRPr="0050110B" w:rsidSect="0050110B">
          <w:headerReference w:type="default" r:id="rId9"/>
          <w:footerReference w:type="default" r:id="rId10"/>
          <w:pgSz w:w="11920" w:h="16840"/>
          <w:pgMar w:top="960" w:right="1320" w:bottom="280" w:left="138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z w:val="24"/>
          <w:szCs w:val="24"/>
        </w:rPr>
        <w:t>PO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ITI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z w:val="24"/>
          <w:szCs w:val="24"/>
        </w:rPr>
        <w:t>N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PPLI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D FOR:</w:t>
      </w:r>
    </w:p>
    <w:p w:rsidR="0041603B" w:rsidRPr="0050110B" w:rsidRDefault="0041603B">
      <w:pPr>
        <w:spacing w:before="7"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60" w:lineRule="exact"/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position w:val="-1"/>
          <w:sz w:val="24"/>
          <w:szCs w:val="24"/>
        </w:rPr>
        <w:t>J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b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itle:</w:t>
      </w:r>
    </w:p>
    <w:p w:rsidR="0041603B" w:rsidRPr="0050110B" w:rsidRDefault="0041603B">
      <w:pPr>
        <w:spacing w:before="2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383C6F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167" style="position:absolute;left:0;text-align:left;margin-left:66.35pt;margin-top:-27.3pt;width:462.8pt;height:85.4pt;z-index:-1538;mso-position-horizontal-relative:page" coordorigin="1327,-546" coordsize="9256,1708">
            <v:shape id="_x0000_s1173" style="position:absolute;left:1337;top:-535;width:9234;height:0" coordorigin="1337,-535" coordsize="9234,0" path="m1337,-535r9234,e" filled="f" strokeweight=".58pt">
              <v:path arrowok="t"/>
            </v:shape>
            <v:shape id="_x0000_s1172" style="position:absolute;left:1337;top:29;width:9234;height:0" coordorigin="1337,29" coordsize="9234,0" path="m1337,29r9234,e" filled="f" strokeweight=".58pt">
              <v:path arrowok="t"/>
            </v:shape>
            <v:shape id="_x0000_s1171" style="position:absolute;left:1337;top:590;width:9234;height:0" coordorigin="1337,590" coordsize="9234,0" path="m1337,590r9234,e" filled="f" strokeweight=".58pt">
              <v:path arrowok="t"/>
            </v:shape>
            <v:shape id="_x0000_s1170" style="position:absolute;left:1332;top:-540;width:0;height:1697" coordorigin="1332,-540" coordsize="0,1697" path="m1332,-540r,1697e" filled="f" strokeweight=".58pt">
              <v:path arrowok="t"/>
            </v:shape>
            <v:shape id="_x0000_s1169" style="position:absolute;left:1337;top:1152;width:9234;height:0" coordorigin="1337,1152" coordsize="9234,0" path="m1337,1152r9234,e" filled="f" strokeweight=".58pt">
              <v:path arrowok="t"/>
            </v:shape>
            <v:shape id="_x0000_s1168" style="position:absolute;left:10576;top:-540;width:0;height:1697" coordorigin="10576,-540" coordsize="0,1697" path="m10576,-540r,1697e" filled="f" strokeweight=".20464mm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position w:val="-1"/>
          <w:sz w:val="24"/>
          <w:szCs w:val="24"/>
        </w:rPr>
        <w:t>Ref</w:t>
      </w:r>
      <w:r w:rsidR="001E1A0B"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position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position w:val="-1"/>
          <w:sz w:val="24"/>
          <w:szCs w:val="24"/>
        </w:rPr>
        <w:t>:</w:t>
      </w:r>
      <w:r w:rsidR="0050110B" w:rsidRPr="0050110B">
        <w:rPr>
          <w:rFonts w:ascii="Arial" w:eastAsia="Arial" w:hAnsi="Arial" w:cs="Arial"/>
          <w:position w:val="-1"/>
          <w:sz w:val="24"/>
          <w:szCs w:val="24"/>
        </w:rPr>
        <w:t xml:space="preserve"> E24CC1</w:t>
      </w:r>
    </w:p>
    <w:p w:rsidR="0041603B" w:rsidRPr="0050110B" w:rsidRDefault="0041603B">
      <w:pPr>
        <w:spacing w:before="2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60" w:lineRule="exact"/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6"/>
          <w:position w:val="-1"/>
          <w:sz w:val="24"/>
          <w:szCs w:val="24"/>
        </w:rPr>
        <w:t>W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>he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re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id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is</w:t>
      </w:r>
      <w:r w:rsidRPr="0050110B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st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rtise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?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3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50110B">
        <w:rPr>
          <w:rFonts w:ascii="Arial" w:eastAsia="Arial" w:hAnsi="Arial" w:cs="Arial"/>
          <w:b/>
          <w:sz w:val="24"/>
          <w:szCs w:val="24"/>
        </w:rPr>
        <w:t>PLI</w:t>
      </w:r>
      <w:r w:rsidRPr="0050110B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NT 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b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50110B">
        <w:rPr>
          <w:rFonts w:ascii="Arial" w:eastAsia="Arial" w:hAnsi="Arial" w:cs="Arial"/>
          <w:b/>
          <w:sz w:val="24"/>
          <w:szCs w:val="24"/>
        </w:rPr>
        <w:t>S</w:t>
      </w:r>
    </w:p>
    <w:p w:rsidR="0041603B" w:rsidRPr="0050110B" w:rsidRDefault="0041603B">
      <w:pPr>
        <w:spacing w:before="7" w:line="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3082"/>
        <w:gridCol w:w="3082"/>
      </w:tblGrid>
      <w:tr w:rsidR="0041603B" w:rsidRPr="0050110B">
        <w:trPr>
          <w:trHeight w:hRule="exact" w:val="562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Titl</w:t>
            </w:r>
            <w:r w:rsidRPr="0050110B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Surnam</w:t>
            </w:r>
            <w:r w:rsidRPr="0050110B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Forena</w:t>
            </w:r>
            <w:r w:rsidRPr="0050110B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3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Home</w:t>
            </w:r>
            <w:r w:rsidRPr="0050110B">
              <w:rPr>
                <w:rFonts w:ascii="Arial" w:eastAsia="Arial" w:hAnsi="Arial" w:cs="Arial"/>
                <w:b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b/>
                <w:spacing w:val="-5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ddre</w:t>
            </w:r>
            <w:r w:rsidRPr="0050110B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ss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1666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before="5" w:line="1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1"/>
        <w:gridCol w:w="4623"/>
      </w:tblGrid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Co</w:t>
            </w:r>
            <w:r w:rsidRPr="0050110B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ta</w:t>
            </w:r>
            <w:r w:rsidRPr="0050110B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t Deta</w:t>
            </w:r>
            <w:r w:rsidRPr="0050110B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b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5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il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Place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Bi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Co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try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Do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lice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s/No</w:t>
            </w:r>
          </w:p>
        </w:tc>
      </w:tr>
      <w:tr w:rsidR="0041603B" w:rsidRPr="0050110B">
        <w:trPr>
          <w:trHeight w:hRule="exact" w:val="564"/>
        </w:trPr>
        <w:tc>
          <w:tcPr>
            <w:tcW w:w="4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How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tice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cur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r?</w:t>
            </w:r>
          </w:p>
        </w:tc>
        <w:tc>
          <w:tcPr>
            <w:tcW w:w="46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3B" w:rsidRPr="0050110B" w:rsidRDefault="0041603B">
      <w:pPr>
        <w:rPr>
          <w:rFonts w:ascii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220" w:bottom="280" w:left="122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z w:val="24"/>
          <w:szCs w:val="24"/>
        </w:rPr>
        <w:t>PLO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YM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ENT 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sz w:val="24"/>
          <w:szCs w:val="24"/>
        </w:rPr>
        <w:t>ECORD</w:t>
      </w:r>
    </w:p>
    <w:p w:rsidR="0041603B" w:rsidRPr="0050110B" w:rsidRDefault="0041603B">
      <w:pPr>
        <w:spacing w:before="8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z w:val="24"/>
          <w:szCs w:val="24"/>
        </w:rPr>
        <w:t>Pl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tart</w:t>
      </w:r>
      <w:r w:rsidRPr="0050110B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>w</w:t>
      </w:r>
      <w:r w:rsidRPr="0050110B">
        <w:rPr>
          <w:rFonts w:ascii="Arial" w:eastAsia="Arial" w:hAnsi="Arial" w:cs="Arial"/>
          <w:b/>
          <w:sz w:val="24"/>
          <w:szCs w:val="24"/>
        </w:rPr>
        <w:t>ith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-6"/>
          <w:sz w:val="24"/>
          <w:szCs w:val="24"/>
        </w:rPr>
        <w:t>y</w:t>
      </w:r>
      <w:r w:rsidRPr="0050110B">
        <w:rPr>
          <w:rFonts w:ascii="Arial" w:eastAsia="Arial" w:hAnsi="Arial" w:cs="Arial"/>
          <w:b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z w:val="24"/>
          <w:szCs w:val="24"/>
        </w:rPr>
        <w:t>ost r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nt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mpl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pacing w:val="-4"/>
          <w:sz w:val="24"/>
          <w:szCs w:val="24"/>
        </w:rPr>
        <w:t>y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r</w:t>
      </w:r>
    </w:p>
    <w:p w:rsidR="0041603B" w:rsidRPr="0050110B" w:rsidRDefault="0041603B">
      <w:pPr>
        <w:spacing w:before="6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598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2" w:line="2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598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rPr>
          <w:rFonts w:ascii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220" w:bottom="280" w:left="122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1603B" w:rsidRPr="0050110B" w:rsidRDefault="0041603B">
      <w:pPr>
        <w:spacing w:before="7"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32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4" w:line="2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32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before="6" w:line="18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right="219"/>
        <w:jc w:val="right"/>
        <w:rPr>
          <w:rFonts w:ascii="Arial" w:eastAsia="Arial" w:hAnsi="Arial" w:cs="Arial"/>
          <w:sz w:val="24"/>
          <w:szCs w:val="24"/>
        </w:rPr>
        <w:sectPr w:rsidR="0041603B" w:rsidRPr="0050110B" w:rsidSect="0050110B">
          <w:headerReference w:type="default" r:id="rId11"/>
          <w:footerReference w:type="default" r:id="rId12"/>
          <w:pgSz w:w="11920" w:h="16840"/>
          <w:pgMar w:top="960" w:right="1220" w:bottom="280" w:left="1220" w:header="73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z w:val="24"/>
          <w:szCs w:val="24"/>
        </w:rPr>
        <w:t>4</w:t>
      </w:r>
    </w:p>
    <w:p w:rsidR="0041603B" w:rsidRPr="0050110B" w:rsidRDefault="0041603B">
      <w:pPr>
        <w:spacing w:before="7"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598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5" w:line="22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598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4" w:line="24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right="219"/>
        <w:jc w:val="right"/>
        <w:rPr>
          <w:rFonts w:ascii="Arial" w:eastAsia="Arial" w:hAnsi="Arial" w:cs="Arial"/>
          <w:sz w:val="24"/>
          <w:szCs w:val="24"/>
        </w:rPr>
        <w:sectPr w:rsidR="0041603B" w:rsidRPr="0050110B" w:rsidSect="0050110B">
          <w:headerReference w:type="default" r:id="rId13"/>
          <w:footerReference w:type="default" r:id="rId14"/>
          <w:pgSz w:w="11920" w:h="16840"/>
          <w:pgMar w:top="960" w:right="1220" w:bottom="280" w:left="1220" w:header="73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z w:val="24"/>
          <w:szCs w:val="24"/>
        </w:rPr>
        <w:t>5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3"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598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5"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2410"/>
        <w:gridCol w:w="2331"/>
      </w:tblGrid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mp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562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ress:</w:t>
            </w:r>
          </w:p>
        </w:tc>
      </w:tr>
      <w:tr w:rsidR="0041603B" w:rsidRPr="0050110B">
        <w:trPr>
          <w:trHeight w:hRule="exact" w:val="562"/>
        </w:trPr>
        <w:tc>
          <w:tcPr>
            <w:tcW w:w="4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2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  <w:tr w:rsidR="0041603B" w:rsidRPr="0050110B">
        <w:trPr>
          <w:trHeight w:hRule="exact" w:val="3598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Br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Description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s:</w:t>
            </w:r>
          </w:p>
        </w:tc>
      </w:tr>
      <w:tr w:rsidR="0041603B" w:rsidRPr="0050110B">
        <w:trPr>
          <w:trHeight w:hRule="exact" w:val="564"/>
        </w:trPr>
        <w:tc>
          <w:tcPr>
            <w:tcW w:w="92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 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han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</w:tr>
    </w:tbl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right="219"/>
        <w:jc w:val="right"/>
        <w:rPr>
          <w:rFonts w:ascii="Arial" w:eastAsia="Arial" w:hAnsi="Arial" w:cs="Arial"/>
          <w:sz w:val="24"/>
          <w:szCs w:val="24"/>
        </w:rPr>
        <w:sectPr w:rsidR="0041603B" w:rsidRPr="0050110B" w:rsidSect="0050110B">
          <w:headerReference w:type="default" r:id="rId15"/>
          <w:footerReference w:type="default" r:id="rId16"/>
          <w:pgSz w:w="11920" w:h="16840"/>
          <w:pgMar w:top="960" w:right="1220" w:bottom="280" w:left="1220" w:header="734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z w:val="24"/>
          <w:szCs w:val="24"/>
        </w:rPr>
        <w:t>6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ED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TION</w:t>
      </w:r>
    </w:p>
    <w:p w:rsidR="0041603B" w:rsidRPr="0050110B" w:rsidRDefault="0041603B">
      <w:pPr>
        <w:spacing w:before="4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844"/>
        <w:gridCol w:w="1409"/>
        <w:gridCol w:w="1752"/>
        <w:gridCol w:w="1721"/>
      </w:tblGrid>
      <w:tr w:rsidR="0041603B" w:rsidRPr="0050110B">
        <w:trPr>
          <w:trHeight w:hRule="exact" w:val="5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Sc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l/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before="1" w:line="260" w:lineRule="exact"/>
              <w:ind w:left="103" w:right="300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ject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Gra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3B" w:rsidRPr="0050110B" w:rsidRDefault="0041603B">
      <w:pPr>
        <w:rPr>
          <w:rFonts w:ascii="Arial" w:hAnsi="Arial" w:cs="Arial"/>
          <w:sz w:val="24"/>
          <w:szCs w:val="24"/>
        </w:rPr>
        <w:sectPr w:rsidR="0041603B" w:rsidRPr="0050110B" w:rsidSect="0050110B">
          <w:footerReference w:type="default" r:id="rId17"/>
          <w:pgSz w:w="11920" w:h="16840"/>
          <w:pgMar w:top="960" w:right="1220" w:bottom="280" w:left="122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7"/>
          <w:cols w:space="720"/>
        </w:sect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60" w:lineRule="exact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4</w:t>
      </w:r>
      <w:r w:rsidRPr="0050110B">
        <w:rPr>
          <w:rFonts w:ascii="Arial" w:eastAsia="Arial" w:hAnsi="Arial" w:cs="Arial"/>
          <w:b/>
          <w:position w:val="-1"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position w:val="-1"/>
          <w:sz w:val="24"/>
          <w:szCs w:val="24"/>
        </w:rPr>
        <w:t>FU</w:t>
      </w:r>
      <w:r w:rsidRPr="0050110B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position w:val="-1"/>
          <w:sz w:val="24"/>
          <w:szCs w:val="24"/>
        </w:rPr>
        <w:t>THER /</w:t>
      </w:r>
      <w:r w:rsidRPr="0050110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position w:val="-1"/>
          <w:sz w:val="24"/>
          <w:szCs w:val="24"/>
        </w:rPr>
        <w:t>HIGHER EDU</w:t>
      </w:r>
      <w:r w:rsidRPr="0050110B">
        <w:rPr>
          <w:rFonts w:ascii="Arial" w:eastAsia="Arial" w:hAnsi="Arial" w:cs="Arial"/>
          <w:b/>
          <w:spacing w:val="4"/>
          <w:position w:val="-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position w:val="-1"/>
          <w:sz w:val="24"/>
          <w:szCs w:val="24"/>
        </w:rPr>
        <w:t>TION</w:t>
      </w:r>
    </w:p>
    <w:p w:rsidR="0041603B" w:rsidRPr="0050110B" w:rsidRDefault="0041603B">
      <w:pPr>
        <w:spacing w:before="9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844"/>
        <w:gridCol w:w="1409"/>
        <w:gridCol w:w="1752"/>
        <w:gridCol w:w="1721"/>
      </w:tblGrid>
      <w:tr w:rsidR="0041603B" w:rsidRPr="0050110B">
        <w:trPr>
          <w:trHeight w:hRule="exact" w:val="564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Uni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Q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  <w:p w:rsidR="0041603B" w:rsidRPr="0050110B" w:rsidRDefault="001E1A0B">
            <w:pPr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ject</w:t>
            </w: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Gra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rd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Da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3B" w:rsidRPr="0050110B" w:rsidRDefault="0041603B">
      <w:pPr>
        <w:spacing w:line="28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PROFE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L M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z w:val="24"/>
          <w:szCs w:val="24"/>
        </w:rPr>
        <w:t>BERSHI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b/>
          <w:sz w:val="24"/>
          <w:szCs w:val="24"/>
        </w:rPr>
        <w:t>S</w:t>
      </w:r>
    </w:p>
    <w:p w:rsidR="0041603B" w:rsidRPr="0050110B" w:rsidRDefault="0041603B">
      <w:pPr>
        <w:spacing w:before="7"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383C6F">
      <w:pPr>
        <w:ind w:left="220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220" w:bottom="280" w:left="122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Arial" w:hAnsi="Arial" w:cs="Arial"/>
          <w:sz w:val="24"/>
          <w:szCs w:val="24"/>
        </w:rPr>
        <w:pict>
          <v:group id="_x0000_s1162" style="position:absolute;left:0;text-align:left;margin-left:66.35pt;margin-top:-.55pt;width:462.8pt;height:139.55pt;z-index:-1537;mso-position-horizontal-relative:page" coordorigin="1327,-11" coordsize="9256,2791">
            <v:shape id="_x0000_s1166" style="position:absolute;left:1337;width:9234;height:0" coordorigin="1337" coordsize="9234,0" path="m1337,r9234,e" filled="f" strokeweight=".58pt">
              <v:path arrowok="t"/>
            </v:shape>
            <v:shape id="_x0000_s1165" style="position:absolute;left:1332;top:-5;width:0;height:2780" coordorigin="1332,-5" coordsize="0,2780" path="m1332,-5r,2779e" filled="f" strokeweight=".58pt">
              <v:path arrowok="t"/>
            </v:shape>
            <v:shape id="_x0000_s1164" style="position:absolute;left:1337;top:2770;width:9234;height:0" coordorigin="1337,2770" coordsize="9234,0" path="m1337,2770r9234,e" filled="f" strokeweight=".58pt">
              <v:path arrowok="t"/>
            </v:shape>
            <v:shape id="_x0000_s1163" style="position:absolute;left:10576;top:-5;width:0;height:2780" coordorigin="10576,-5" coordsize="0,2780" path="m10576,-5r,2779e" filled="f" strokeweight=".20464mm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sz w:val="24"/>
          <w:szCs w:val="24"/>
        </w:rPr>
        <w:t>Ple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se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z w:val="24"/>
          <w:szCs w:val="24"/>
        </w:rPr>
        <w:t>ro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="001E1A0B" w:rsidRPr="0050110B">
        <w:rPr>
          <w:rFonts w:ascii="Arial" w:eastAsia="Arial" w:hAnsi="Arial" w:cs="Arial"/>
          <w:sz w:val="24"/>
          <w:szCs w:val="24"/>
        </w:rPr>
        <w:t>ide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z w:val="24"/>
          <w:szCs w:val="24"/>
        </w:rPr>
        <w:t>rof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ssio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l m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mbe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="001E1A0B" w:rsidRPr="0050110B">
        <w:rPr>
          <w:rFonts w:ascii="Arial" w:eastAsia="Arial" w:hAnsi="Arial" w:cs="Arial"/>
          <w:sz w:val="24"/>
          <w:szCs w:val="24"/>
        </w:rPr>
        <w:t>ips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ld?</w:t>
      </w:r>
    </w:p>
    <w:p w:rsidR="0041603B" w:rsidRPr="0050110B" w:rsidRDefault="00383C6F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154" style="position:absolute;margin-left:66.35pt;margin-top:651.75pt;width:462.8pt;height:116.65pt;z-index:-1535;mso-position-horizontal-relative:page;mso-position-vertical-relative:page" coordorigin="1327,13035" coordsize="9256,2333">
            <v:shape id="_x0000_s1161" style="position:absolute;left:1337;top:13046;width:9234;height:0" coordorigin="1337,13046" coordsize="9234,0" path="m1337,13046r9234,e" filled="f" strokeweight=".58pt">
              <v:path arrowok="t"/>
            </v:shape>
            <v:shape id="_x0000_s1160" style="position:absolute;left:1337;top:14520;width:9234;height:0" coordorigin="1337,14520" coordsize="9234,0" path="m1337,14520r9234,e" filled="f" strokeweight=".58pt">
              <v:path arrowok="t"/>
            </v:shape>
            <v:shape id="_x0000_s1159" style="position:absolute;left:1332;top:13041;width:0;height:2321" coordorigin="1332,13041" coordsize="0,2321" path="m1332,13041r,2321e" filled="f" strokeweight=".58pt">
              <v:path arrowok="t"/>
            </v:shape>
            <v:shape id="_x0000_s1158" style="position:absolute;left:1337;top:15358;width:9234;height:0" coordorigin="1337,15358" coordsize="9234,0" path="m1337,15358r9234,e" filled="f" strokeweight=".58pt">
              <v:path arrowok="t"/>
            </v:shape>
            <v:shape id="_x0000_s1157" style="position:absolute;left:10576;top:13041;width:0;height:2321" coordorigin="10576,13041" coordsize="0,2321" path="m10576,13041r,2321e" filled="f" strokeweight=".20464mm">
              <v:path arrowok="t"/>
            </v:shape>
            <v:shape id="_x0000_s1156" style="position:absolute;left:2086;top:13887;width:413;height:398" coordorigin="2086,13887" coordsize="413,398" path="m2086,14285r413,l2499,13887r-413,l2086,14285xe" filled="f">
              <v:path arrowok="t"/>
            </v:shape>
            <v:shape id="_x0000_s1155" style="position:absolute;left:3965;top:13887;width:389;height:398" coordorigin="3965,13887" coordsize="389,398" path="m3965,14285r389,l4354,13887r-389,l3965,14285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146" style="position:absolute;margin-left:66.35pt;margin-top:135.2pt;width:462.8pt;height:453.65pt;z-index:-1536;mso-position-horizontal-relative:page;mso-position-vertical-relative:page" coordorigin="1327,2704" coordsize="9256,9073">
            <v:shape id="_x0000_s1153" style="position:absolute;left:1337;top:2715;width:9234;height:0" coordorigin="1337,2715" coordsize="9234,0" path="m1337,2715r9234,e" filled="f" strokeweight=".58pt">
              <v:path arrowok="t"/>
            </v:shape>
            <v:shape id="_x0000_s1152" style="position:absolute;left:1337;top:4856;width:9234;height:0" coordorigin="1337,4856" coordsize="9234,0" path="m1337,4856r9234,e" filled="f" strokeweight=".58pt">
              <v:path arrowok="t"/>
            </v:shape>
            <v:shape id="_x0000_s1151" style="position:absolute;left:1332;top:2710;width:0;height:9062" coordorigin="1332,2710" coordsize="0,9062" path="m1332,2710r,9062e" filled="f" strokeweight=".58pt">
              <v:path arrowok="t"/>
            </v:shape>
            <v:shape id="_x0000_s1150" style="position:absolute;left:1337;top:11767;width:9234;height:0" coordorigin="1337,11767" coordsize="9234,0" path="m1337,11767r9234,e" filled="f" strokeweight=".58pt">
              <v:path arrowok="t"/>
            </v:shape>
            <v:shape id="_x0000_s1149" style="position:absolute;left:10576;top:2710;width:0;height:9062" coordorigin="10576,2710" coordsize="0,9062" path="m10576,2710r,9062e" filled="f" strokeweight=".20464mm">
              <v:path arrowok="t"/>
            </v:shape>
            <v:shape id="_x0000_s1148" style="position:absolute;left:2086;top:4225;width:413;height:398" coordorigin="2086,4225" coordsize="413,398" path="m2086,4623r413,l2499,4225r-413,l2086,4623xe" filled="f">
              <v:path arrowok="t"/>
            </v:shape>
            <v:shape id="_x0000_s1147" style="position:absolute;left:3965;top:4225;width:389;height:398" coordorigin="3965,4225" coordsize="389,398" path="m3965,4623r389,l4354,4225r-389,l3965,4623xe" filled="f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46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ESSENT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L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LIG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BILITY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CRITER</w:t>
      </w:r>
      <w:r w:rsidRPr="0050110B">
        <w:rPr>
          <w:rFonts w:ascii="Arial" w:eastAsia="Arial" w:hAnsi="Arial" w:cs="Arial"/>
          <w:b/>
          <w:spacing w:val="5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A</w:t>
      </w:r>
    </w:p>
    <w:p w:rsidR="0041603B" w:rsidRPr="0050110B" w:rsidRDefault="0041603B">
      <w:pPr>
        <w:spacing w:before="8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 w:right="2335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2"/>
          <w:sz w:val="24"/>
          <w:szCs w:val="24"/>
        </w:rPr>
        <w:t>B</w:t>
      </w:r>
      <w:r w:rsidRPr="0050110B">
        <w:rPr>
          <w:rFonts w:ascii="Arial" w:eastAsia="Arial" w:hAnsi="Arial" w:cs="Arial"/>
          <w:b/>
          <w:sz w:val="24"/>
          <w:szCs w:val="24"/>
        </w:rPr>
        <w:t>y</w:t>
      </w:r>
      <w:r w:rsidRPr="0050110B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the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 w:rsidRPr="0050110B">
        <w:rPr>
          <w:rFonts w:ascii="Arial" w:eastAsia="Arial" w:hAnsi="Arial" w:cs="Arial"/>
          <w:b/>
          <w:sz w:val="24"/>
          <w:szCs w:val="24"/>
        </w:rPr>
        <w:t>lo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ing d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te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-3"/>
          <w:sz w:val="24"/>
          <w:szCs w:val="24"/>
        </w:rPr>
        <w:t>f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or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ppli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tions,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ca</w:t>
      </w:r>
      <w:r w:rsidRPr="0050110B">
        <w:rPr>
          <w:rFonts w:ascii="Arial" w:eastAsia="Arial" w:hAnsi="Arial" w:cs="Arial"/>
          <w:b/>
          <w:sz w:val="24"/>
          <w:szCs w:val="24"/>
        </w:rPr>
        <w:t>n</w:t>
      </w:r>
      <w:r w:rsidRPr="0050110B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50110B">
        <w:rPr>
          <w:rFonts w:ascii="Arial" w:eastAsia="Arial" w:hAnsi="Arial" w:cs="Arial"/>
          <w:b/>
          <w:sz w:val="24"/>
          <w:szCs w:val="24"/>
        </w:rPr>
        <w:t>id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tes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pacing w:val="-3"/>
          <w:sz w:val="24"/>
          <w:szCs w:val="24"/>
        </w:rPr>
        <w:t>u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t ha</w:t>
      </w:r>
      <w:r w:rsidRPr="0050110B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b/>
          <w:spacing w:val="4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:</w:t>
      </w:r>
    </w:p>
    <w:p w:rsidR="0041603B" w:rsidRPr="0050110B" w:rsidRDefault="0041603B">
      <w:pPr>
        <w:spacing w:before="7"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 w:right="73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6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1"/>
          <w:sz w:val="24"/>
          <w:szCs w:val="24"/>
        </w:rPr>
        <w:t>1</w:t>
      </w:r>
      <w:r w:rsidRPr="0050110B">
        <w:rPr>
          <w:rFonts w:ascii="Arial" w:eastAsia="Arial" w:hAnsi="Arial" w:cs="Arial"/>
          <w:sz w:val="24"/>
          <w:szCs w:val="24"/>
        </w:rPr>
        <w:t xml:space="preserve">) </w:t>
      </w:r>
      <w:r w:rsidRPr="0050110B">
        <w:rPr>
          <w:rFonts w:ascii="Arial" w:eastAsia="Arial" w:hAnsi="Arial" w:cs="Arial"/>
          <w:spacing w:val="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50110B">
        <w:rPr>
          <w:rFonts w:ascii="Arial" w:eastAsia="Arial" w:hAnsi="Arial" w:cs="Arial"/>
          <w:sz w:val="24"/>
          <w:szCs w:val="24"/>
        </w:rPr>
        <w:t>ccre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ith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BACP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(or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t)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OR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rk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rds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ccre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 xml:space="preserve">n </w:t>
      </w:r>
      <w:r w:rsidRPr="0050110B">
        <w:rPr>
          <w:rFonts w:ascii="Arial" w:eastAsia="Arial" w:hAnsi="Arial" w:cs="Arial"/>
          <w:spacing w:val="1"/>
          <w:sz w:val="24"/>
          <w:szCs w:val="24"/>
        </w:rPr>
        <w:t>(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ith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y id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bm</w:t>
      </w:r>
      <w:r w:rsidRPr="0050110B">
        <w:rPr>
          <w:rFonts w:ascii="Arial" w:eastAsia="Arial" w:hAnsi="Arial" w:cs="Arial"/>
          <w:sz w:val="24"/>
          <w:szCs w:val="24"/>
        </w:rPr>
        <w:t>iss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sz w:val="24"/>
          <w:szCs w:val="24"/>
        </w:rPr>
        <w:t>)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ith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m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4</w:t>
      </w:r>
      <w:r w:rsidRPr="0050110B">
        <w:rPr>
          <w:rFonts w:ascii="Arial" w:eastAsia="Arial" w:hAnsi="Arial" w:cs="Arial"/>
          <w:spacing w:val="1"/>
          <w:sz w:val="24"/>
          <w:szCs w:val="24"/>
        </w:rPr>
        <w:t>5</w:t>
      </w:r>
      <w:r w:rsidRPr="0050110B">
        <w:rPr>
          <w:rFonts w:ascii="Arial" w:eastAsia="Arial" w:hAnsi="Arial" w:cs="Arial"/>
          <w:sz w:val="24"/>
          <w:szCs w:val="24"/>
        </w:rPr>
        <w:t>0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 xml:space="preserve">-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spacing w:val="1"/>
          <w:sz w:val="24"/>
          <w:szCs w:val="24"/>
        </w:rPr>
        <w:t>ua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z w:val="24"/>
          <w:szCs w:val="24"/>
        </w:rPr>
        <w:t>ica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ised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ing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hou</w:t>
      </w:r>
      <w:r w:rsidRPr="0050110B">
        <w:rPr>
          <w:rFonts w:ascii="Arial" w:eastAsia="Arial" w:hAnsi="Arial" w:cs="Arial"/>
          <w:sz w:val="24"/>
          <w:szCs w:val="24"/>
        </w:rPr>
        <w:t>rs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BA</w:t>
      </w:r>
      <w:r w:rsidRPr="0050110B">
        <w:rPr>
          <w:rFonts w:ascii="Arial" w:eastAsia="Arial" w:hAnsi="Arial" w:cs="Arial"/>
          <w:spacing w:val="6"/>
          <w:sz w:val="24"/>
          <w:szCs w:val="24"/>
        </w:rPr>
        <w:t>C</w:t>
      </w:r>
      <w:r w:rsidRPr="0050110B">
        <w:rPr>
          <w:rFonts w:ascii="Arial" w:eastAsia="Arial" w:hAnsi="Arial" w:cs="Arial"/>
          <w:sz w:val="24"/>
          <w:szCs w:val="24"/>
        </w:rPr>
        <w:t>P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Cert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z w:val="24"/>
          <w:szCs w:val="24"/>
        </w:rPr>
        <w:t>ic</w:t>
      </w:r>
      <w:r w:rsidRPr="0050110B">
        <w:rPr>
          <w:rFonts w:ascii="Arial" w:eastAsia="Arial" w:hAnsi="Arial" w:cs="Arial"/>
          <w:spacing w:val="-2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Pr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z w:val="24"/>
          <w:szCs w:val="24"/>
        </w:rPr>
        <w:t>ic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 xml:space="preserve">cy (or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t).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2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60" w:lineRule="exact"/>
        <w:ind w:left="100" w:right="6857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No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7" w:line="24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75" w:lineRule="auto"/>
        <w:ind w:left="100" w:right="85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6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2</w:t>
      </w:r>
      <w:r w:rsidRPr="0050110B">
        <w:rPr>
          <w:rFonts w:ascii="Arial" w:eastAsia="Arial" w:hAnsi="Arial" w:cs="Arial"/>
          <w:sz w:val="24"/>
          <w:szCs w:val="24"/>
        </w:rPr>
        <w:t>)</w:t>
      </w:r>
      <w:r w:rsidRPr="005011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K</w:t>
      </w:r>
      <w:r w:rsidRPr="0050110B">
        <w:rPr>
          <w:rFonts w:ascii="Arial" w:eastAsia="Arial" w:hAnsi="Arial" w:cs="Arial"/>
          <w:spacing w:val="1"/>
          <w:sz w:val="24"/>
          <w:szCs w:val="24"/>
        </w:rPr>
        <w:t>no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ce</w:t>
      </w:r>
      <w:r w:rsidRPr="0050110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ing</w:t>
      </w:r>
      <w:r w:rsidRPr="005011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sk,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ini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nda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ty</w:t>
      </w:r>
      <w:r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ap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3"/>
          <w:sz w:val="24"/>
          <w:szCs w:val="24"/>
        </w:rPr>
        <w:t>y</w:t>
      </w:r>
      <w:r w:rsidRPr="0050110B">
        <w:rPr>
          <w:rFonts w:ascii="Arial" w:eastAsia="Arial" w:hAnsi="Arial" w:cs="Arial"/>
          <w:sz w:val="24"/>
          <w:szCs w:val="24"/>
        </w:rPr>
        <w:t>.</w:t>
      </w:r>
    </w:p>
    <w:p w:rsidR="0041603B" w:rsidRPr="0050110B" w:rsidRDefault="0041603B">
      <w:pPr>
        <w:spacing w:before="15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383C6F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138" style="position:absolute;margin-left:66.35pt;margin-top:419.8pt;width:462.8pt;height:347.55pt;z-index:-1533;mso-position-horizontal-relative:page;mso-position-vertical-relative:page" coordorigin="1327,8396" coordsize="9256,6951">
            <v:shape id="_x0000_s1145" style="position:absolute;left:1337;top:8406;width:9234;height:0" coordorigin="1337,8406" coordsize="9234,0" path="m1337,8406r9234,e" filled="f" strokeweight=".58pt">
              <v:path arrowok="t"/>
            </v:shape>
            <v:shape id="_x0000_s1144" style="position:absolute;left:1337;top:9529;width:9234;height:0" coordorigin="1337,9529" coordsize="9234,0" path="m1337,9529r9234,e" filled="f" strokeweight=".58pt">
              <v:path arrowok="t"/>
            </v:shape>
            <v:shape id="_x0000_s1143" style="position:absolute;left:1332;top:8401;width:0;height:6939" coordorigin="1332,8401" coordsize="0,6939" path="m1332,8401r,6940e" filled="f" strokeweight=".58pt">
              <v:path arrowok="t"/>
            </v:shape>
            <v:shape id="_x0000_s1142" style="position:absolute;left:1337;top:15336;width:9234;height:0" coordorigin="1337,15336" coordsize="9234,0" path="m1337,15336r9234,e" filled="f" strokeweight=".58pt">
              <v:path arrowok="t"/>
            </v:shape>
            <v:shape id="_x0000_s1141" style="position:absolute;left:10576;top:8401;width:0;height:6939" coordorigin="10576,8401" coordsize="0,6939" path="m10576,8401r,6940e" filled="f" strokeweight=".20464mm">
              <v:path arrowok="t"/>
            </v:shape>
            <v:shape id="_x0000_s1140" style="position:absolute;left:2086;top:8897;width:413;height:398" coordorigin="2086,8897" coordsize="413,398" path="m2086,9295r413,l2499,8897r-413,l2086,9295xe" filled="f">
              <v:path arrowok="t"/>
            </v:shape>
            <v:shape id="_x0000_s1139" style="position:absolute;left:3965;top:8897;width:389;height:398" coordorigin="3965,8897" coordsize="389,398" path="m3965,9295r389,l4354,8897r-389,l3965,9295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133" style="position:absolute;margin-left:66.35pt;margin-top:71.7pt;width:462.8pt;height:332.8pt;z-index:-1534;mso-position-horizontal-relative:page;mso-position-vertical-relative:page" coordorigin="1327,1434" coordsize="9256,6656">
            <v:shape id="_x0000_s1137" style="position:absolute;left:1337;top:1445;width:9234;height:0" coordorigin="1337,1445" coordsize="9234,0" path="m1337,1445r9234,e" filled="f" strokeweight=".58pt">
              <v:path arrowok="t"/>
            </v:shape>
            <v:shape id="_x0000_s1136" style="position:absolute;left:1332;top:1440;width:0;height:6645" coordorigin="1332,1440" coordsize="0,6645" path="m1332,1440r,6645e" filled="f" strokeweight=".58pt">
              <v:path arrowok="t"/>
            </v:shape>
            <v:shape id="_x0000_s1135" style="position:absolute;left:1337;top:8080;width:9234;height:0" coordorigin="1337,8080" coordsize="9234,0" path="m1337,8080r9234,e" filled="f" strokeweight=".58pt">
              <v:path arrowok="t"/>
            </v:shape>
            <v:shape id="_x0000_s1134" style="position:absolute;left:10576;top:1440;width:0;height:6645" coordorigin="10576,1440" coordsize="0,6645" path="m10576,1440r,6645e" filled="f" strokeweight=".20464mm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8" w:line="200" w:lineRule="exact"/>
        <w:rPr>
          <w:rFonts w:ascii="Arial" w:hAnsi="Arial" w:cs="Arial"/>
          <w:sz w:val="24"/>
          <w:szCs w:val="24"/>
        </w:rPr>
      </w:pPr>
    </w:p>
    <w:p w:rsidR="0050110B" w:rsidRDefault="001E1A0B">
      <w:pPr>
        <w:spacing w:before="29" w:line="477" w:lineRule="auto"/>
        <w:ind w:left="100" w:right="3282"/>
        <w:rPr>
          <w:rFonts w:ascii="Arial" w:eastAsia="Arial" w:hAnsi="Arial" w:cs="Arial"/>
          <w:spacing w:val="1"/>
          <w:sz w:val="24"/>
          <w:szCs w:val="24"/>
        </w:rPr>
      </w:pPr>
      <w:r w:rsidRPr="0050110B">
        <w:rPr>
          <w:rFonts w:ascii="Arial" w:eastAsia="Calibri" w:hAnsi="Arial" w:cs="Arial"/>
          <w:spacing w:val="1"/>
          <w:sz w:val="24"/>
          <w:szCs w:val="24"/>
        </w:rPr>
        <w:t>6</w:t>
      </w:r>
      <w:r w:rsidRPr="0050110B">
        <w:rPr>
          <w:rFonts w:ascii="Arial" w:eastAsia="Calibri" w:hAnsi="Arial" w:cs="Arial"/>
          <w:sz w:val="24"/>
          <w:szCs w:val="24"/>
        </w:rPr>
        <w:t>.</w:t>
      </w:r>
      <w:r w:rsidRPr="0050110B">
        <w:rPr>
          <w:rFonts w:ascii="Arial" w:eastAsia="Calibri" w:hAnsi="Arial" w:cs="Arial"/>
          <w:spacing w:val="1"/>
          <w:sz w:val="24"/>
          <w:szCs w:val="24"/>
        </w:rPr>
        <w:t>3</w:t>
      </w:r>
      <w:r w:rsidRPr="0050110B">
        <w:rPr>
          <w:rFonts w:ascii="Arial" w:eastAsia="Calibri" w:hAnsi="Arial" w:cs="Arial"/>
          <w:sz w:val="24"/>
          <w:szCs w:val="24"/>
        </w:rPr>
        <w:t>)</w:t>
      </w:r>
      <w:r w:rsidRPr="0050110B">
        <w:rPr>
          <w:rFonts w:ascii="Arial" w:eastAsia="Calibri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K</w:t>
      </w:r>
      <w:r w:rsidRPr="0050110B">
        <w:rPr>
          <w:rFonts w:ascii="Arial" w:eastAsia="Arial" w:hAnsi="Arial" w:cs="Arial"/>
          <w:spacing w:val="1"/>
          <w:sz w:val="24"/>
          <w:szCs w:val="24"/>
        </w:rPr>
        <w:t>no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ce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rk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50110B">
        <w:rPr>
          <w:rFonts w:ascii="Arial" w:eastAsia="Arial" w:hAnsi="Arial" w:cs="Arial"/>
          <w:sz w:val="24"/>
          <w:szCs w:val="24"/>
        </w:rPr>
        <w:t>ra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="0050110B">
        <w:rPr>
          <w:rFonts w:ascii="Arial" w:eastAsia="Arial" w:hAnsi="Arial" w:cs="Arial"/>
          <w:spacing w:val="1"/>
          <w:sz w:val="24"/>
          <w:szCs w:val="24"/>
        </w:rPr>
        <w:t>a</w:t>
      </w:r>
    </w:p>
    <w:p w:rsidR="0050110B" w:rsidRDefault="001E1A0B">
      <w:pPr>
        <w:spacing w:before="29" w:line="477" w:lineRule="auto"/>
        <w:ind w:left="100" w:right="3282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Pr="0050110B" w:rsidRDefault="0050110B" w:rsidP="0050110B">
      <w:pPr>
        <w:rPr>
          <w:rFonts w:ascii="Arial" w:eastAsia="Arial" w:hAnsi="Arial" w:cs="Arial"/>
          <w:sz w:val="24"/>
          <w:szCs w:val="24"/>
        </w:rPr>
      </w:pPr>
    </w:p>
    <w:p w:rsidR="0050110B" w:rsidRDefault="0050110B" w:rsidP="0050110B">
      <w:pPr>
        <w:tabs>
          <w:tab w:val="left" w:pos="3360"/>
        </w:tabs>
        <w:rPr>
          <w:rFonts w:ascii="Arial" w:eastAsia="Arial" w:hAnsi="Arial" w:cs="Arial"/>
          <w:sz w:val="24"/>
          <w:szCs w:val="24"/>
        </w:rPr>
      </w:pPr>
    </w:p>
    <w:p w:rsidR="0041603B" w:rsidRPr="0050110B" w:rsidRDefault="0050110B" w:rsidP="0050110B">
      <w:pPr>
        <w:tabs>
          <w:tab w:val="left" w:pos="3360"/>
        </w:tabs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Arial" w:eastAsia="Arial" w:hAnsi="Arial" w:cs="Arial"/>
          <w:sz w:val="24"/>
          <w:szCs w:val="24"/>
        </w:rPr>
        <w:tab/>
      </w:r>
    </w:p>
    <w:p w:rsidR="0041603B" w:rsidRPr="0050110B" w:rsidRDefault="00383C6F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125" style="position:absolute;margin-left:66.35pt;margin-top:579.3pt;width:462.8pt;height:187.8pt;z-index:-1530;mso-position-horizontal-relative:page;mso-position-vertical-relative:page" coordorigin="1327,11586" coordsize="9256,3756">
            <v:shape id="_x0000_s1132" style="position:absolute;left:1337;top:11596;width:9234;height:0" coordorigin="1337,11596" coordsize="9234,0" path="m1337,11596r9234,e" filled="f" strokeweight=".20464mm">
              <v:path arrowok="t"/>
            </v:shape>
            <v:shape id="_x0000_s1131" style="position:absolute;left:1337;top:13387;width:9234;height:0" coordorigin="1337,13387" coordsize="9234,0" path="m1337,13387r9234,e" filled="f" strokeweight=".58pt">
              <v:path arrowok="t"/>
            </v:shape>
            <v:shape id="_x0000_s1130" style="position:absolute;left:1332;top:11592;width:0;height:3744" coordorigin="1332,11592" coordsize="0,3744" path="m1332,11592r,3744e" filled="f" strokeweight=".58pt">
              <v:path arrowok="t"/>
            </v:shape>
            <v:shape id="_x0000_s1129" style="position:absolute;left:1337;top:15331;width:9234;height:0" coordorigin="1337,15331" coordsize="9234,0" path="m1337,15331r9234,e" filled="f" strokeweight=".58pt">
              <v:path arrowok="t"/>
            </v:shape>
            <v:shape id="_x0000_s1128" style="position:absolute;left:10576;top:11592;width:0;height:3744" coordorigin="10576,11592" coordsize="0,3744" path="m10576,11592r,3744e" filled="f" strokeweight=".20464mm">
              <v:path arrowok="t"/>
            </v:shape>
            <v:shape id="_x0000_s1127" style="position:absolute;left:2086;top:12755;width:413;height:398" coordorigin="2086,12755" coordsize="413,398" path="m2086,13153r413,l2499,12755r-413,l2086,13153xe" filled="f">
              <v:path arrowok="t"/>
            </v:shape>
            <v:shape id="_x0000_s1126" style="position:absolute;left:3965;top:12755;width:389;height:398" coordorigin="3965,12755" coordsize="389,398" path="m3965,13153r389,l4354,12755r-389,l3965,13153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117" style="position:absolute;margin-left:66.35pt;margin-top:143.85pt;width:462.8pt;height:420.15pt;z-index:-1531;mso-position-horizontal-relative:page;mso-position-vertical-relative:page" coordorigin="1327,2877" coordsize="9256,8403">
            <v:shape id="_x0000_s1124" style="position:absolute;left:1337;top:2888;width:9234;height:0" coordorigin="1337,2888" coordsize="9234,0" path="m1337,2888r9234,e" filled="f" strokeweight=".58pt">
              <v:path arrowok="t"/>
            </v:shape>
            <v:shape id="_x0000_s1123" style="position:absolute;left:1337;top:4359;width:9234;height:0" coordorigin="1337,4359" coordsize="9234,0" path="m1337,4359r9234,e" filled="f" strokeweight=".58pt">
              <v:path arrowok="t"/>
            </v:shape>
            <v:shape id="_x0000_s1122" style="position:absolute;left:1332;top:2883;width:0;height:8391" coordorigin="1332,2883" coordsize="0,8391" path="m1332,2883r,8391e" filled="f" strokeweight=".58pt">
              <v:path arrowok="t"/>
            </v:shape>
            <v:shape id="_x0000_s1121" style="position:absolute;left:1337;top:11269;width:9234;height:0" coordorigin="1337,11269" coordsize="9234,0" path="m1337,11269r9234,e" filled="f" strokeweight=".58pt">
              <v:path arrowok="t"/>
            </v:shape>
            <v:shape id="_x0000_s1120" style="position:absolute;left:10576;top:2883;width:0;height:8391" coordorigin="10576,2883" coordsize="0,8391" path="m10576,2883r,8391e" filled="f" strokeweight=".20464mm">
              <v:path arrowok="t"/>
            </v:shape>
            <v:shape id="_x0000_s1119" style="position:absolute;left:2086;top:3728;width:413;height:398" coordorigin="2086,3728" coordsize="413,398" path="m2086,4126r413,l2499,3728r-413,l2086,4126xe" filled="f">
              <v:path arrowok="t"/>
            </v:shape>
            <v:shape id="_x0000_s1118" style="position:absolute;left:3965;top:3728;width:389;height:398" coordorigin="3965,3728" coordsize="389,398" path="m3965,4126r389,l4354,3728r-389,l3965,4126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112" style="position:absolute;margin-left:66.35pt;margin-top:71.7pt;width:462.8pt;height:56.75pt;z-index:-1532;mso-position-horizontal-relative:page;mso-position-vertical-relative:page" coordorigin="1327,1434" coordsize="9256,1135">
            <v:shape id="_x0000_s1116" style="position:absolute;left:1337;top:1445;width:9234;height:0" coordorigin="1337,1445" coordsize="9234,0" path="m1337,1445r9234,e" filled="f" strokeweight=".58pt">
              <v:path arrowok="t"/>
            </v:shape>
            <v:shape id="_x0000_s1115" style="position:absolute;left:1332;top:1440;width:0;height:1124" coordorigin="1332,1440" coordsize="0,1124" path="m1332,1440r,1124e" filled="f" strokeweight=".58pt">
              <v:path arrowok="t"/>
            </v:shape>
            <v:shape id="_x0000_s1114" style="position:absolute;left:1337;top:2559;width:9234;height:0" coordorigin="1337,2559" coordsize="9234,0" path="m1337,2559r9234,e" filled="f" strokeweight=".58pt">
              <v:path arrowok="t"/>
            </v:shape>
            <v:shape id="_x0000_s1113" style="position:absolute;left:10576;top:1440;width:0;height:1124" coordorigin="10576,1440" coordsize="0,1124" path="m10576,1440r,1124e" filled="f" strokeweight=".20464mm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50110B" w:rsidRDefault="0050110B">
      <w:pPr>
        <w:spacing w:line="200" w:lineRule="exact"/>
        <w:rPr>
          <w:rFonts w:ascii="Arial" w:hAnsi="Arial" w:cs="Arial"/>
          <w:sz w:val="24"/>
          <w:szCs w:val="24"/>
        </w:rPr>
      </w:pPr>
    </w:p>
    <w:p w:rsidR="0050110B" w:rsidRDefault="0050110B">
      <w:pPr>
        <w:spacing w:line="200" w:lineRule="exact"/>
        <w:rPr>
          <w:rFonts w:ascii="Arial" w:hAnsi="Arial" w:cs="Arial"/>
          <w:sz w:val="24"/>
          <w:szCs w:val="24"/>
        </w:rPr>
      </w:pPr>
    </w:p>
    <w:p w:rsidR="0050110B" w:rsidRDefault="0050110B">
      <w:pPr>
        <w:spacing w:line="200" w:lineRule="exact"/>
        <w:rPr>
          <w:rFonts w:ascii="Arial" w:hAnsi="Arial" w:cs="Arial"/>
          <w:sz w:val="24"/>
          <w:szCs w:val="24"/>
        </w:rPr>
      </w:pPr>
    </w:p>
    <w:p w:rsidR="0050110B" w:rsidRPr="0050110B" w:rsidRDefault="0050110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7" w:line="28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75" w:lineRule="auto"/>
        <w:ind w:left="100" w:right="83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6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4</w:t>
      </w:r>
      <w:r w:rsidRPr="0050110B">
        <w:rPr>
          <w:rFonts w:ascii="Arial" w:eastAsia="Arial" w:hAnsi="Arial" w:cs="Arial"/>
          <w:sz w:val="24"/>
          <w:szCs w:val="24"/>
        </w:rPr>
        <w:t xml:space="preserve">)  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 xml:space="preserve">ity  </w:t>
      </w:r>
      <w:r w:rsidRPr="0050110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to  </w:t>
      </w:r>
      <w:r w:rsidRPr="0050110B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 xml:space="preserve">sh  </w:t>
      </w:r>
      <w:r w:rsidRPr="005011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 xml:space="preserve">d  </w:t>
      </w:r>
      <w:r w:rsidRPr="0050110B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 xml:space="preserve">in  </w:t>
      </w:r>
      <w:r w:rsidRPr="0050110B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ssi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na</w:t>
      </w:r>
      <w:r w:rsidRPr="0050110B">
        <w:rPr>
          <w:rFonts w:ascii="Arial" w:eastAsia="Arial" w:hAnsi="Arial" w:cs="Arial"/>
          <w:sz w:val="24"/>
          <w:szCs w:val="24"/>
        </w:rPr>
        <w:t xml:space="preserve">l  </w:t>
      </w:r>
      <w:r w:rsidRPr="0050110B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rela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 xml:space="preserve">ips  </w:t>
      </w:r>
      <w:r w:rsidRPr="005011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 xml:space="preserve">ith  </w:t>
      </w:r>
      <w:r w:rsidRPr="0050110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he</w:t>
      </w:r>
      <w:r w:rsidRPr="0050110B">
        <w:rPr>
          <w:rFonts w:ascii="Arial" w:eastAsia="Arial" w:hAnsi="Arial" w:cs="Arial"/>
          <w:sz w:val="24"/>
          <w:szCs w:val="24"/>
        </w:rPr>
        <w:t>r st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3"/>
          <w:sz w:val="24"/>
          <w:szCs w:val="24"/>
        </w:rPr>
        <w:t>y</w:t>
      </w:r>
      <w:r w:rsidRPr="0050110B">
        <w:rPr>
          <w:rFonts w:ascii="Arial" w:eastAsia="Arial" w:hAnsi="Arial" w:cs="Arial"/>
          <w:sz w:val="24"/>
          <w:szCs w:val="24"/>
        </w:rPr>
        <w:t>/c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un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z w:val="24"/>
          <w:szCs w:val="24"/>
        </w:rPr>
        <w:t>/v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lu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ry</w:t>
      </w:r>
      <w:r w:rsidRPr="0050110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1"/>
          <w:sz w:val="24"/>
          <w:szCs w:val="24"/>
        </w:rPr>
        <w:t>up</w:t>
      </w:r>
      <w:r w:rsidRPr="0050110B">
        <w:rPr>
          <w:rFonts w:ascii="Arial" w:eastAsia="Arial" w:hAnsi="Arial" w:cs="Arial"/>
          <w:sz w:val="24"/>
          <w:szCs w:val="24"/>
        </w:rPr>
        <w:t>s.</w:t>
      </w:r>
    </w:p>
    <w:p w:rsidR="0041603B" w:rsidRPr="0050110B" w:rsidRDefault="0041603B">
      <w:pPr>
        <w:spacing w:before="15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No</w:t>
      </w:r>
    </w:p>
    <w:p w:rsidR="0041603B" w:rsidRPr="0050110B" w:rsidRDefault="0041603B">
      <w:pPr>
        <w:spacing w:before="4" w:line="1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 w:rsidP="0050110B">
      <w:pPr>
        <w:rPr>
          <w:rFonts w:ascii="Arial" w:eastAsia="Arial" w:hAnsi="Arial" w:cs="Arial"/>
          <w:sz w:val="24"/>
        </w:rPr>
      </w:pPr>
      <w:r w:rsidRPr="0050110B">
        <w:rPr>
          <w:rFonts w:ascii="Arial" w:eastAsia="Arial" w:hAnsi="Arial" w:cs="Arial"/>
          <w:sz w:val="24"/>
        </w:rPr>
        <w:t>6.5</w:t>
      </w:r>
      <w:r w:rsidR="0050110B" w:rsidRPr="0050110B">
        <w:rPr>
          <w:rFonts w:ascii="Arial" w:eastAsia="Arial" w:hAnsi="Arial" w:cs="Arial"/>
          <w:sz w:val="24"/>
        </w:rPr>
        <w:t>) Working knowledge and experience of monitoring and evaluating</w:t>
      </w:r>
      <w:r w:rsidRPr="0050110B">
        <w:rPr>
          <w:rFonts w:ascii="Arial" w:eastAsia="Arial" w:hAnsi="Arial" w:cs="Arial"/>
          <w:sz w:val="24"/>
        </w:rPr>
        <w:t xml:space="preserve">  clinical outcomes.</w:t>
      </w:r>
    </w:p>
    <w:p w:rsidR="0041603B" w:rsidRPr="0050110B" w:rsidRDefault="0041603B">
      <w:pPr>
        <w:spacing w:before="2" w:line="18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383C6F">
      <w:pPr>
        <w:spacing w:before="1" w:line="14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104" style="position:absolute;margin-left:66.35pt;margin-top:336.95pt;width:462.8pt;height:422.35pt;z-index:-1528;mso-position-horizontal-relative:page;mso-position-vertical-relative:page" coordorigin="1327,6739" coordsize="9256,8447">
            <v:shape id="_x0000_s1111" style="position:absolute;left:1337;top:6750;width:9234;height:0" coordorigin="1337,6750" coordsize="9234,0" path="m1337,6750r9234,e" filled="f" strokeweight=".58pt">
              <v:path arrowok="t"/>
            </v:shape>
            <v:shape id="_x0000_s1110" style="position:absolute;left:1337;top:8541;width:9234;height:0" coordorigin="1337,8541" coordsize="9234,0" path="m1337,8541r9234,e" filled="f" strokeweight=".58pt">
              <v:path arrowok="t"/>
            </v:shape>
            <v:shape id="_x0000_s1109" style="position:absolute;left:1332;top:6745;width:0;height:8435" coordorigin="1332,6745" coordsize="0,8435" path="m1332,6745r,8435e" filled="f" strokeweight=".58pt">
              <v:path arrowok="t"/>
            </v:shape>
            <v:shape id="_x0000_s1108" style="position:absolute;left:1337;top:15175;width:9234;height:0" coordorigin="1337,15175" coordsize="9234,0" path="m1337,15175r9234,e" filled="f" strokeweight=".58pt">
              <v:path arrowok="t"/>
            </v:shape>
            <v:shape id="_x0000_s1107" style="position:absolute;left:10576;top:6745;width:0;height:8435" coordorigin="10576,6745" coordsize="0,8435" path="m10576,6745r,8435e" filled="f" strokeweight=".20464mm">
              <v:path arrowok="t"/>
            </v:shape>
            <v:shape id="_x0000_s1106" style="position:absolute;left:2086;top:7909;width:413;height:398" coordorigin="2086,7909" coordsize="413,398" path="m2086,8307r413,l2499,7909r-413,l2086,8307xe" filled="f">
              <v:path arrowok="t"/>
            </v:shape>
            <v:shape id="_x0000_s1105" style="position:absolute;left:3965;top:7909;width:389;height:398" coordorigin="3965,7909" coordsize="389,398" path="m3965,8307r389,l4354,7909r-389,l3965,8307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99" style="position:absolute;margin-left:66.35pt;margin-top:71.7pt;width:462.8pt;height:250pt;z-index:-1529;mso-position-horizontal-relative:page;mso-position-vertical-relative:page" coordorigin="1327,1434" coordsize="9256,5000">
            <v:shape id="_x0000_s1103" style="position:absolute;left:1337;top:1445;width:9234;height:0" coordorigin="1337,1445" coordsize="9234,0" path="m1337,1445r9234,e" filled="f" strokeweight=".58pt">
              <v:path arrowok="t"/>
            </v:shape>
            <v:shape id="_x0000_s1102" style="position:absolute;left:1332;top:1440;width:0;height:4988" coordorigin="1332,1440" coordsize="0,4988" path="m1332,1440r,4988e" filled="f" strokeweight=".58pt">
              <v:path arrowok="t"/>
            </v:shape>
            <v:shape id="_x0000_s1101" style="position:absolute;left:1337;top:6423;width:9234;height:0" coordorigin="1337,6423" coordsize="9234,0" path="m1337,6423r9234,e" filled="f" strokeweight=".58pt">
              <v:path arrowok="t"/>
            </v:shape>
            <v:shape id="_x0000_s1100" style="position:absolute;left:10576;top:1440;width:0;height:4988" coordorigin="10576,1440" coordsize="0,4988" path="m10576,1440r,4988e" filled="f" strokeweight=".20464mm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75" w:lineRule="auto"/>
        <w:ind w:left="100" w:right="84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6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6</w:t>
      </w:r>
      <w:r w:rsidRPr="0050110B">
        <w:rPr>
          <w:rFonts w:ascii="Arial" w:eastAsia="Arial" w:hAnsi="Arial" w:cs="Arial"/>
          <w:sz w:val="24"/>
          <w:szCs w:val="24"/>
        </w:rPr>
        <w:t>)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nde</w:t>
      </w:r>
      <w:r w:rsidRPr="0050110B">
        <w:rPr>
          <w:rFonts w:ascii="Arial" w:eastAsia="Arial" w:hAnsi="Arial" w:cs="Arial"/>
          <w:sz w:val="24"/>
          <w:szCs w:val="24"/>
        </w:rPr>
        <w:t>rs</w:t>
      </w:r>
      <w:r w:rsidRPr="0050110B">
        <w:rPr>
          <w:rFonts w:ascii="Arial" w:eastAsia="Arial" w:hAnsi="Arial" w:cs="Arial"/>
          <w:spacing w:val="-3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and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res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issu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ity</w:t>
      </w:r>
      <w:r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oun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ing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.</w:t>
      </w:r>
    </w:p>
    <w:p w:rsidR="0041603B" w:rsidRPr="0050110B" w:rsidRDefault="0041603B">
      <w:pPr>
        <w:spacing w:before="2" w:line="18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383C6F">
      <w:pPr>
        <w:spacing w:line="12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091" style="position:absolute;margin-left:66.35pt;margin-top:580.95pt;width:462.8pt;height:187.7pt;z-index:-1526;mso-position-horizontal-relative:page;mso-position-vertical-relative:page" coordorigin="1327,11619" coordsize="9256,3754">
            <v:shape id="_x0000_s1098" style="position:absolute;left:1337;top:11630;width:9234;height:0" coordorigin="1337,11630" coordsize="9234,0" path="m1337,11630r9234,e" filled="f" strokeweight=".20464mm">
              <v:path arrowok="t"/>
            </v:shape>
            <v:shape id="_x0000_s1097" style="position:absolute;left:1337;top:13418;width:9234;height:0" coordorigin="1337,13418" coordsize="9234,0" path="m1337,13418r9234,e" filled="f" strokeweight=".58pt">
              <v:path arrowok="t"/>
            </v:shape>
            <v:shape id="_x0000_s1096" style="position:absolute;left:1332;top:11625;width:0;height:3742" coordorigin="1332,11625" coordsize="0,3742" path="m1332,11625r,3742e" filled="f" strokeweight=".58pt">
              <v:path arrowok="t"/>
            </v:shape>
            <v:shape id="_x0000_s1095" style="position:absolute;left:1337;top:15362;width:9234;height:0" coordorigin="1337,15362" coordsize="9234,0" path="m1337,15362r9234,e" filled="f" strokeweight=".58pt">
              <v:path arrowok="t"/>
            </v:shape>
            <v:shape id="_x0000_s1094" style="position:absolute;left:10576;top:11625;width:0;height:3742" coordorigin="10576,11625" coordsize="0,3742" path="m10576,11625r,3742e" filled="f" strokeweight=".20464mm">
              <v:path arrowok="t"/>
            </v:shape>
            <v:shape id="_x0000_s1093" style="position:absolute;left:2086;top:12786;width:413;height:398" coordorigin="2086,12786" coordsize="413,398" path="m2086,13184r413,l2499,12786r-413,l2086,13184xe" filled="f">
              <v:path arrowok="t"/>
            </v:shape>
            <v:shape id="_x0000_s1092" style="position:absolute;left:3965;top:12786;width:389;height:398" coordorigin="3965,12786" coordsize="389,398" path="m3965,13184r389,l4354,12786r-389,l3965,13184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82" style="position:absolute;margin-left:66.35pt;margin-top:71.7pt;width:462.8pt;height:450.4pt;z-index:-1527;mso-position-horizontal-relative:page;mso-position-vertical-relative:page" coordorigin="1327,1434" coordsize="9256,9008">
            <v:shape id="_x0000_s1090" style="position:absolute;left:1337;top:1445;width:9234;height:0" coordorigin="1337,1445" coordsize="9234,0" path="m1337,1445r9234,e" filled="f" strokeweight=".58pt">
              <v:path arrowok="t"/>
            </v:shape>
            <v:shape id="_x0000_s1089" style="position:absolute;left:1337;top:1731;width:9234;height:0" coordorigin="1337,1731" coordsize="9234,0" path="m1337,1731r9234,e" filled="f" strokeweight=".58pt">
              <v:path arrowok="t"/>
            </v:shape>
            <v:shape id="_x0000_s1088" style="position:absolute;left:1337;top:3521;width:9234;height:0" coordorigin="1337,3521" coordsize="9234,0" path="m1337,3521r9234,e" filled="f" strokeweight=".58pt">
              <v:path arrowok="t"/>
            </v:shape>
            <v:shape id="_x0000_s1087" style="position:absolute;left:1332;top:1440;width:0;height:8997" coordorigin="1332,1440" coordsize="0,8997" path="m1332,1440r,8997e" filled="f" strokeweight=".58pt">
              <v:path arrowok="t"/>
            </v:shape>
            <v:shape id="_x0000_s1086" style="position:absolute;left:1337;top:10432;width:9234;height:0" coordorigin="1337,10432" coordsize="9234,0" path="m1337,10432r9234,e" filled="f" strokeweight=".20464mm">
              <v:path arrowok="t"/>
            </v:shape>
            <v:shape id="_x0000_s1085" style="position:absolute;left:10576;top:1440;width:0;height:8997" coordorigin="10576,1440" coordsize="0,8997" path="m10576,1440r,8997e" filled="f" strokeweight=".20464mm">
              <v:path arrowok="t"/>
            </v:shape>
            <v:shape id="_x0000_s1084" style="position:absolute;left:2086;top:2890;width:413;height:398" coordorigin="2086,2890" coordsize="413,398" path="m2086,3288r413,l2499,2890r-413,l2086,3288xe" filled="f">
              <v:path arrowok="t"/>
            </v:shape>
            <v:shape id="_x0000_s1083" style="position:absolute;left:3965;top:2890;width:389;height:398" coordorigin="3965,2890" coordsize="389,398" path="m3965,3288r389,l4354,2890r-389,l3965,3288xe" filled="f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77" w:lineRule="auto"/>
        <w:ind w:left="100" w:right="87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6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7</w:t>
      </w:r>
      <w:r w:rsidRPr="0050110B">
        <w:rPr>
          <w:rFonts w:ascii="Arial" w:eastAsia="Arial" w:hAnsi="Arial" w:cs="Arial"/>
          <w:sz w:val="24"/>
          <w:szCs w:val="24"/>
        </w:rPr>
        <w:t>)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ce</w:t>
      </w:r>
      <w:r w:rsidRPr="0050110B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idi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ct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trac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ssi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na</w:t>
      </w:r>
      <w:r w:rsidRPr="0050110B">
        <w:rPr>
          <w:rFonts w:ascii="Arial" w:eastAsia="Arial" w:hAnsi="Arial" w:cs="Arial"/>
          <w:sz w:val="24"/>
          <w:szCs w:val="24"/>
        </w:rPr>
        <w:t xml:space="preserve">l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ractitio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rs.</w:t>
      </w:r>
    </w:p>
    <w:p w:rsidR="0041603B" w:rsidRPr="0050110B" w:rsidRDefault="0041603B">
      <w:pPr>
        <w:spacing w:before="9" w:line="18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No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9"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46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7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DE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BLE CRITER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A</w:t>
      </w:r>
    </w:p>
    <w:p w:rsidR="0041603B" w:rsidRPr="0050110B" w:rsidRDefault="0041603B">
      <w:pPr>
        <w:spacing w:before="8" w:line="28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75" w:lineRule="auto"/>
        <w:ind w:left="100" w:right="81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7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1</w:t>
      </w:r>
      <w:r w:rsidRPr="0050110B">
        <w:rPr>
          <w:rFonts w:ascii="Arial" w:eastAsia="Arial" w:hAnsi="Arial" w:cs="Arial"/>
          <w:sz w:val="24"/>
          <w:szCs w:val="24"/>
        </w:rPr>
        <w:t xml:space="preserve">) </w:t>
      </w:r>
      <w:r w:rsidRPr="0050110B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Pre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io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 xml:space="preserve">ce </w:t>
      </w:r>
      <w:r w:rsidRPr="0050110B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 xml:space="preserve">f </w:t>
      </w:r>
      <w:r w:rsidRPr="0050110B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idi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 xml:space="preserve">g </w:t>
      </w:r>
      <w:r w:rsidRPr="0050110B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3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 xml:space="preserve">ical </w:t>
      </w:r>
      <w:r w:rsidRPr="0050110B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 xml:space="preserve">n </w:t>
      </w:r>
      <w:r w:rsidRPr="0050110B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pacing w:val="2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 xml:space="preserve">n </w:t>
      </w:r>
      <w:r w:rsidRPr="0050110B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a </w:t>
      </w:r>
      <w:r w:rsidRPr="0050110B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un</w:t>
      </w:r>
      <w:r w:rsidRPr="0050110B">
        <w:rPr>
          <w:rFonts w:ascii="Arial" w:eastAsia="Arial" w:hAnsi="Arial" w:cs="Arial"/>
          <w:sz w:val="24"/>
          <w:szCs w:val="24"/>
        </w:rPr>
        <w:t>ity 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ing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t.</w:t>
      </w:r>
    </w:p>
    <w:p w:rsidR="0041603B" w:rsidRPr="0050110B" w:rsidRDefault="0041603B">
      <w:pPr>
        <w:spacing w:before="2" w:line="18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383C6F">
      <w:pPr>
        <w:spacing w:before="6" w:line="1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074" style="position:absolute;margin-left:66.35pt;margin-top:602.8pt;width:462.8pt;height:158.05pt;z-index:-1523;mso-position-horizontal-relative:page;mso-position-vertical-relative:page" coordorigin="1327,12056" coordsize="9256,3161">
            <v:shape id="_x0000_s1081" style="position:absolute;left:1337;top:12067;width:9234;height:0" coordorigin="1337,12067" coordsize="9234,0" path="m1337,12067r9234,e" filled="f" strokeweight=".58pt">
              <v:path arrowok="t"/>
            </v:shape>
            <v:shape id="_x0000_s1080" style="position:absolute;left:1337;top:13540;width:9234;height:0" coordorigin="1337,13540" coordsize="9234,0" path="m1337,13540r9234,e" filled="f" strokeweight=".58pt">
              <v:path arrowok="t"/>
            </v:shape>
            <v:shape id="_x0000_s1079" style="position:absolute;left:1332;top:12062;width:0;height:3149" coordorigin="1332,12062" coordsize="0,3149" path="m1332,12062r,3149e" filled="f" strokeweight=".58pt">
              <v:path arrowok="t"/>
            </v:shape>
            <v:shape id="_x0000_s1078" style="position:absolute;left:1337;top:15206;width:9234;height:0" coordorigin="1337,15206" coordsize="9234,0" path="m1337,15206r9234,e" filled="f" strokeweight=".58pt">
              <v:path arrowok="t"/>
            </v:shape>
            <v:shape id="_x0000_s1077" style="position:absolute;left:10576;top:12062;width:0;height:3149" coordorigin="10576,12062" coordsize="0,3149" path="m10576,12062r,3149e" filled="f" strokeweight=".20464mm">
              <v:path arrowok="t"/>
            </v:shape>
            <v:shape id="_x0000_s1076" style="position:absolute;left:2086;top:12907;width:413;height:398" coordorigin="2086,12907" coordsize="413,398" path="m2086,13305r413,l2499,12907r-413,l2086,13305xe" filled="f">
              <v:path arrowok="t"/>
            </v:shape>
            <v:shape id="_x0000_s1075" style="position:absolute;left:3965;top:12907;width:389;height:398" coordorigin="3965,12907" coordsize="389,398" path="m3965,13305r389,l4354,12907r-389,l3965,13305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66" style="position:absolute;margin-left:66.35pt;margin-top:238.3pt;width:462.8pt;height:351.3pt;z-index:-1524;mso-position-horizontal-relative:page;mso-position-vertical-relative:page" coordorigin="1327,4766" coordsize="9256,7026">
            <v:shape id="_x0000_s1073" style="position:absolute;left:1337;top:4776;width:9234;height:0" coordorigin="1337,4776" coordsize="9234,0" path="m1337,4776r9234,e" filled="f" strokeweight=".58pt">
              <v:path arrowok="t"/>
            </v:shape>
            <v:shape id="_x0000_s1072" style="position:absolute;left:1337;top:6251;width:9234;height:0" coordorigin="1337,6251" coordsize="9234,0" path="m1337,6251r9234,e" filled="f" strokeweight=".58pt">
              <v:path arrowok="t"/>
            </v:shape>
            <v:shape id="_x0000_s1071" style="position:absolute;left:1332;top:4772;width:0;height:7014" coordorigin="1332,4772" coordsize="0,7014" path="m1332,4772r,7014e" filled="f" strokeweight=".58pt">
              <v:path arrowok="t"/>
            </v:shape>
            <v:shape id="_x0000_s1070" style="position:absolute;left:1337;top:11781;width:9234;height:0" coordorigin="1337,11781" coordsize="9234,0" path="m1337,11781r9234,e" filled="f" strokeweight=".20464mm">
              <v:path arrowok="t"/>
            </v:shape>
            <v:shape id="_x0000_s1069" style="position:absolute;left:10576;top:4772;width:0;height:7014" coordorigin="10576,4772" coordsize="0,7014" path="m10576,4772r,7014e" filled="f" strokeweight=".20464mm">
              <v:path arrowok="t"/>
            </v:shape>
            <v:shape id="_x0000_s1068" style="position:absolute;left:2086;top:5618;width:413;height:398" coordorigin="2086,5618" coordsize="413,398" path="m2086,6016r413,l2499,5618r-413,l2086,6016xe" filled="f">
              <v:path arrowok="t"/>
            </v:shape>
            <v:shape id="_x0000_s1067" style="position:absolute;left:3965;top:5618;width:389;height:398" coordorigin="3965,5618" coordsize="389,398" path="m3965,6016r389,l4354,5618r-389,l3965,6016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61" style="position:absolute;margin-left:66.35pt;margin-top:71.7pt;width:462.8pt;height:153.35pt;z-index:-1525;mso-position-horizontal-relative:page;mso-position-vertical-relative:page" coordorigin="1327,1434" coordsize="9256,3067">
            <v:shape id="_x0000_s1065" style="position:absolute;left:1337;top:1445;width:9234;height:0" coordorigin="1337,1445" coordsize="9234,0" path="m1337,1445r9234,e" filled="f" strokeweight=".58pt">
              <v:path arrowok="t"/>
            </v:shape>
            <v:shape id="_x0000_s1064" style="position:absolute;left:1332;top:1440;width:0;height:3056" coordorigin="1332,1440" coordsize="0,3056" path="m1332,1440r,3056e" filled="f" strokeweight=".58pt">
              <v:path arrowok="t"/>
            </v:shape>
            <v:shape id="_x0000_s1063" style="position:absolute;left:1337;top:4491;width:9234;height:0" coordorigin="1337,4491" coordsize="9234,0" path="m1337,4491r9234,e" filled="f" strokeweight=".58pt">
              <v:path arrowok="t"/>
            </v:shape>
            <v:shape id="_x0000_s1062" style="position:absolute;left:10576;top:1440;width:0;height:3056" coordorigin="10576,1440" coordsize="0,3056" path="m10576,1440r,3056e" filled="f" strokeweight=".20464mm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7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2</w:t>
      </w:r>
      <w:r w:rsidRPr="0050110B">
        <w:rPr>
          <w:rFonts w:ascii="Arial" w:eastAsia="Arial" w:hAnsi="Arial" w:cs="Arial"/>
          <w:sz w:val="24"/>
          <w:szCs w:val="24"/>
        </w:rPr>
        <w:t>) Pre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io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ce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raini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4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No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8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1"/>
          <w:sz w:val="24"/>
          <w:szCs w:val="24"/>
        </w:rPr>
        <w:t>7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3</w:t>
      </w:r>
      <w:r w:rsidRPr="0050110B">
        <w:rPr>
          <w:rFonts w:ascii="Arial" w:eastAsia="Arial" w:hAnsi="Arial" w:cs="Arial"/>
          <w:sz w:val="24"/>
          <w:szCs w:val="24"/>
        </w:rPr>
        <w:t>) C</w:t>
      </w:r>
      <w:r w:rsidRPr="0050110B">
        <w:rPr>
          <w:rFonts w:ascii="Arial" w:eastAsia="Arial" w:hAnsi="Arial" w:cs="Arial"/>
          <w:spacing w:val="-2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l 5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110B">
        <w:rPr>
          <w:rFonts w:ascii="Arial" w:eastAsia="Arial" w:hAnsi="Arial" w:cs="Arial"/>
          <w:spacing w:val="2"/>
          <w:sz w:val="24"/>
          <w:szCs w:val="24"/>
        </w:rPr>
        <w:t xml:space="preserve">/ EMDR Part 1&amp; 2 </w:t>
      </w:r>
      <w:r w:rsidRPr="0050110B">
        <w:rPr>
          <w:rFonts w:ascii="Arial" w:eastAsia="Arial" w:hAnsi="Arial" w:cs="Arial"/>
          <w:sz w:val="24"/>
          <w:szCs w:val="24"/>
        </w:rPr>
        <w:t>–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rk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3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to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rds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4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383C6F">
      <w:pPr>
        <w:spacing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pict>
          <v:group id="_x0000_s1053" style="position:absolute;margin-left:66.35pt;margin-top:279.7pt;width:462.8pt;height:351.25pt;z-index:-1521;mso-position-horizontal-relative:page;mso-position-vertical-relative:page" coordorigin="1327,5594" coordsize="9256,7025">
            <v:shape id="_x0000_s1060" style="position:absolute;left:1337;top:5605;width:9234;height:0" coordorigin="1337,5605" coordsize="9234,0" path="m1337,5605r9234,e" filled="f" strokeweight=".58pt">
              <v:path arrowok="t"/>
            </v:shape>
            <v:shape id="_x0000_s1059" style="position:absolute;left:1337;top:7079;width:9234;height:0" coordorigin="1337,7079" coordsize="9234,0" path="m1337,7079r9234,e" filled="f" strokeweight=".58pt">
              <v:path arrowok="t"/>
            </v:shape>
            <v:shape id="_x0000_s1058" style="position:absolute;left:1332;top:5600;width:0;height:7014" coordorigin="1332,5600" coordsize="0,7014" path="m1332,5600r,7014e" filled="f" strokeweight=".58pt">
              <v:path arrowok="t"/>
            </v:shape>
            <v:shape id="_x0000_s1057" style="position:absolute;left:1337;top:12609;width:9234;height:0" coordorigin="1337,12609" coordsize="9234,0" path="m1337,12609r9234,e" filled="f" strokeweight=".58pt">
              <v:path arrowok="t"/>
            </v:shape>
            <v:shape id="_x0000_s1056" style="position:absolute;left:10576;top:5600;width:0;height:7014" coordorigin="10576,5600" coordsize="0,7014" path="m10576,5600r,7014e" filled="f" strokeweight=".20464mm">
              <v:path arrowok="t"/>
            </v:shape>
            <v:shape id="_x0000_s1055" style="position:absolute;left:2086;top:6446;width:413;height:398" coordorigin="2086,6446" coordsize="413,398" path="m2086,6844r413,l2499,6446r-413,l2086,6844xe" filled="f">
              <v:path arrowok="t"/>
            </v:shape>
            <v:shape id="_x0000_s1054" style="position:absolute;left:3965;top:6446;width:389;height:398" coordorigin="3965,6446" coordsize="389,398" path="m3965,6844r389,l4354,6446r-389,l3965,6844xe" filled="f">
              <v:path arrowok="t"/>
            </v:shape>
            <w10:wrap anchorx="page" anchory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48" style="position:absolute;margin-left:66.35pt;margin-top:71.7pt;width:462.8pt;height:194.8pt;z-index:-1522;mso-position-horizontal-relative:page;mso-position-vertical-relative:page" coordorigin="1327,1434" coordsize="9256,3896">
            <v:shape id="_x0000_s1052" style="position:absolute;left:1337;top:1445;width:9234;height:0" coordorigin="1337,1445" coordsize="9234,0" path="m1337,1445r9234,e" filled="f" strokeweight=".58pt">
              <v:path arrowok="t"/>
            </v:shape>
            <v:shape id="_x0000_s1051" style="position:absolute;left:1332;top:1440;width:0;height:3884" coordorigin="1332,1440" coordsize="0,3884" path="m1332,1440r,3884e" filled="f" strokeweight=".58pt">
              <v:path arrowok="t"/>
            </v:shape>
            <v:shape id="_x0000_s1050" style="position:absolute;left:1337;top:5319;width:9234;height:0" coordorigin="1337,5319" coordsize="9234,0" path="m1337,5319r9234,e" filled="f" strokeweight=".58pt">
              <v:path arrowok="t"/>
            </v:shape>
            <v:shape id="_x0000_s1049" style="position:absolute;left:10576;top:1440;width:0;height:3884" coordorigin="10576,1440" coordsize="0,3884" path="m10576,1440r,3884e" filled="f" strokeweight=".20464mm">
              <v:path arrowok="t"/>
            </v:shape>
            <w10:wrap anchorx="page" anchory="page"/>
          </v:group>
        </w:pic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4"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791" w:lineRule="auto"/>
        <w:ind w:left="100" w:right="304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320" w:bottom="280" w:left="134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pacing w:val="1"/>
          <w:sz w:val="24"/>
          <w:szCs w:val="24"/>
        </w:rPr>
        <w:t>7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2"/>
          <w:sz w:val="24"/>
          <w:szCs w:val="24"/>
        </w:rPr>
        <w:t>4</w:t>
      </w:r>
      <w:r w:rsidRPr="0050110B">
        <w:rPr>
          <w:rFonts w:ascii="Arial" w:eastAsia="Arial" w:hAnsi="Arial" w:cs="Arial"/>
          <w:sz w:val="24"/>
          <w:szCs w:val="24"/>
        </w:rPr>
        <w:t>) Pre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io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ce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50110B">
        <w:rPr>
          <w:rFonts w:ascii="Arial" w:eastAsia="Arial" w:hAnsi="Arial" w:cs="Arial"/>
          <w:sz w:val="24"/>
          <w:szCs w:val="24"/>
        </w:rPr>
        <w:t>sing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mp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z w:val="24"/>
          <w:szCs w:val="24"/>
        </w:rPr>
        <w:t>st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em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                     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2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8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SPEC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L RE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Q</w:t>
      </w:r>
      <w:r w:rsidRPr="0050110B">
        <w:rPr>
          <w:rFonts w:ascii="Arial" w:eastAsia="Arial" w:hAnsi="Arial" w:cs="Arial"/>
          <w:b/>
          <w:sz w:val="24"/>
          <w:szCs w:val="24"/>
        </w:rPr>
        <w:t>UIRE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z w:val="24"/>
          <w:szCs w:val="24"/>
        </w:rPr>
        <w:t>ENTS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20" w:right="181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As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spacing w:val="1"/>
          <w:sz w:val="24"/>
          <w:szCs w:val="24"/>
        </w:rPr>
        <w:t>ua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po</w:t>
      </w:r>
      <w:r w:rsidRPr="0050110B">
        <w:rPr>
          <w:rFonts w:ascii="Arial" w:eastAsia="Arial" w:hAnsi="Arial" w:cs="Arial"/>
          <w:sz w:val="24"/>
          <w:szCs w:val="24"/>
        </w:rPr>
        <w:t>rt</w:t>
      </w:r>
      <w:r w:rsidRPr="0050110B">
        <w:rPr>
          <w:rFonts w:ascii="Arial" w:eastAsia="Arial" w:hAnsi="Arial" w:cs="Arial"/>
          <w:spacing w:val="-2"/>
          <w:sz w:val="24"/>
          <w:szCs w:val="24"/>
        </w:rPr>
        <w:t>u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ities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mp</w:t>
      </w:r>
      <w:r w:rsidRPr="0050110B">
        <w:rPr>
          <w:rFonts w:ascii="Arial" w:eastAsia="Arial" w:hAnsi="Arial" w:cs="Arial"/>
          <w:spacing w:val="-3"/>
          <w:sz w:val="24"/>
          <w:szCs w:val="24"/>
        </w:rPr>
        <w:t>l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2"/>
          <w:sz w:val="24"/>
          <w:szCs w:val="24"/>
        </w:rPr>
        <w:t>s</w:t>
      </w:r>
      <w:r w:rsidRPr="0050110B">
        <w:rPr>
          <w:rFonts w:ascii="Arial" w:eastAsia="Arial" w:hAnsi="Arial" w:cs="Arial"/>
          <w:sz w:val="24"/>
          <w:szCs w:val="24"/>
        </w:rPr>
        <w:t>h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to</w:t>
      </w:r>
      <w:r w:rsidRPr="0050110B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ll</w:t>
      </w:r>
      <w:r w:rsidRPr="0050110B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ts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 xml:space="preserve">e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op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rtu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ity</w:t>
      </w:r>
      <w:r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z w:val="24"/>
          <w:szCs w:val="24"/>
        </w:rPr>
        <w:t>m to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b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st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he</w:t>
      </w:r>
      <w:r w:rsidRPr="0050110B">
        <w:rPr>
          <w:rFonts w:ascii="Arial" w:eastAsia="Arial" w:hAnsi="Arial" w:cs="Arial"/>
          <w:sz w:val="24"/>
          <w:szCs w:val="24"/>
        </w:rPr>
        <w:t>ir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ab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ty</w:t>
      </w:r>
      <w:r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he</w:t>
      </w:r>
      <w:r w:rsidRPr="0050110B">
        <w:rPr>
          <w:rFonts w:ascii="Arial" w:eastAsia="Arial" w:hAnsi="Arial" w:cs="Arial"/>
          <w:sz w:val="24"/>
          <w:szCs w:val="24"/>
        </w:rPr>
        <w:t>r a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st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 in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3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w</w:t>
      </w:r>
      <w:r w:rsidRPr="0050110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sit</w:t>
      </w:r>
      <w:r w:rsidRPr="0050110B">
        <w:rPr>
          <w:rFonts w:ascii="Arial" w:eastAsia="Arial" w:hAnsi="Arial" w:cs="Arial"/>
          <w:spacing w:val="1"/>
          <w:sz w:val="24"/>
          <w:szCs w:val="24"/>
        </w:rPr>
        <w:t>ua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sz w:val="24"/>
          <w:szCs w:val="24"/>
        </w:rPr>
        <w:t>.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383C6F">
      <w:pPr>
        <w:ind w:left="220" w:right="186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43" style="position:absolute;left:0;text-align:left;margin-left:66.35pt;margin-top:41.35pt;width:462.8pt;height:98.15pt;z-index:-1520;mso-position-horizontal-relative:page" coordorigin="1327,827" coordsize="9256,1963">
            <v:shape id="_x0000_s1047" style="position:absolute;left:1337;top:837;width:9234;height:0" coordorigin="1337,837" coordsize="9234,0" path="m1337,837r9234,e" filled="f" strokeweight=".58pt">
              <v:path arrowok="t"/>
            </v:shape>
            <v:shape id="_x0000_s1046" style="position:absolute;left:1332;top:832;width:0;height:1952" coordorigin="1332,832" coordsize="0,1952" path="m1332,832r,1952e" filled="f" strokeweight=".58pt">
              <v:path arrowok="t"/>
            </v:shape>
            <v:shape id="_x0000_s1045" style="position:absolute;left:1337;top:2779;width:9234;height:0" coordorigin="1337,2779" coordsize="9234,0" path="m1337,2779r9234,e" filled="f" strokeweight=".58pt">
              <v:path arrowok="t"/>
            </v:shape>
            <v:shape id="_x0000_s1044" style="position:absolute;left:10576;top:832;width:0;height:1952" coordorigin="10576,832" coordsize="0,1952" path="m10576,832r,1952e" filled="f" strokeweight=".20464mm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sz w:val="24"/>
          <w:szCs w:val="24"/>
        </w:rPr>
        <w:t>Ple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se</w:t>
      </w:r>
      <w:r w:rsidR="001E1A0B" w:rsidRPr="0050110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let</w:t>
      </w:r>
      <w:r w:rsidR="001E1A0B" w:rsidRPr="0050110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k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w</w:t>
      </w:r>
      <w:r w:rsidR="001E1A0B" w:rsidRPr="0050110B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if</w:t>
      </w:r>
      <w:r w:rsidR="001E1A0B" w:rsidRPr="0050110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re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="001E1A0B" w:rsidRPr="0050110B">
        <w:rPr>
          <w:rFonts w:ascii="Arial" w:eastAsia="Arial" w:hAnsi="Arial" w:cs="Arial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re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nab</w:t>
      </w:r>
      <w:r w:rsidR="001E1A0B" w:rsidRPr="0050110B">
        <w:rPr>
          <w:rFonts w:ascii="Arial" w:eastAsia="Arial" w:hAnsi="Arial" w:cs="Arial"/>
          <w:sz w:val="24"/>
          <w:szCs w:val="24"/>
        </w:rPr>
        <w:t>le</w:t>
      </w:r>
      <w:r w:rsidR="001E1A0B" w:rsidRPr="0050110B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ad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j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z w:val="24"/>
          <w:szCs w:val="24"/>
        </w:rPr>
        <w:t>stme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z w:val="24"/>
          <w:szCs w:val="24"/>
        </w:rPr>
        <w:t>,</w:t>
      </w:r>
      <w:r w:rsidR="001E1A0B" w:rsidRPr="0050110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em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ts</w:t>
      </w:r>
      <w:r w:rsidR="001E1A0B" w:rsidRPr="0050110B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o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="001E1A0B" w:rsidRPr="0050110B">
        <w:rPr>
          <w:rFonts w:ascii="Arial" w:eastAsia="Arial" w:hAnsi="Arial" w:cs="Arial"/>
          <w:sz w:val="24"/>
          <w:szCs w:val="24"/>
        </w:rPr>
        <w:t>le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1E1A0B" w:rsidRPr="0050110B">
        <w:rPr>
          <w:rFonts w:ascii="Arial" w:eastAsia="Arial" w:hAnsi="Arial" w:cs="Arial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r int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="001E1A0B" w:rsidRPr="0050110B">
        <w:rPr>
          <w:rFonts w:ascii="Arial" w:eastAsia="Arial" w:hAnsi="Arial" w:cs="Arial"/>
          <w:sz w:val="24"/>
          <w:szCs w:val="24"/>
        </w:rPr>
        <w:t>.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. </w:t>
      </w:r>
      <w:r w:rsidRPr="0050110B"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REFERE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S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20" w:right="175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If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 xml:space="preserve">u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res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sz w:val="24"/>
          <w:szCs w:val="24"/>
        </w:rPr>
        <w:t>sib</w:t>
      </w:r>
      <w:r w:rsidRPr="0050110B">
        <w:rPr>
          <w:rFonts w:ascii="Arial" w:eastAsia="Arial" w:hAnsi="Arial" w:cs="Arial"/>
          <w:spacing w:val="-2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to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a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rtise</w:t>
      </w:r>
      <w:r w:rsidRPr="0050110B">
        <w:rPr>
          <w:rFonts w:ascii="Arial" w:eastAsia="Arial" w:hAnsi="Arial" w:cs="Arial"/>
          <w:spacing w:val="2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 xml:space="preserve">t,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ide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 in</w:t>
      </w:r>
      <w:r w:rsidRPr="0050110B">
        <w:rPr>
          <w:rFonts w:ascii="Arial" w:eastAsia="Arial" w:hAnsi="Arial" w:cs="Arial"/>
          <w:spacing w:val="1"/>
          <w:sz w:val="24"/>
          <w:szCs w:val="24"/>
        </w:rPr>
        <w:t>fo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sz w:val="24"/>
          <w:szCs w:val="24"/>
        </w:rPr>
        <w:t>rso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no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rela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to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, to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ho</w:t>
      </w:r>
      <w:r w:rsidRPr="0050110B">
        <w:rPr>
          <w:rFonts w:ascii="Arial" w:eastAsia="Arial" w:hAnsi="Arial" w:cs="Arial"/>
          <w:sz w:val="24"/>
          <w:szCs w:val="24"/>
        </w:rPr>
        <w:t>m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z w:val="24"/>
          <w:szCs w:val="24"/>
        </w:rPr>
        <w:t xml:space="preserve">y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t.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 xml:space="preserve">e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mu</w:t>
      </w:r>
      <w:r w:rsidRPr="0050110B">
        <w:rPr>
          <w:rFonts w:ascii="Arial" w:eastAsia="Arial" w:hAnsi="Arial" w:cs="Arial"/>
          <w:sz w:val="24"/>
          <w:szCs w:val="24"/>
        </w:rPr>
        <w:t>st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 xml:space="preserve">t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io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mp</w:t>
      </w:r>
      <w:r w:rsidRPr="0050110B">
        <w:rPr>
          <w:rFonts w:ascii="Arial" w:eastAsia="Arial" w:hAnsi="Arial" w:cs="Arial"/>
          <w:sz w:val="24"/>
          <w:szCs w:val="24"/>
        </w:rPr>
        <w:t>lo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(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z w:val="24"/>
          <w:szCs w:val="24"/>
        </w:rPr>
        <w:t>)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2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h s</w:t>
      </w:r>
      <w:r w:rsidRPr="0050110B">
        <w:rPr>
          <w:rFonts w:ascii="Arial" w:eastAsia="Arial" w:hAnsi="Arial" w:cs="Arial"/>
          <w:spacing w:val="1"/>
          <w:sz w:val="24"/>
          <w:szCs w:val="24"/>
        </w:rPr>
        <w:t>hou</w:t>
      </w:r>
      <w:r w:rsidRPr="0050110B">
        <w:rPr>
          <w:rFonts w:ascii="Arial" w:eastAsia="Arial" w:hAnsi="Arial" w:cs="Arial"/>
          <w:sz w:val="24"/>
          <w:szCs w:val="24"/>
        </w:rPr>
        <w:t>ld</w:t>
      </w:r>
      <w:r w:rsidRPr="0050110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to</w:t>
      </w:r>
      <w:r w:rsidRPr="0050110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om</w:t>
      </w:r>
      <w:r w:rsidRPr="0050110B">
        <w:rPr>
          <w:rFonts w:ascii="Arial" w:eastAsia="Arial" w:hAnsi="Arial" w:cs="Arial"/>
          <w:spacing w:val="1"/>
          <w:sz w:val="24"/>
          <w:szCs w:val="24"/>
        </w:rPr>
        <w:t>me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ab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ity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to</w:t>
      </w:r>
      <w:r w:rsidRPr="0050110B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z w:val="24"/>
          <w:szCs w:val="24"/>
        </w:rPr>
        <w:t>y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pa</w:t>
      </w:r>
      <w:r w:rsidRPr="0050110B">
        <w:rPr>
          <w:rFonts w:ascii="Arial" w:eastAsia="Arial" w:hAnsi="Arial" w:cs="Arial"/>
          <w:sz w:val="24"/>
          <w:szCs w:val="24"/>
        </w:rPr>
        <w:t>rticular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sks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jo</w:t>
      </w:r>
      <w:r w:rsidRPr="0050110B">
        <w:rPr>
          <w:rFonts w:ascii="Arial" w:eastAsia="Arial" w:hAnsi="Arial" w:cs="Arial"/>
          <w:spacing w:val="-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. If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 xml:space="preserve">u 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z w:val="24"/>
          <w:szCs w:val="24"/>
        </w:rPr>
        <w:t xml:space="preserve">o </w:t>
      </w:r>
      <w:r w:rsidRPr="0050110B">
        <w:rPr>
          <w:rFonts w:ascii="Arial" w:eastAsia="Arial" w:hAnsi="Arial" w:cs="Arial"/>
          <w:spacing w:val="1"/>
          <w:sz w:val="24"/>
          <w:szCs w:val="24"/>
        </w:rPr>
        <w:t>no</w:t>
      </w:r>
      <w:r w:rsidRPr="0050110B">
        <w:rPr>
          <w:rFonts w:ascii="Arial" w:eastAsia="Arial" w:hAnsi="Arial" w:cs="Arial"/>
          <w:sz w:val="24"/>
          <w:szCs w:val="24"/>
        </w:rPr>
        <w:t xml:space="preserve">t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ish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s to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em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lo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r,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z w:val="24"/>
          <w:szCs w:val="24"/>
        </w:rPr>
        <w:t xml:space="preserve">e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ide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1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 w:rsidRPr="0050110B">
        <w:rPr>
          <w:rFonts w:ascii="Arial" w:eastAsia="Arial" w:hAnsi="Arial" w:cs="Arial"/>
          <w:sz w:val="24"/>
          <w:szCs w:val="24"/>
        </w:rPr>
        <w:t>st rec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io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mp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2"/>
          <w:sz w:val="24"/>
          <w:szCs w:val="24"/>
        </w:rPr>
        <w:t>oy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r.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60" w:lineRule="exact"/>
        <w:ind w:left="220" w:right="5236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position w:val="-1"/>
          <w:sz w:val="24"/>
          <w:szCs w:val="24"/>
        </w:rPr>
        <w:t>Cur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o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r pr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io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s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lo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>(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if</w:t>
      </w:r>
      <w:r w:rsidRPr="0050110B"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):</w:t>
      </w:r>
    </w:p>
    <w:p w:rsidR="0041603B" w:rsidRPr="0050110B" w:rsidRDefault="0041603B">
      <w:pPr>
        <w:spacing w:before="2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84"/>
      </w:tblGrid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 xml:space="preserve">b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isa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111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clu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3B" w:rsidRPr="0050110B" w:rsidRDefault="0041603B">
      <w:pPr>
        <w:spacing w:before="17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the</w:t>
      </w:r>
      <w:r w:rsidRPr="0050110B">
        <w:rPr>
          <w:rFonts w:ascii="Arial" w:eastAsia="Arial" w:hAnsi="Arial" w:cs="Arial"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lo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r or 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ha</w:t>
      </w:r>
      <w:r w:rsidRPr="0050110B">
        <w:rPr>
          <w:rFonts w:ascii="Arial" w:eastAsia="Arial" w:hAnsi="Arial" w:cs="Arial"/>
          <w:sz w:val="24"/>
          <w:szCs w:val="24"/>
        </w:rPr>
        <w:t>rac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re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:</w:t>
      </w:r>
    </w:p>
    <w:p w:rsidR="0041603B" w:rsidRPr="0050110B" w:rsidRDefault="0041603B">
      <w:pPr>
        <w:spacing w:before="15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84"/>
      </w:tblGrid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J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itle: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Or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isa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4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ress</w:t>
            </w:r>
          </w:p>
          <w:p w:rsidR="0041603B" w:rsidRPr="0050110B" w:rsidRDefault="001E1A0B">
            <w:pPr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clu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3B" w:rsidRPr="0050110B" w:rsidRDefault="0041603B">
      <w:pPr>
        <w:rPr>
          <w:rFonts w:ascii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220" w:bottom="280" w:left="122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2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6584"/>
      </w:tblGrid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603B" w:rsidRPr="0050110B">
        <w:trPr>
          <w:trHeight w:hRule="exact" w:val="562"/>
        </w:trPr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1E1A0B">
            <w:pPr>
              <w:spacing w:line="260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50110B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50110B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50110B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Pr="0050110B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50110B"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1603B" w:rsidRPr="0050110B" w:rsidRDefault="004160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1603B" w:rsidRPr="0050110B" w:rsidRDefault="0041603B">
      <w:pPr>
        <w:spacing w:before="17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220" w:right="922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z w:val="24"/>
          <w:szCs w:val="24"/>
        </w:rPr>
        <w:t>(Pl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ea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note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Refe</w:t>
      </w:r>
      <w:r w:rsidRPr="0050110B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>w</w:t>
      </w:r>
      <w:r w:rsidRPr="0050110B">
        <w:rPr>
          <w:rFonts w:ascii="Arial" w:eastAsia="Arial" w:hAnsi="Arial" w:cs="Arial"/>
          <w:b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50110B">
        <w:rPr>
          <w:rFonts w:ascii="Arial" w:eastAsia="Arial" w:hAnsi="Arial" w:cs="Arial"/>
          <w:b/>
          <w:sz w:val="24"/>
          <w:szCs w:val="24"/>
        </w:rPr>
        <w:t>l</w:t>
      </w:r>
      <w:r w:rsidRPr="0050110B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on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Pr="0050110B">
        <w:rPr>
          <w:rFonts w:ascii="Arial" w:eastAsia="Arial" w:hAnsi="Arial" w:cs="Arial"/>
          <w:b/>
          <w:sz w:val="24"/>
          <w:szCs w:val="24"/>
        </w:rPr>
        <w:t>y</w:t>
      </w:r>
      <w:r w:rsidRPr="0050110B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be</w:t>
      </w:r>
      <w:r w:rsidRPr="0050110B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z w:val="24"/>
          <w:szCs w:val="24"/>
        </w:rPr>
        <w:t>on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ted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f an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f</w:t>
      </w:r>
      <w:r w:rsidRPr="0050110B">
        <w:rPr>
          <w:rFonts w:ascii="Arial" w:eastAsia="Arial" w:hAnsi="Arial" w:cs="Arial"/>
          <w:b/>
          <w:sz w:val="24"/>
          <w:szCs w:val="24"/>
        </w:rPr>
        <w:t>fer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of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ppo</w:t>
      </w:r>
      <w:r w:rsidRPr="0050110B">
        <w:rPr>
          <w:rFonts w:ascii="Arial" w:eastAsia="Arial" w:hAnsi="Arial" w:cs="Arial"/>
          <w:b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n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nt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s m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de)</w:t>
      </w:r>
    </w:p>
    <w:p w:rsidR="0041603B" w:rsidRPr="0050110B" w:rsidRDefault="0041603B">
      <w:pPr>
        <w:spacing w:before="2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58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50110B">
        <w:rPr>
          <w:rFonts w:ascii="Arial" w:eastAsia="Arial" w:hAnsi="Arial" w:cs="Arial"/>
          <w:b/>
          <w:sz w:val="24"/>
          <w:szCs w:val="24"/>
        </w:rPr>
        <w:t>.</w:t>
      </w:r>
      <w:r w:rsidRPr="0050110B">
        <w:rPr>
          <w:rFonts w:ascii="Arial" w:eastAsia="Arial" w:hAnsi="Arial" w:cs="Arial"/>
          <w:b/>
          <w:spacing w:val="-4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sz w:val="24"/>
          <w:szCs w:val="24"/>
        </w:rPr>
        <w:t>IMI</w:t>
      </w:r>
      <w:r w:rsidRPr="0050110B">
        <w:rPr>
          <w:rFonts w:ascii="Arial" w:eastAsia="Arial" w:hAnsi="Arial" w:cs="Arial"/>
          <w:b/>
          <w:spacing w:val="4"/>
          <w:sz w:val="24"/>
          <w:szCs w:val="24"/>
        </w:rPr>
        <w:t>N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>L OFF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N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z w:val="24"/>
          <w:szCs w:val="24"/>
        </w:rPr>
        <w:t>ES</w:t>
      </w:r>
    </w:p>
    <w:p w:rsidR="0041603B" w:rsidRPr="0050110B" w:rsidRDefault="0041603B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20" w:right="184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i/>
          <w:sz w:val="24"/>
          <w:szCs w:val="24"/>
        </w:rPr>
        <w:t>Un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z w:val="24"/>
          <w:szCs w:val="24"/>
        </w:rPr>
        <w:t>it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nde</w:t>
      </w:r>
      <w:r w:rsidRPr="0050110B">
        <w:rPr>
          <w:rFonts w:ascii="Arial" w:eastAsia="Arial" w:hAnsi="Arial" w:cs="Arial"/>
          <w:i/>
          <w:sz w:val="24"/>
          <w:szCs w:val="24"/>
        </w:rPr>
        <w:t>rs (Ex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ep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s)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Ord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r Nort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rn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Irel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z w:val="24"/>
          <w:szCs w:val="24"/>
        </w:rPr>
        <w:t>,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1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9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79</w:t>
      </w:r>
      <w:r w:rsidRPr="0050110B">
        <w:rPr>
          <w:rFonts w:ascii="Arial" w:eastAsia="Arial" w:hAnsi="Arial" w:cs="Arial"/>
          <w:i/>
          <w:sz w:val="24"/>
          <w:szCs w:val="24"/>
        </w:rPr>
        <w:t>, 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po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sts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re incl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ude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in 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st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f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xc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ep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loy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z w:val="24"/>
          <w:szCs w:val="24"/>
        </w:rPr>
        <w:t>ts.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As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,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i/>
          <w:sz w:val="24"/>
          <w:szCs w:val="24"/>
        </w:rPr>
        <w:t>y c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l 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viction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ne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r be</w:t>
      </w:r>
      <w:r w:rsidRPr="0050110B">
        <w:rPr>
          <w:rFonts w:ascii="Arial" w:eastAsia="Arial" w:hAnsi="Arial" w:cs="Arial"/>
          <w:i/>
          <w:spacing w:val="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re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rd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pe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st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50110B">
        <w:rPr>
          <w:rFonts w:ascii="Arial" w:eastAsia="Arial" w:hAnsi="Arial" w:cs="Arial"/>
          <w:i/>
          <w:sz w:val="24"/>
          <w:szCs w:val="24"/>
        </w:rPr>
        <w:t>isc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app</w:t>
      </w:r>
      <w:r w:rsidRPr="0050110B">
        <w:rPr>
          <w:rFonts w:ascii="Arial" w:eastAsia="Arial" w:hAnsi="Arial" w:cs="Arial"/>
          <w:i/>
          <w:sz w:val="24"/>
          <w:szCs w:val="24"/>
        </w:rPr>
        <w:t>ly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 a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po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z w:val="24"/>
          <w:szCs w:val="24"/>
        </w:rPr>
        <w:t>t.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i/>
          <w:sz w:val="24"/>
          <w:szCs w:val="24"/>
        </w:rPr>
        <w:t>It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is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ref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re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ne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y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 w:rsidRPr="0050110B">
        <w:rPr>
          <w:rFonts w:ascii="Arial" w:eastAsia="Arial" w:hAnsi="Arial" w:cs="Arial"/>
          <w:i/>
          <w:sz w:val="24"/>
          <w:szCs w:val="24"/>
        </w:rPr>
        <w:t>sk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se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que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s:</w:t>
      </w:r>
    </w:p>
    <w:p w:rsidR="0041603B" w:rsidRPr="0050110B" w:rsidRDefault="0041603B">
      <w:pPr>
        <w:spacing w:before="18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Ha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 b</w:t>
      </w:r>
      <w:r w:rsidRPr="0050110B">
        <w:rPr>
          <w:rFonts w:ascii="Arial" w:eastAsia="Arial" w:hAnsi="Arial" w:cs="Arial"/>
          <w:spacing w:val="1"/>
          <w:sz w:val="24"/>
          <w:szCs w:val="24"/>
        </w:rPr>
        <w:t>ee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ict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 xml:space="preserve">l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fen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(o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 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‘s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t**</w:t>
      </w:r>
    </w:p>
    <w:p w:rsidR="0041603B" w:rsidRPr="0050110B" w:rsidRDefault="001E1A0B">
      <w:pPr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Co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iction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 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eh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f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rs Act</w:t>
      </w:r>
      <w:r w:rsidRPr="0050110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(</w:t>
      </w:r>
      <w:r w:rsidRPr="0050110B">
        <w:rPr>
          <w:rFonts w:ascii="Arial" w:eastAsia="Arial" w:hAnsi="Arial" w:cs="Arial"/>
          <w:spacing w:val="1"/>
          <w:sz w:val="24"/>
          <w:szCs w:val="24"/>
        </w:rPr>
        <w:t>1</w:t>
      </w:r>
      <w:r w:rsidRPr="0050110B">
        <w:rPr>
          <w:rFonts w:ascii="Arial" w:eastAsia="Arial" w:hAnsi="Arial" w:cs="Arial"/>
          <w:spacing w:val="-1"/>
          <w:sz w:val="24"/>
          <w:szCs w:val="24"/>
        </w:rPr>
        <w:t>9</w:t>
      </w:r>
      <w:r w:rsidRPr="0050110B">
        <w:rPr>
          <w:rFonts w:ascii="Arial" w:eastAsia="Arial" w:hAnsi="Arial" w:cs="Arial"/>
          <w:spacing w:val="1"/>
          <w:sz w:val="24"/>
          <w:szCs w:val="24"/>
        </w:rPr>
        <w:t>74</w:t>
      </w:r>
      <w:r w:rsidRPr="0050110B">
        <w:rPr>
          <w:rFonts w:ascii="Arial" w:eastAsia="Arial" w:hAnsi="Arial" w:cs="Arial"/>
          <w:sz w:val="24"/>
          <w:szCs w:val="24"/>
        </w:rPr>
        <w:t>)</w:t>
      </w:r>
      <w:r w:rsidRPr="0050110B">
        <w:rPr>
          <w:rFonts w:ascii="Arial" w:eastAsia="Arial" w:hAnsi="Arial" w:cs="Arial"/>
          <w:spacing w:val="-1"/>
          <w:sz w:val="24"/>
          <w:szCs w:val="24"/>
        </w:rPr>
        <w:t>)</w:t>
      </w:r>
      <w:r w:rsidRPr="0050110B">
        <w:rPr>
          <w:rFonts w:ascii="Arial" w:eastAsia="Arial" w:hAnsi="Arial" w:cs="Arial"/>
          <w:sz w:val="24"/>
          <w:szCs w:val="24"/>
        </w:rPr>
        <w:t>?</w:t>
      </w:r>
    </w:p>
    <w:p w:rsidR="0041603B" w:rsidRPr="0050110B" w:rsidRDefault="001E1A0B">
      <w:pPr>
        <w:ind w:left="22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(</w:t>
      </w:r>
      <w:r w:rsidRPr="0050110B">
        <w:rPr>
          <w:rFonts w:ascii="Arial" w:eastAsia="Arial" w:hAnsi="Arial" w:cs="Arial"/>
          <w:spacing w:val="-1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 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s 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 to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Cit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z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’s A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ice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B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1"/>
          <w:sz w:val="24"/>
          <w:szCs w:val="24"/>
        </w:rPr>
        <w:t>au</w:t>
      </w:r>
      <w:r w:rsidRPr="0050110B">
        <w:rPr>
          <w:rFonts w:ascii="Arial" w:eastAsia="Arial" w:hAnsi="Arial" w:cs="Arial"/>
          <w:sz w:val="24"/>
          <w:szCs w:val="24"/>
        </w:rPr>
        <w:t>).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383C6F">
      <w:pPr>
        <w:ind w:left="220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41" style="position:absolute;left:0;text-align:left;margin-left:107.6pt;margin-top:-.35pt;width:20.65pt;height:19.9pt;z-index:-1518;mso-position-horizontal-relative:page" coordorigin="2152,-7" coordsize="413,398">
            <v:shape id="_x0000_s1042" style="position:absolute;left:2152;top:-7;width:413;height:398" coordorigin="2152,-7" coordsize="413,398" path="m2152,391r413,l2565,-7r-413,l2152,391xe" filled="f">
              <v:path arrowok="t"/>
            </v:shape>
            <w10:wrap anchorx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39" style="position:absolute;left:0;text-align:left;margin-left:181.4pt;margin-top:-.35pt;width:19.45pt;height:19.9pt;z-index:-1517;mso-position-horizontal-relative:page" coordorigin="3628,-7" coordsize="389,398">
            <v:shape id="_x0000_s1040" style="position:absolute;left:3628;top:-7;width:389;height:398" coordorigin="3628,-7" coordsize="389,398" path="m3628,391r389,l4017,-7r-389,l3628,391xe" filled="f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s               </w:t>
      </w:r>
      <w:r w:rsidR="001E1A0B" w:rsidRPr="0050110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383C6F">
      <w:pPr>
        <w:spacing w:line="480" w:lineRule="auto"/>
        <w:ind w:left="220" w:right="2764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37" style="position:absolute;left:0;text-align:left;margin-left:107.6pt;margin-top:26.75pt;width:20.65pt;height:19.9pt;z-index:-1516;mso-position-horizontal-relative:page" coordorigin="2152,535" coordsize="413,398">
            <v:shape id="_x0000_s1038" style="position:absolute;left:2152;top:535;width:413;height:398" coordorigin="2152,535" coordsize="413,398" path="m2152,933r413,l2565,535r-413,l2152,933xe" filled="f">
              <v:path arrowok="t"/>
            </v:shape>
            <w10:wrap anchorx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35" style="position:absolute;left:0;text-align:left;margin-left:181.4pt;margin-top:26.75pt;width:19.45pt;height:19.9pt;z-index:-1515;mso-position-horizontal-relative:page" coordorigin="3628,535" coordsize="389,398">
            <v:shape id="_x0000_s1036" style="position:absolute;left:3628;top:535;width:389;height:398" coordorigin="3628,535" coordsize="389,398" path="m3628,933r389,l4017,535r-389,l3628,933xe" filled="f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Are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="001E1A0B" w:rsidRPr="0050110B">
        <w:rPr>
          <w:rFonts w:ascii="Arial" w:eastAsia="Arial" w:hAnsi="Arial" w:cs="Arial"/>
          <w:sz w:val="24"/>
          <w:szCs w:val="24"/>
        </w:rPr>
        <w:t>ject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="001E1A0B" w:rsidRPr="0050110B">
        <w:rPr>
          <w:rFonts w:ascii="Arial" w:eastAsia="Arial" w:hAnsi="Arial" w:cs="Arial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pe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z w:val="24"/>
          <w:szCs w:val="24"/>
        </w:rPr>
        <w:t>ing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sti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ti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s?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s              </w:t>
      </w:r>
      <w:r w:rsidR="001E1A0B" w:rsidRPr="0050110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383C6F">
      <w:pPr>
        <w:spacing w:before="8"/>
        <w:ind w:left="220" w:right="231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30" style="position:absolute;left:0;text-align:left;margin-left:66.35pt;margin-top:83.15pt;width:442.15pt;height:98.15pt;z-index:-1519;mso-position-horizontal-relative:page" coordorigin="1327,1663" coordsize="8843,1963">
            <v:shape id="_x0000_s1034" style="position:absolute;left:1337;top:1673;width:8821;height:0" coordorigin="1337,1673" coordsize="8821,0" path="m1337,1673r8822,e" filled="f" strokeweight=".20464mm">
              <v:path arrowok="t"/>
            </v:shape>
            <v:shape id="_x0000_s1033" style="position:absolute;left:1332;top:1668;width:0;height:1952" coordorigin="1332,1668" coordsize="0,1952" path="m1332,1668r,1952e" filled="f" strokeweight=".58pt">
              <v:path arrowok="t"/>
            </v:shape>
            <v:shape id="_x0000_s1032" style="position:absolute;left:1337;top:3615;width:8821;height:0" coordorigin="1337,3615" coordsize="8821,0" path="m1337,3615r8822,e" filled="f" strokeweight=".20464mm">
              <v:path arrowok="t"/>
            </v:shape>
            <v:shape id="_x0000_s1031" style="position:absolute;left:10164;top:1668;width:0;height:1952" coordorigin="10164,1668" coordsize="0,1952" path="m10164,1668r,1952e" filled="f" strokeweight=".58pt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sz w:val="24"/>
          <w:szCs w:val="24"/>
        </w:rPr>
        <w:t>If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-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de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z w:val="24"/>
          <w:szCs w:val="24"/>
        </w:rPr>
        <w:t>s (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cl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g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1E1A0B" w:rsidRPr="0050110B">
        <w:rPr>
          <w:rFonts w:ascii="Arial" w:eastAsia="Arial" w:hAnsi="Arial" w:cs="Arial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fen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,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,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="001E1A0B" w:rsidRPr="0050110B">
        <w:rPr>
          <w:rFonts w:ascii="Arial" w:eastAsia="Arial" w:hAnsi="Arial" w:cs="Arial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,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1E1A0B" w:rsidRPr="0050110B">
        <w:rPr>
          <w:rFonts w:ascii="Arial" w:eastAsia="Arial" w:hAnsi="Arial" w:cs="Arial"/>
          <w:sz w:val="24"/>
          <w:szCs w:val="24"/>
        </w:rPr>
        <w:t>tc)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re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re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rom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u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hou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b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ud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in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ra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lo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;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="001E1A0B" w:rsidRPr="0050110B">
        <w:rPr>
          <w:rFonts w:ascii="Arial" w:eastAsia="Arial" w:hAnsi="Arial" w:cs="Arial"/>
          <w:sz w:val="24"/>
          <w:szCs w:val="24"/>
        </w:rPr>
        <w:t>ich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l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 w:rsidR="001E1A0B" w:rsidRPr="0050110B">
        <w:rPr>
          <w:rFonts w:ascii="Arial" w:eastAsia="Arial" w:hAnsi="Arial" w:cs="Arial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z w:val="24"/>
          <w:szCs w:val="24"/>
        </w:rPr>
        <w:t>,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u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re c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de</w:t>
      </w:r>
      <w:r w:rsidR="001E1A0B" w:rsidRPr="0050110B">
        <w:rPr>
          <w:rFonts w:ascii="Arial" w:eastAsia="Arial" w:hAnsi="Arial" w:cs="Arial"/>
          <w:sz w:val="24"/>
          <w:szCs w:val="24"/>
        </w:rPr>
        <w:t>red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r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ap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in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me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t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l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ub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uen</w:t>
      </w:r>
      <w:r w:rsidR="001E1A0B" w:rsidRPr="0050110B">
        <w:rPr>
          <w:rFonts w:ascii="Arial" w:eastAsia="Arial" w:hAnsi="Arial" w:cs="Arial"/>
          <w:sz w:val="24"/>
          <w:szCs w:val="24"/>
        </w:rPr>
        <w:t>tly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re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tu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1E1A0B" w:rsidRPr="0050110B">
        <w:rPr>
          <w:rFonts w:ascii="Arial" w:eastAsia="Arial" w:hAnsi="Arial" w:cs="Arial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="001E1A0B" w:rsidRPr="0050110B">
        <w:rPr>
          <w:rFonts w:ascii="Arial" w:eastAsia="Arial" w:hAnsi="Arial" w:cs="Arial"/>
          <w:sz w:val="24"/>
          <w:szCs w:val="24"/>
        </w:rPr>
        <w:t>.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Su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z w:val="24"/>
          <w:szCs w:val="24"/>
        </w:rPr>
        <w:t>h in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fo</w:t>
      </w:r>
      <w:r w:rsidR="001E1A0B" w:rsidRPr="0050110B">
        <w:rPr>
          <w:rFonts w:ascii="Arial" w:eastAsia="Arial" w:hAnsi="Arial" w:cs="Arial"/>
          <w:sz w:val="24"/>
          <w:szCs w:val="24"/>
        </w:rPr>
        <w:t>r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ti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l 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="001E1A0B" w:rsidRPr="0050110B">
        <w:rPr>
          <w:rFonts w:ascii="Arial" w:eastAsia="Arial" w:hAnsi="Arial" w:cs="Arial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om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="001E1A0B" w:rsidRPr="0050110B">
        <w:rPr>
          <w:rFonts w:ascii="Arial" w:eastAsia="Arial" w:hAnsi="Arial" w:cs="Arial"/>
          <w:sz w:val="24"/>
          <w:szCs w:val="24"/>
        </w:rPr>
        <w:t>le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te</w:t>
      </w:r>
      <w:r w:rsidR="001E1A0B" w:rsidRPr="0050110B">
        <w:rPr>
          <w:rFonts w:ascii="Arial" w:eastAsia="Arial" w:hAnsi="Arial" w:cs="Arial"/>
          <w:sz w:val="24"/>
          <w:szCs w:val="24"/>
        </w:rPr>
        <w:t>ly</w:t>
      </w:r>
      <w:r w:rsidR="001E1A0B" w:rsidRPr="0050110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c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="001E1A0B"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="001E1A0B"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="001E1A0B" w:rsidRPr="0050110B">
        <w:rPr>
          <w:rFonts w:ascii="Arial" w:eastAsia="Arial" w:hAnsi="Arial" w:cs="Arial"/>
          <w:sz w:val="24"/>
          <w:szCs w:val="24"/>
        </w:rPr>
        <w:t>i</w: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d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="001E1A0B" w:rsidRPr="0050110B">
        <w:rPr>
          <w:rFonts w:ascii="Arial" w:eastAsia="Arial" w:hAnsi="Arial" w:cs="Arial"/>
          <w:sz w:val="24"/>
          <w:szCs w:val="24"/>
        </w:rPr>
        <w:t>ti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="001E1A0B" w:rsidRPr="0050110B">
        <w:rPr>
          <w:rFonts w:ascii="Arial" w:eastAsia="Arial" w:hAnsi="Arial" w:cs="Arial"/>
          <w:sz w:val="24"/>
          <w:szCs w:val="24"/>
        </w:rPr>
        <w:t>l.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9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 w:line="276" w:lineRule="auto"/>
        <w:ind w:left="220" w:right="176"/>
        <w:jc w:val="both"/>
        <w:rPr>
          <w:rFonts w:ascii="Arial" w:eastAsia="Arial" w:hAnsi="Arial" w:cs="Arial"/>
          <w:sz w:val="24"/>
          <w:szCs w:val="24"/>
        </w:rPr>
        <w:sectPr w:rsidR="0041603B" w:rsidRPr="0050110B" w:rsidSect="0050110B">
          <w:pgSz w:w="11920" w:h="16840"/>
          <w:pgMar w:top="960" w:right="1220" w:bottom="280" w:left="1220" w:header="734" w:footer="102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 w:rsidRPr="0050110B">
        <w:rPr>
          <w:rFonts w:ascii="Arial" w:eastAsia="Arial" w:hAnsi="Arial" w:cs="Arial"/>
          <w:sz w:val="24"/>
          <w:szCs w:val="24"/>
        </w:rPr>
        <w:t>Car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z w:val="24"/>
          <w:szCs w:val="24"/>
        </w:rPr>
        <w:t>ying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lu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 xml:space="preserve">ry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rk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Ely Ce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tre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ss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to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oun</w:t>
      </w:r>
      <w:r w:rsidRPr="0050110B">
        <w:rPr>
          <w:rFonts w:ascii="Arial" w:eastAsia="Arial" w:hAnsi="Arial" w:cs="Arial"/>
          <w:sz w:val="24"/>
          <w:szCs w:val="24"/>
        </w:rPr>
        <w:t>g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peop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ln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ra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lts,</w:t>
      </w:r>
      <w:r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is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po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cy to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3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r</w:t>
      </w:r>
      <w:r w:rsidRPr="0050110B">
        <w:rPr>
          <w:rFonts w:ascii="Arial" w:eastAsia="Arial" w:hAnsi="Arial" w:cs="Arial"/>
          <w:sz w:val="24"/>
          <w:szCs w:val="24"/>
        </w:rPr>
        <w:t xml:space="preserve">y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7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enh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 Acc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ss NI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che</w:t>
      </w:r>
      <w:r w:rsidRPr="0050110B">
        <w:rPr>
          <w:rFonts w:ascii="Arial" w:eastAsia="Arial" w:hAnsi="Arial" w:cs="Arial"/>
          <w:sz w:val="24"/>
          <w:szCs w:val="24"/>
        </w:rPr>
        <w:t>cks.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Ac</w:t>
      </w:r>
      <w:r w:rsidRPr="0050110B">
        <w:rPr>
          <w:rFonts w:ascii="Arial" w:eastAsia="Arial" w:hAnsi="Arial" w:cs="Arial"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ss NI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he</w:t>
      </w:r>
      <w:r w:rsidRPr="0050110B">
        <w:rPr>
          <w:rFonts w:ascii="Arial" w:eastAsia="Arial" w:hAnsi="Arial" w:cs="Arial"/>
          <w:sz w:val="24"/>
          <w:szCs w:val="24"/>
        </w:rPr>
        <w:t xml:space="preserve">cks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Pr="0050110B">
        <w:rPr>
          <w:rFonts w:ascii="Arial" w:eastAsia="Arial" w:hAnsi="Arial" w:cs="Arial"/>
          <w:spacing w:val="2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ll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spacing w:val="2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 xml:space="preserve">y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z w:val="24"/>
          <w:szCs w:val="24"/>
        </w:rPr>
        <w:t>ied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ha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50110B">
        <w:rPr>
          <w:rFonts w:ascii="Arial" w:eastAsia="Arial" w:hAnsi="Arial" w:cs="Arial"/>
          <w:sz w:val="24"/>
          <w:szCs w:val="24"/>
        </w:rPr>
        <w:t>re s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iew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 w:rsidRPr="0050110B">
        <w:rPr>
          <w:rFonts w:ascii="Arial" w:eastAsia="Arial" w:hAnsi="Arial" w:cs="Arial"/>
          <w:sz w:val="24"/>
          <w:szCs w:val="24"/>
        </w:rPr>
        <w:t xml:space="preserve">ly 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pu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po</w:t>
      </w:r>
      <w:r w:rsidRPr="0050110B">
        <w:rPr>
          <w:rFonts w:ascii="Arial" w:eastAsia="Arial" w:hAnsi="Arial" w:cs="Arial"/>
          <w:sz w:val="24"/>
          <w:szCs w:val="24"/>
        </w:rPr>
        <w:t>se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z w:val="24"/>
          <w:szCs w:val="24"/>
        </w:rPr>
        <w:t>king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 recruit</w:t>
      </w:r>
      <w:r w:rsidRPr="0050110B">
        <w:rPr>
          <w:rFonts w:ascii="Arial" w:eastAsia="Arial" w:hAnsi="Arial" w:cs="Arial"/>
          <w:spacing w:val="2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 xml:space="preserve">t </w:t>
      </w:r>
      <w:r w:rsidRPr="0050110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cis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 xml:space="preserve">n </w:t>
      </w:r>
      <w:r w:rsidRPr="0050110B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3"/>
          <w:sz w:val="24"/>
          <w:szCs w:val="24"/>
        </w:rPr>
        <w:t>f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 xml:space="preserve">ich </w:t>
      </w:r>
      <w:r w:rsidRPr="0050110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it </w:t>
      </w:r>
      <w:r w:rsidRPr="0050110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is </w:t>
      </w:r>
      <w:r w:rsidRPr="0050110B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de</w:t>
      </w:r>
      <w:r w:rsidRPr="0050110B">
        <w:rPr>
          <w:rFonts w:ascii="Arial" w:eastAsia="Arial" w:hAnsi="Arial" w:cs="Arial"/>
          <w:spacing w:val="4"/>
          <w:sz w:val="24"/>
          <w:szCs w:val="24"/>
        </w:rPr>
        <w:t>s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d </w:t>
      </w:r>
      <w:r w:rsidRPr="0050110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in </w:t>
      </w:r>
      <w:r w:rsidRPr="0050110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rd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 xml:space="preserve">ce </w:t>
      </w:r>
      <w:r w:rsidRPr="0050110B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 xml:space="preserve">ith </w:t>
      </w:r>
      <w:r w:rsidRPr="0050110B"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 xml:space="preserve">ss </w:t>
      </w:r>
      <w:r w:rsidRPr="0050110B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NI</w:t>
      </w: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before="15" w:line="22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before="29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id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nes</w:t>
      </w:r>
      <w:r w:rsidRPr="0050110B">
        <w:rPr>
          <w:rFonts w:ascii="Arial" w:eastAsia="Arial" w:hAnsi="Arial" w:cs="Arial"/>
          <w:sz w:val="24"/>
          <w:szCs w:val="24"/>
        </w:rPr>
        <w:t>.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sf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sz w:val="24"/>
          <w:szCs w:val="24"/>
        </w:rPr>
        <w:t>id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>l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no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50110B">
        <w:rPr>
          <w:rFonts w:ascii="Arial" w:eastAsia="Arial" w:hAnsi="Arial" w:cs="Arial"/>
          <w:spacing w:val="6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le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to</w:t>
      </w:r>
      <w:r w:rsidRPr="0050110B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ke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50110B">
        <w:rPr>
          <w:rFonts w:ascii="Arial" w:eastAsia="Arial" w:hAnsi="Arial" w:cs="Arial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st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un</w:t>
      </w:r>
      <w:r w:rsidRPr="0050110B">
        <w:rPr>
          <w:rFonts w:ascii="Arial" w:eastAsia="Arial" w:hAnsi="Arial" w:cs="Arial"/>
          <w:sz w:val="24"/>
          <w:szCs w:val="24"/>
        </w:rPr>
        <w:t xml:space="preserve">til </w:t>
      </w:r>
      <w:r w:rsidRPr="0050110B">
        <w:rPr>
          <w:rFonts w:ascii="Arial" w:eastAsia="Arial" w:hAnsi="Arial" w:cs="Arial"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</w:p>
    <w:p w:rsidR="0041603B" w:rsidRPr="0050110B" w:rsidRDefault="001E1A0B">
      <w:pPr>
        <w:spacing w:before="41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Acc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ss NI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cl</w:t>
      </w:r>
      <w:r w:rsidRPr="0050110B">
        <w:rPr>
          <w:rFonts w:ascii="Arial" w:eastAsia="Arial" w:hAnsi="Arial" w:cs="Arial"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ra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ce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is </w:t>
      </w:r>
      <w:r w:rsidRPr="0050110B">
        <w:rPr>
          <w:rFonts w:ascii="Arial" w:eastAsia="Arial" w:hAnsi="Arial" w:cs="Arial"/>
          <w:spacing w:val="1"/>
          <w:sz w:val="24"/>
          <w:szCs w:val="24"/>
        </w:rPr>
        <w:t>ob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in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sz w:val="24"/>
          <w:szCs w:val="24"/>
        </w:rPr>
        <w:t>.</w:t>
      </w:r>
    </w:p>
    <w:p w:rsidR="0041603B" w:rsidRPr="0050110B" w:rsidRDefault="0041603B">
      <w:pPr>
        <w:spacing w:before="3" w:line="18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46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11</w:t>
      </w:r>
      <w:r w:rsidRPr="0050110B">
        <w:rPr>
          <w:rFonts w:ascii="Arial" w:eastAsia="Arial" w:hAnsi="Arial" w:cs="Arial"/>
          <w:b/>
          <w:sz w:val="24"/>
          <w:szCs w:val="24"/>
        </w:rPr>
        <w:t>.</w:t>
      </w:r>
      <w:r w:rsidRPr="0050110B">
        <w:rPr>
          <w:rFonts w:ascii="Arial" w:eastAsia="Arial" w:hAnsi="Arial" w:cs="Arial"/>
          <w:b/>
          <w:spacing w:val="-4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ELIG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z w:val="24"/>
          <w:szCs w:val="24"/>
        </w:rPr>
        <w:t>BILITY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TO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W</w:t>
      </w:r>
      <w:r w:rsidRPr="0050110B">
        <w:rPr>
          <w:rFonts w:ascii="Arial" w:eastAsia="Arial" w:hAnsi="Arial" w:cs="Arial"/>
          <w:b/>
          <w:sz w:val="24"/>
          <w:szCs w:val="24"/>
        </w:rPr>
        <w:t>ORK IN THE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UK</w:t>
      </w:r>
    </w:p>
    <w:p w:rsidR="0041603B" w:rsidRPr="0050110B" w:rsidRDefault="0041603B">
      <w:pPr>
        <w:spacing w:line="16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383C6F">
      <w:pPr>
        <w:ind w:left="168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group id="_x0000_s1028" style="position:absolute;left:0;text-align:left;margin-left:107.6pt;margin-top:-1.6pt;width:20.65pt;height:19.9pt;z-index:-1514;mso-position-horizontal-relative:page" coordorigin="2152,-32" coordsize="413,398">
            <v:shape id="_x0000_s1029" style="position:absolute;left:2152;top:-32;width:413;height:398" coordorigin="2152,-32" coordsize="413,398" path="m2152,366r413,l2565,-32r-413,l2152,366xe" filled="f">
              <v:path arrowok="t"/>
            </v:shape>
            <w10:wrap anchorx="page"/>
          </v:group>
        </w:pict>
      </w:r>
      <w:r>
        <w:rPr>
          <w:rFonts w:ascii="Arial" w:hAnsi="Arial" w:cs="Arial"/>
          <w:sz w:val="24"/>
          <w:szCs w:val="24"/>
        </w:rPr>
        <w:pict>
          <v:group id="_x0000_s1026" style="position:absolute;left:0;text-align:left;margin-left:190.8pt;margin-top:-3.1pt;width:19.45pt;height:19.9pt;z-index:-1513;mso-position-horizontal-relative:page" coordorigin="3816,-62" coordsize="389,398">
            <v:shape id="_x0000_s1027" style="position:absolute;left:3816;top:-62;width:389;height:398" coordorigin="3816,-62" coordsize="389,398" path="m3816,336r389,l4205,-62r-389,l3816,336xe" filled="f">
              <v:path arrowok="t"/>
            </v:shape>
            <w10:wrap anchorx="page"/>
          </v:group>
        </w:pict>
      </w:r>
      <w:r w:rsidR="001E1A0B"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="001E1A0B"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="001E1A0B" w:rsidRPr="0050110B">
        <w:rPr>
          <w:rFonts w:ascii="Arial" w:eastAsia="Arial" w:hAnsi="Arial" w:cs="Arial"/>
          <w:sz w:val="24"/>
          <w:szCs w:val="24"/>
        </w:rPr>
        <w:t xml:space="preserve">s               </w:t>
      </w:r>
      <w:r w:rsidR="001E1A0B" w:rsidRPr="0050110B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1E1A0B" w:rsidRPr="0050110B">
        <w:rPr>
          <w:rFonts w:ascii="Arial" w:eastAsia="Arial" w:hAnsi="Arial" w:cs="Arial"/>
          <w:sz w:val="24"/>
          <w:szCs w:val="24"/>
        </w:rPr>
        <w:t>No</w:t>
      </w:r>
    </w:p>
    <w:p w:rsidR="0041603B" w:rsidRPr="0050110B" w:rsidRDefault="0041603B">
      <w:pPr>
        <w:spacing w:before="5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 w:right="172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w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>l</w:t>
      </w:r>
      <w:r w:rsidRPr="0050110B">
        <w:rPr>
          <w:rFonts w:ascii="Arial" w:eastAsia="Arial" w:hAnsi="Arial" w:cs="Arial"/>
          <w:sz w:val="24"/>
          <w:szCs w:val="24"/>
        </w:rPr>
        <w:t xml:space="preserve">l </w:t>
      </w:r>
      <w:r w:rsidRPr="0050110B">
        <w:rPr>
          <w:rFonts w:ascii="Arial" w:eastAsia="Arial" w:hAnsi="Arial" w:cs="Arial"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re</w:t>
      </w:r>
      <w:r w:rsidRPr="0050110B">
        <w:rPr>
          <w:rFonts w:ascii="Arial" w:eastAsia="Arial" w:hAnsi="Arial" w:cs="Arial"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z w:val="24"/>
          <w:szCs w:val="24"/>
        </w:rPr>
        <w:t>ro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ide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50110B">
        <w:rPr>
          <w:rFonts w:ascii="Arial" w:eastAsia="Arial" w:hAnsi="Arial" w:cs="Arial"/>
          <w:sz w:val="24"/>
          <w:szCs w:val="24"/>
        </w:rPr>
        <w:t>c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s</w:t>
      </w:r>
      <w:r w:rsidRPr="0050110B">
        <w:rPr>
          <w:rFonts w:ascii="Arial" w:eastAsia="Arial" w:hAnsi="Arial" w:cs="Arial"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rt 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is cla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m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(</w:t>
      </w:r>
      <w:r w:rsidRPr="0050110B">
        <w:rPr>
          <w:rFonts w:ascii="Arial" w:eastAsia="Arial" w:hAnsi="Arial" w:cs="Arial"/>
          <w:sz w:val="24"/>
          <w:szCs w:val="24"/>
        </w:rPr>
        <w:t>Un</w:t>
      </w:r>
      <w:r w:rsidRPr="0050110B">
        <w:rPr>
          <w:rFonts w:ascii="Arial" w:eastAsia="Arial" w:hAnsi="Arial" w:cs="Arial"/>
          <w:spacing w:val="1"/>
          <w:sz w:val="24"/>
          <w:szCs w:val="24"/>
        </w:rPr>
        <w:t>de</w:t>
      </w:r>
      <w:r w:rsidRPr="0050110B">
        <w:rPr>
          <w:rFonts w:ascii="Arial" w:eastAsia="Arial" w:hAnsi="Arial" w:cs="Arial"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S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cti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 xml:space="preserve">8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As</w:t>
      </w:r>
      <w:r w:rsidRPr="0050110B">
        <w:rPr>
          <w:rFonts w:ascii="Arial" w:eastAsia="Arial" w:hAnsi="Arial" w:cs="Arial"/>
          <w:spacing w:val="-2"/>
          <w:sz w:val="24"/>
          <w:szCs w:val="24"/>
        </w:rPr>
        <w:t>y</w:t>
      </w:r>
      <w:r w:rsidRPr="0050110B">
        <w:rPr>
          <w:rFonts w:ascii="Arial" w:eastAsia="Arial" w:hAnsi="Arial" w:cs="Arial"/>
          <w:sz w:val="24"/>
          <w:szCs w:val="24"/>
        </w:rPr>
        <w:t xml:space="preserve">lum </w:t>
      </w:r>
      <w:r w:rsidRPr="0050110B">
        <w:rPr>
          <w:rFonts w:ascii="Arial" w:eastAsia="Arial" w:hAnsi="Arial" w:cs="Arial"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sz w:val="24"/>
          <w:szCs w:val="24"/>
        </w:rPr>
        <w:t>d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 w:rsidRPr="0050110B">
        <w:rPr>
          <w:rFonts w:ascii="Arial" w:eastAsia="Arial" w:hAnsi="Arial" w:cs="Arial"/>
          <w:spacing w:val="1"/>
          <w:sz w:val="24"/>
          <w:szCs w:val="24"/>
        </w:rPr>
        <w:t>m</w:t>
      </w:r>
      <w:r w:rsidRPr="0050110B">
        <w:rPr>
          <w:rFonts w:ascii="Arial" w:eastAsia="Arial" w:hAnsi="Arial" w:cs="Arial"/>
          <w:spacing w:val="-1"/>
          <w:sz w:val="24"/>
          <w:szCs w:val="24"/>
        </w:rPr>
        <w:t>m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2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rati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50110B">
        <w:rPr>
          <w:rFonts w:ascii="Arial" w:eastAsia="Arial" w:hAnsi="Arial" w:cs="Arial"/>
          <w:sz w:val="24"/>
          <w:szCs w:val="24"/>
        </w:rPr>
        <w:t>ct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1</w:t>
      </w:r>
      <w:r w:rsidRPr="0050110B">
        <w:rPr>
          <w:rFonts w:ascii="Arial" w:eastAsia="Arial" w:hAnsi="Arial" w:cs="Arial"/>
          <w:spacing w:val="1"/>
          <w:sz w:val="24"/>
          <w:szCs w:val="24"/>
        </w:rPr>
        <w:t>996</w:t>
      </w:r>
      <w:r w:rsidRPr="0050110B">
        <w:rPr>
          <w:rFonts w:ascii="Arial" w:eastAsia="Arial" w:hAnsi="Arial" w:cs="Arial"/>
          <w:sz w:val="24"/>
          <w:szCs w:val="24"/>
        </w:rPr>
        <w:t xml:space="preserve">)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fe</w:t>
      </w:r>
      <w:r w:rsidRPr="0050110B">
        <w:rPr>
          <w:rFonts w:ascii="Arial" w:eastAsia="Arial" w:hAnsi="Arial" w:cs="Arial"/>
          <w:sz w:val="24"/>
          <w:szCs w:val="24"/>
        </w:rPr>
        <w:t>red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po</w:t>
      </w:r>
      <w:r w:rsidRPr="0050110B">
        <w:rPr>
          <w:rFonts w:ascii="Arial" w:eastAsia="Arial" w:hAnsi="Arial" w:cs="Arial"/>
          <w:sz w:val="24"/>
          <w:szCs w:val="24"/>
        </w:rPr>
        <w:t>st</w:t>
      </w:r>
    </w:p>
    <w:p w:rsidR="0041603B" w:rsidRPr="0050110B" w:rsidRDefault="0041603B">
      <w:pPr>
        <w:spacing w:before="3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46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pacing w:val="1"/>
          <w:sz w:val="24"/>
          <w:szCs w:val="24"/>
        </w:rPr>
        <w:t>12</w:t>
      </w:r>
      <w:r w:rsidRPr="0050110B">
        <w:rPr>
          <w:rFonts w:ascii="Arial" w:eastAsia="Arial" w:hAnsi="Arial" w:cs="Arial"/>
          <w:b/>
          <w:sz w:val="24"/>
          <w:szCs w:val="24"/>
        </w:rPr>
        <w:t>.</w:t>
      </w:r>
      <w:r w:rsidRPr="0050110B">
        <w:rPr>
          <w:rFonts w:ascii="Arial" w:eastAsia="Arial" w:hAnsi="Arial" w:cs="Arial"/>
          <w:b/>
          <w:spacing w:val="-4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DEC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z w:val="24"/>
          <w:szCs w:val="24"/>
        </w:rPr>
        <w:t>N</w:t>
      </w:r>
    </w:p>
    <w:p w:rsidR="0041603B" w:rsidRPr="0050110B" w:rsidRDefault="0041603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 w:rsidRPr="0050110B">
        <w:rPr>
          <w:rFonts w:ascii="Arial" w:eastAsia="Arial" w:hAnsi="Arial" w:cs="Arial"/>
          <w:sz w:val="24"/>
          <w:szCs w:val="24"/>
        </w:rPr>
        <w:t>clare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t</w:t>
      </w:r>
      <w:r w:rsidRPr="0050110B">
        <w:rPr>
          <w:rFonts w:ascii="Arial" w:eastAsia="Arial" w:hAnsi="Arial" w:cs="Arial"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f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ma</w:t>
      </w:r>
      <w:r w:rsidRPr="0050110B">
        <w:rPr>
          <w:rFonts w:ascii="Arial" w:eastAsia="Arial" w:hAnsi="Arial" w:cs="Arial"/>
          <w:sz w:val="24"/>
          <w:szCs w:val="24"/>
        </w:rPr>
        <w:t>ti</w:t>
      </w:r>
      <w:r w:rsidRPr="0050110B">
        <w:rPr>
          <w:rFonts w:ascii="Arial" w:eastAsia="Arial" w:hAnsi="Arial" w:cs="Arial"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sz w:val="24"/>
          <w:szCs w:val="24"/>
        </w:rPr>
        <w:t>,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3"/>
          <w:sz w:val="24"/>
          <w:szCs w:val="24"/>
        </w:rPr>
        <w:t>w</w:t>
      </w:r>
      <w:r w:rsidRPr="0050110B">
        <w:rPr>
          <w:rFonts w:ascii="Arial" w:eastAsia="Arial" w:hAnsi="Arial" w:cs="Arial"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sz w:val="24"/>
          <w:szCs w:val="24"/>
        </w:rPr>
        <w:t>ich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1"/>
          <w:sz w:val="24"/>
          <w:szCs w:val="24"/>
        </w:rPr>
        <w:t>ha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z w:val="24"/>
          <w:szCs w:val="24"/>
        </w:rPr>
        <w:t>e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sz w:val="24"/>
          <w:szCs w:val="24"/>
        </w:rPr>
        <w:t>i</w:t>
      </w:r>
      <w:r w:rsidRPr="0050110B">
        <w:rPr>
          <w:rFonts w:ascii="Arial" w:eastAsia="Arial" w:hAnsi="Arial" w:cs="Arial"/>
          <w:spacing w:val="-3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n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abo</w:t>
      </w:r>
      <w:r w:rsidRPr="0050110B">
        <w:rPr>
          <w:rFonts w:ascii="Arial" w:eastAsia="Arial" w:hAnsi="Arial" w:cs="Arial"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,</w:t>
      </w:r>
      <w:r w:rsidRPr="0050110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sz w:val="24"/>
          <w:szCs w:val="24"/>
        </w:rPr>
        <w:t>is c</w:t>
      </w:r>
      <w:r w:rsidRPr="0050110B">
        <w:rPr>
          <w:rFonts w:ascii="Arial" w:eastAsia="Arial" w:hAnsi="Arial" w:cs="Arial"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sz w:val="24"/>
          <w:szCs w:val="24"/>
        </w:rPr>
        <w:t>r</w:t>
      </w:r>
      <w:r w:rsidRPr="0050110B">
        <w:rPr>
          <w:rFonts w:ascii="Arial" w:eastAsia="Arial" w:hAnsi="Arial" w:cs="Arial"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sz w:val="24"/>
          <w:szCs w:val="24"/>
        </w:rPr>
        <w:t>ct.</w:t>
      </w:r>
    </w:p>
    <w:p w:rsidR="0041603B" w:rsidRPr="0050110B" w:rsidRDefault="0041603B">
      <w:pPr>
        <w:spacing w:before="2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tabs>
          <w:tab w:val="left" w:pos="7000"/>
        </w:tabs>
        <w:spacing w:line="260" w:lineRule="exact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position w:val="-1"/>
          <w:sz w:val="24"/>
          <w:szCs w:val="24"/>
        </w:rPr>
        <w:t>Si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ned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:        </w:t>
      </w:r>
      <w:r w:rsidRPr="0050110B"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1603B" w:rsidRPr="0050110B" w:rsidRDefault="0041603B">
      <w:pPr>
        <w:spacing w:before="12" w:line="24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tabs>
          <w:tab w:val="left" w:pos="4200"/>
        </w:tabs>
        <w:spacing w:before="29" w:line="260" w:lineRule="exact"/>
        <w:ind w:left="100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position w:val="-1"/>
          <w:sz w:val="24"/>
          <w:szCs w:val="24"/>
        </w:rPr>
        <w:t>Da</w:t>
      </w:r>
      <w:r w:rsidRPr="0050110B">
        <w:rPr>
          <w:rFonts w:ascii="Arial" w:eastAsia="Arial" w:hAnsi="Arial" w:cs="Arial"/>
          <w:spacing w:val="1"/>
          <w:position w:val="-1"/>
          <w:sz w:val="24"/>
          <w:szCs w:val="24"/>
        </w:rPr>
        <w:t>te</w:t>
      </w:r>
      <w:r w:rsidRPr="0050110B">
        <w:rPr>
          <w:rFonts w:ascii="Arial" w:eastAsia="Arial" w:hAnsi="Arial" w:cs="Arial"/>
          <w:position w:val="-1"/>
          <w:sz w:val="24"/>
          <w:szCs w:val="24"/>
        </w:rPr>
        <w:t xml:space="preserve">:             </w:t>
      </w:r>
      <w:r w:rsidRPr="0050110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</w:t>
      </w:r>
      <w:r w:rsidRPr="0050110B">
        <w:rPr>
          <w:rFonts w:ascii="Arial" w:eastAsia="Arial" w:hAnsi="Arial" w:cs="Arial"/>
          <w:spacing w:val="4"/>
          <w:position w:val="-1"/>
          <w:sz w:val="24"/>
          <w:szCs w:val="24"/>
          <w:u w:val="single" w:color="000000"/>
        </w:rPr>
        <w:t xml:space="preserve"> </w:t>
      </w:r>
      <w:r w:rsidRPr="0050110B"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 w:rsidRPr="0050110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</w:t>
      </w:r>
      <w:r w:rsidRPr="0050110B">
        <w:rPr>
          <w:rFonts w:ascii="Arial" w:eastAsia="Arial" w:hAnsi="Arial" w:cs="Arial"/>
          <w:spacing w:val="2"/>
          <w:position w:val="-1"/>
          <w:sz w:val="24"/>
          <w:szCs w:val="24"/>
          <w:u w:val="single" w:color="000000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</w:rPr>
        <w:t>/</w:t>
      </w:r>
      <w:r w:rsidRPr="0050110B">
        <w:rPr>
          <w:rFonts w:ascii="Arial" w:eastAsia="Arial" w:hAnsi="Arial" w:cs="Arial"/>
          <w:spacing w:val="-1"/>
          <w:position w:val="-1"/>
          <w:sz w:val="24"/>
          <w:szCs w:val="24"/>
        </w:rPr>
        <w:t>_</w:t>
      </w:r>
      <w:r w:rsidRPr="0050110B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50110B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:rsidR="0041603B" w:rsidRPr="0050110B" w:rsidRDefault="0041603B">
      <w:pPr>
        <w:spacing w:before="8" w:line="12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Default="001E1A0B">
      <w:pPr>
        <w:spacing w:before="29"/>
        <w:ind w:left="100" w:right="1121"/>
        <w:jc w:val="both"/>
        <w:rPr>
          <w:rFonts w:ascii="Arial" w:eastAsia="Arial" w:hAnsi="Arial" w:cs="Arial"/>
          <w:b/>
          <w:sz w:val="24"/>
          <w:szCs w:val="24"/>
        </w:rPr>
      </w:pPr>
      <w:r w:rsidRPr="0050110B">
        <w:rPr>
          <w:rFonts w:ascii="Arial" w:eastAsia="Arial" w:hAnsi="Arial" w:cs="Arial"/>
          <w:b/>
          <w:sz w:val="24"/>
          <w:szCs w:val="24"/>
        </w:rPr>
        <w:t>Pl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b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rn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z w:val="24"/>
          <w:szCs w:val="24"/>
        </w:rPr>
        <w:t>ompl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ted form 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long </w:t>
      </w:r>
      <w:r w:rsidRPr="0050110B">
        <w:rPr>
          <w:rFonts w:ascii="Arial" w:eastAsia="Arial" w:hAnsi="Arial" w:cs="Arial"/>
          <w:b/>
          <w:spacing w:val="3"/>
          <w:sz w:val="24"/>
          <w:szCs w:val="24"/>
        </w:rPr>
        <w:t>w</w:t>
      </w:r>
      <w:r w:rsidRPr="0050110B">
        <w:rPr>
          <w:rFonts w:ascii="Arial" w:eastAsia="Arial" w:hAnsi="Arial" w:cs="Arial"/>
          <w:b/>
          <w:sz w:val="24"/>
          <w:szCs w:val="24"/>
        </w:rPr>
        <w:t xml:space="preserve">ith </w:t>
      </w:r>
      <w:r w:rsidRPr="0050110B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b/>
          <w:sz w:val="24"/>
          <w:szCs w:val="24"/>
        </w:rPr>
        <w:t>qua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Pr="0050110B">
        <w:rPr>
          <w:rFonts w:ascii="Arial" w:eastAsia="Arial" w:hAnsi="Arial" w:cs="Arial"/>
          <w:b/>
          <w:sz w:val="24"/>
          <w:szCs w:val="24"/>
        </w:rPr>
        <w:t>i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z w:val="24"/>
          <w:szCs w:val="24"/>
        </w:rPr>
        <w:t>y</w:t>
      </w:r>
      <w:r w:rsidRPr="0050110B">
        <w:rPr>
          <w:rFonts w:ascii="Arial" w:eastAsia="Arial" w:hAnsi="Arial" w:cs="Arial"/>
          <w:b/>
          <w:spacing w:val="-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M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z w:val="24"/>
          <w:szCs w:val="24"/>
        </w:rPr>
        <w:t>nitoring F</w:t>
      </w:r>
      <w:r w:rsidRPr="0050110B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z w:val="24"/>
          <w:szCs w:val="24"/>
        </w:rPr>
        <w:t>rm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b/>
          <w:sz w:val="24"/>
          <w:szCs w:val="24"/>
        </w:rPr>
        <w:t>t</w:t>
      </w:r>
      <w:r w:rsidRPr="0050110B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b/>
          <w:sz w:val="24"/>
          <w:szCs w:val="24"/>
        </w:rPr>
        <w:t>:</w:t>
      </w:r>
    </w:p>
    <w:p w:rsidR="00C720B0" w:rsidRDefault="00C720B0">
      <w:pPr>
        <w:spacing w:before="29"/>
        <w:ind w:left="100" w:right="1121"/>
        <w:jc w:val="both"/>
        <w:rPr>
          <w:rFonts w:ascii="Arial" w:eastAsia="Arial" w:hAnsi="Arial" w:cs="Arial"/>
          <w:b/>
          <w:sz w:val="24"/>
          <w:szCs w:val="24"/>
        </w:rPr>
      </w:pPr>
    </w:p>
    <w:p w:rsidR="00C720B0" w:rsidRPr="0050110B" w:rsidRDefault="00C720B0">
      <w:pPr>
        <w:spacing w:before="29"/>
        <w:ind w:left="100" w:right="11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Post - The Ely Centre - Markethill Office</w:t>
      </w:r>
    </w:p>
    <w:p w:rsidR="00C720B0" w:rsidRDefault="00C720B0">
      <w:pPr>
        <w:spacing w:before="16"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 Geddis Square, Markethill, Co Armagh, BT60 1PN </w:t>
      </w:r>
    </w:p>
    <w:p w:rsidR="00C720B0" w:rsidRDefault="00C720B0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:rsidR="00C720B0" w:rsidRPr="0050110B" w:rsidRDefault="00C720B0">
      <w:pPr>
        <w:spacing w:before="16" w:line="26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Email – </w:t>
      </w:r>
      <w:hyperlink r:id="rId18" w:history="1">
        <w:r w:rsidRPr="00873752">
          <w:rPr>
            <w:rStyle w:val="Hyperlink"/>
            <w:rFonts w:ascii="Arial" w:hAnsi="Arial" w:cs="Arial"/>
            <w:sz w:val="24"/>
            <w:szCs w:val="24"/>
          </w:rPr>
          <w:t>Info@elycentre.co.uk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41603B" w:rsidRPr="0050110B" w:rsidRDefault="0041603B">
      <w:pPr>
        <w:spacing w:before="18" w:line="26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1603B" w:rsidRPr="0050110B" w:rsidRDefault="001E1A0B">
      <w:pPr>
        <w:ind w:left="100" w:right="7334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b/>
          <w:sz w:val="24"/>
          <w:szCs w:val="24"/>
        </w:rPr>
        <w:t>Data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Pr="0050110B">
        <w:rPr>
          <w:rFonts w:ascii="Arial" w:eastAsia="Arial" w:hAnsi="Arial" w:cs="Arial"/>
          <w:b/>
          <w:sz w:val="24"/>
          <w:szCs w:val="24"/>
        </w:rPr>
        <w:t>rote</w:t>
      </w:r>
      <w:r w:rsidRPr="0050110B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0110B">
        <w:rPr>
          <w:rFonts w:ascii="Arial" w:eastAsia="Arial" w:hAnsi="Arial" w:cs="Arial"/>
          <w:b/>
          <w:sz w:val="24"/>
          <w:szCs w:val="24"/>
        </w:rPr>
        <w:t>tion</w:t>
      </w:r>
    </w:p>
    <w:p w:rsidR="0041603B" w:rsidRPr="0050110B" w:rsidRDefault="0041603B">
      <w:pPr>
        <w:spacing w:before="8" w:line="140" w:lineRule="exact"/>
        <w:rPr>
          <w:rFonts w:ascii="Arial" w:hAnsi="Arial" w:cs="Arial"/>
          <w:sz w:val="24"/>
          <w:szCs w:val="24"/>
        </w:rPr>
      </w:pPr>
    </w:p>
    <w:p w:rsidR="0041603B" w:rsidRPr="0050110B" w:rsidRDefault="0041603B">
      <w:pPr>
        <w:spacing w:line="200" w:lineRule="exact"/>
        <w:rPr>
          <w:rFonts w:ascii="Arial" w:hAnsi="Arial" w:cs="Arial"/>
          <w:sz w:val="24"/>
          <w:szCs w:val="24"/>
        </w:rPr>
      </w:pPr>
    </w:p>
    <w:p w:rsidR="0041603B" w:rsidRPr="0050110B" w:rsidRDefault="001E1A0B">
      <w:pPr>
        <w:spacing w:line="276" w:lineRule="auto"/>
        <w:ind w:left="100" w:right="77"/>
        <w:jc w:val="both"/>
        <w:rPr>
          <w:rFonts w:ascii="Arial" w:eastAsia="Arial" w:hAnsi="Arial" w:cs="Arial"/>
          <w:sz w:val="24"/>
          <w:szCs w:val="24"/>
        </w:rPr>
      </w:pPr>
      <w:r w:rsidRPr="0050110B">
        <w:rPr>
          <w:rFonts w:ascii="Arial" w:eastAsia="Arial" w:hAnsi="Arial" w:cs="Arial"/>
          <w:i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pp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ts</w:t>
      </w:r>
      <w:r w:rsidRPr="0050110B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i/>
          <w:sz w:val="24"/>
          <w:szCs w:val="24"/>
        </w:rPr>
        <w:t>ld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ware</w:t>
      </w:r>
      <w:r w:rsidRPr="0050110B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rovid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pp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rm is 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ct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x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5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20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GDPR</w:t>
      </w:r>
      <w:r w:rsidRPr="0050110B">
        <w:rPr>
          <w:rFonts w:ascii="Arial" w:eastAsia="Arial" w:hAnsi="Arial" w:cs="Arial"/>
          <w:i/>
          <w:spacing w:val="1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20</w:t>
      </w:r>
      <w:r w:rsidRPr="0050110B">
        <w:rPr>
          <w:rFonts w:ascii="Arial" w:eastAsia="Arial" w:hAnsi="Arial" w:cs="Arial"/>
          <w:i/>
          <w:sz w:val="24"/>
          <w:szCs w:val="24"/>
        </w:rPr>
        <w:t>1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8</w:t>
      </w:r>
      <w:r w:rsidRPr="0050110B">
        <w:rPr>
          <w:rFonts w:ascii="Arial" w:eastAsia="Arial" w:hAnsi="Arial" w:cs="Arial"/>
          <w:i/>
          <w:sz w:val="24"/>
          <w:szCs w:val="24"/>
        </w:rPr>
        <w:t>.   T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17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o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le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u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to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Pr="0050110B">
        <w:rPr>
          <w:rFonts w:ascii="Arial" w:eastAsia="Arial" w:hAnsi="Arial" w:cs="Arial"/>
          <w:i/>
          <w:sz w:val="24"/>
          <w:szCs w:val="24"/>
        </w:rPr>
        <w:t>r y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app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loy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to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rov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de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 y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r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tract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i/>
          <w:sz w:val="24"/>
          <w:szCs w:val="24"/>
        </w:rPr>
        <w:t>v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be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cc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ss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l. </w:t>
      </w:r>
      <w:r w:rsidRPr="0050110B">
        <w:rPr>
          <w:rFonts w:ascii="Arial" w:eastAsia="Arial" w:hAnsi="Arial" w:cs="Arial"/>
          <w:i/>
          <w:spacing w:val="6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Alt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ho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an</w:t>
      </w:r>
      <w:r w:rsidRPr="0050110B">
        <w:rPr>
          <w:rFonts w:ascii="Arial" w:eastAsia="Arial" w:hAnsi="Arial" w:cs="Arial"/>
          <w:i/>
          <w:sz w:val="24"/>
          <w:szCs w:val="24"/>
        </w:rPr>
        <w:t>y in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n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rovid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tre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str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>ct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st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fi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,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it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b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to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ab</w:t>
      </w:r>
      <w:r w:rsidRPr="0050110B">
        <w:rPr>
          <w:rFonts w:ascii="Arial" w:eastAsia="Arial" w:hAnsi="Arial" w:cs="Arial"/>
          <w:i/>
          <w:sz w:val="24"/>
          <w:szCs w:val="24"/>
        </w:rPr>
        <w:t>le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s to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ly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w</w:t>
      </w:r>
      <w:r w:rsidRPr="0050110B">
        <w:rPr>
          <w:rFonts w:ascii="Arial" w:eastAsia="Arial" w:hAnsi="Arial" w:cs="Arial"/>
          <w:i/>
          <w:sz w:val="24"/>
          <w:szCs w:val="24"/>
        </w:rPr>
        <w:t>ith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ou</w:t>
      </w:r>
      <w:r w:rsidRPr="0050110B">
        <w:rPr>
          <w:rFonts w:ascii="Arial" w:eastAsia="Arial" w:hAnsi="Arial" w:cs="Arial"/>
          <w:i/>
          <w:sz w:val="24"/>
          <w:szCs w:val="24"/>
        </w:rPr>
        <w:t>r st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ry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eq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po</w:t>
      </w:r>
      <w:r w:rsidRPr="0050110B">
        <w:rPr>
          <w:rFonts w:ascii="Arial" w:eastAsia="Arial" w:hAnsi="Arial" w:cs="Arial"/>
          <w:i/>
          <w:sz w:val="24"/>
          <w:szCs w:val="24"/>
        </w:rPr>
        <w:t>rt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ities,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i/>
          <w:sz w:val="24"/>
          <w:szCs w:val="24"/>
        </w:rPr>
        <w:t>x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le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ct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ss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ss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z w:val="24"/>
          <w:szCs w:val="24"/>
        </w:rPr>
        <w:t>t,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it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in</w:t>
      </w:r>
      <w:r w:rsidRPr="0050110B">
        <w:rPr>
          <w:rFonts w:ascii="Arial" w:eastAsia="Arial" w:hAnsi="Arial" w:cs="Arial"/>
          <w:i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rns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a</w:t>
      </w:r>
      <w:r w:rsidRPr="0050110B">
        <w:rPr>
          <w:rFonts w:ascii="Arial" w:eastAsia="Arial" w:hAnsi="Arial" w:cs="Arial"/>
          <w:i/>
          <w:sz w:val="24"/>
          <w:szCs w:val="24"/>
        </w:rPr>
        <w:t>lso re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ry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qu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sti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6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na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s. </w:t>
      </w:r>
      <w:r w:rsidRPr="0050110B">
        <w:rPr>
          <w:rFonts w:ascii="Arial" w:eastAsia="Arial" w:hAnsi="Arial" w:cs="Arial"/>
          <w:i/>
          <w:spacing w:val="1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In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add</w:t>
      </w:r>
      <w:r w:rsidRPr="0050110B">
        <w:rPr>
          <w:rFonts w:ascii="Arial" w:eastAsia="Arial" w:hAnsi="Arial" w:cs="Arial"/>
          <w:i/>
          <w:sz w:val="24"/>
          <w:szCs w:val="24"/>
        </w:rPr>
        <w:t>iti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,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Ely Ce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tre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ha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v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to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ly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z w:val="24"/>
          <w:szCs w:val="24"/>
        </w:rPr>
        <w:t>th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an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d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cti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s/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rs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from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ou</w:t>
      </w:r>
      <w:r w:rsidRPr="0050110B">
        <w:rPr>
          <w:rFonts w:ascii="Arial" w:eastAsia="Arial" w:hAnsi="Arial" w:cs="Arial"/>
          <w:i/>
          <w:sz w:val="24"/>
          <w:szCs w:val="24"/>
        </w:rPr>
        <w:t>rts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 trib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una</w:t>
      </w:r>
      <w:r w:rsidRPr="0050110B">
        <w:rPr>
          <w:rFonts w:ascii="Arial" w:eastAsia="Arial" w:hAnsi="Arial" w:cs="Arial"/>
          <w:i/>
          <w:sz w:val="24"/>
          <w:szCs w:val="24"/>
        </w:rPr>
        <w:t>ls</w:t>
      </w:r>
      <w:r w:rsidRPr="0050110B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to</w:t>
      </w:r>
      <w:r w:rsidRPr="0050110B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rel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se</w:t>
      </w:r>
      <w:r w:rsidRPr="0050110B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en</w:t>
      </w:r>
      <w:r w:rsidRPr="0050110B">
        <w:rPr>
          <w:rFonts w:ascii="Arial" w:eastAsia="Arial" w:hAnsi="Arial" w:cs="Arial"/>
          <w:i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.  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h</w:t>
      </w:r>
      <w:r w:rsidRPr="0050110B">
        <w:rPr>
          <w:rFonts w:ascii="Arial" w:eastAsia="Arial" w:hAnsi="Arial" w:cs="Arial"/>
          <w:i/>
          <w:sz w:val="24"/>
          <w:szCs w:val="24"/>
        </w:rPr>
        <w:t>is</w:t>
      </w:r>
      <w:r w:rsidRPr="0050110B">
        <w:rPr>
          <w:rFonts w:ascii="Arial" w:eastAsia="Arial" w:hAnsi="Arial" w:cs="Arial"/>
          <w:i/>
          <w:spacing w:val="8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lso</w:t>
      </w:r>
      <w:r w:rsidRPr="0050110B">
        <w:rPr>
          <w:rFonts w:ascii="Arial" w:eastAsia="Arial" w:hAnsi="Arial" w:cs="Arial"/>
          <w:i/>
          <w:spacing w:val="1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incl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ud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9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ref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ree</w:t>
      </w:r>
      <w:r w:rsidRPr="0050110B">
        <w:rPr>
          <w:rFonts w:ascii="Arial" w:eastAsia="Arial" w:hAnsi="Arial" w:cs="Arial"/>
          <w:i/>
          <w:spacing w:val="1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re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rts.   On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cc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sio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,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2"/>
          <w:sz w:val="24"/>
          <w:szCs w:val="24"/>
        </w:rPr>
        <w:t>w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b</w:t>
      </w:r>
      <w:r w:rsidRPr="0050110B">
        <w:rPr>
          <w:rFonts w:ascii="Arial" w:eastAsia="Arial" w:hAnsi="Arial" w:cs="Arial"/>
          <w:i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re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q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u</w:t>
      </w:r>
      <w:r w:rsidRPr="0050110B">
        <w:rPr>
          <w:rFonts w:ascii="Arial" w:eastAsia="Arial" w:hAnsi="Arial" w:cs="Arial"/>
          <w:i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z w:val="24"/>
          <w:szCs w:val="24"/>
        </w:rPr>
        <w:t>d</w:t>
      </w:r>
      <w:r w:rsidRPr="0050110B">
        <w:rPr>
          <w:rFonts w:ascii="Arial" w:eastAsia="Arial" w:hAnsi="Arial" w:cs="Arial"/>
          <w:i/>
          <w:spacing w:val="4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t</w:t>
      </w:r>
      <w:r w:rsidRPr="0050110B">
        <w:rPr>
          <w:rFonts w:ascii="Arial" w:eastAsia="Arial" w:hAnsi="Arial" w:cs="Arial"/>
          <w:i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Pr="0050110B">
        <w:rPr>
          <w:rFonts w:ascii="Arial" w:eastAsia="Arial" w:hAnsi="Arial" w:cs="Arial"/>
          <w:i/>
          <w:sz w:val="24"/>
          <w:szCs w:val="24"/>
        </w:rPr>
        <w:t>rovide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z w:val="24"/>
          <w:szCs w:val="24"/>
        </w:rPr>
        <w:t>st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tistic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l in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fo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4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ti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loy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ee</w:t>
      </w:r>
      <w:r w:rsidRPr="0050110B">
        <w:rPr>
          <w:rFonts w:ascii="Arial" w:eastAsia="Arial" w:hAnsi="Arial" w:cs="Arial"/>
          <w:i/>
          <w:sz w:val="24"/>
          <w:szCs w:val="24"/>
        </w:rPr>
        <w:t>s</w:t>
      </w:r>
      <w:r w:rsidRPr="0050110B"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s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pa</w:t>
      </w:r>
      <w:r w:rsidRPr="0050110B">
        <w:rPr>
          <w:rFonts w:ascii="Arial" w:eastAsia="Arial" w:hAnsi="Arial" w:cs="Arial"/>
          <w:i/>
          <w:sz w:val="24"/>
          <w:szCs w:val="24"/>
        </w:rPr>
        <w:t xml:space="preserve">rt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v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Pr="0050110B">
        <w:rPr>
          <w:rFonts w:ascii="Arial" w:eastAsia="Arial" w:hAnsi="Arial" w:cs="Arial"/>
          <w:i/>
          <w:sz w:val="24"/>
          <w:szCs w:val="24"/>
        </w:rPr>
        <w:t>ll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Pr="0050110B">
        <w:rPr>
          <w:rFonts w:ascii="Arial" w:eastAsia="Arial" w:hAnsi="Arial" w:cs="Arial"/>
          <w:i/>
          <w:sz w:val="24"/>
          <w:szCs w:val="24"/>
        </w:rPr>
        <w:t>it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r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>i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n</w:t>
      </w:r>
      <w:r w:rsidRPr="0050110B">
        <w:rPr>
          <w:rFonts w:ascii="Arial" w:eastAsia="Arial" w:hAnsi="Arial" w:cs="Arial"/>
          <w:i/>
          <w:sz w:val="24"/>
          <w:szCs w:val="24"/>
        </w:rPr>
        <w:t>g</w:t>
      </w:r>
      <w:r w:rsidRPr="0050110B"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f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 xml:space="preserve"> e</w:t>
      </w:r>
      <w:r w:rsidRPr="0050110B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p</w:t>
      </w:r>
      <w:r w:rsidRPr="0050110B">
        <w:rPr>
          <w:rFonts w:ascii="Arial" w:eastAsia="Arial" w:hAnsi="Arial" w:cs="Arial"/>
          <w:i/>
          <w:sz w:val="24"/>
          <w:szCs w:val="24"/>
        </w:rPr>
        <w:t>l</w:t>
      </w:r>
      <w:r w:rsidRPr="0050110B">
        <w:rPr>
          <w:rFonts w:ascii="Arial" w:eastAsia="Arial" w:hAnsi="Arial" w:cs="Arial"/>
          <w:i/>
          <w:spacing w:val="-2"/>
          <w:sz w:val="24"/>
          <w:szCs w:val="24"/>
        </w:rPr>
        <w:t>o</w:t>
      </w:r>
      <w:r w:rsidRPr="0050110B">
        <w:rPr>
          <w:rFonts w:ascii="Arial" w:eastAsia="Arial" w:hAnsi="Arial" w:cs="Arial"/>
          <w:i/>
          <w:sz w:val="24"/>
          <w:szCs w:val="24"/>
        </w:rPr>
        <w:t>y</w:t>
      </w:r>
      <w:r w:rsidRPr="0050110B">
        <w:rPr>
          <w:rFonts w:ascii="Arial" w:eastAsia="Arial" w:hAnsi="Arial" w:cs="Arial"/>
          <w:i/>
          <w:spacing w:val="1"/>
          <w:sz w:val="24"/>
          <w:szCs w:val="24"/>
        </w:rPr>
        <w:t>ee</w:t>
      </w:r>
      <w:r w:rsidRPr="0050110B">
        <w:rPr>
          <w:rFonts w:ascii="Arial" w:eastAsia="Arial" w:hAnsi="Arial" w:cs="Arial"/>
          <w:i/>
          <w:sz w:val="24"/>
          <w:szCs w:val="24"/>
        </w:rPr>
        <w:t>s.</w:t>
      </w:r>
    </w:p>
    <w:sectPr w:rsidR="0041603B" w:rsidRPr="0050110B" w:rsidSect="0050110B">
      <w:pgSz w:w="11920" w:h="16840"/>
      <w:pgMar w:top="960" w:right="1320" w:bottom="280" w:left="1340" w:header="734" w:footer="102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C6F" w:rsidRDefault="00383C6F">
      <w:r>
        <w:separator/>
      </w:r>
    </w:p>
  </w:endnote>
  <w:endnote w:type="continuationSeparator" w:id="0">
    <w:p w:rsidR="00383C6F" w:rsidRDefault="0038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383C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14.7pt;margin-top:779.7pt;width:10.65pt;height:14pt;z-index:-1537;mso-position-horizontal-relative:page;mso-position-vertical-relative:page" filled="f" stroked="f">
          <v:textbox inset="0,0,0,0">
            <w:txbxContent>
              <w:p w:rsidR="0041603B" w:rsidRDefault="001E1A0B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720B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41603B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41603B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41603B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383C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8.1pt;margin-top:779.7pt;width:17.45pt;height:14pt;z-index:-1533;mso-position-horizontal-relative:page;mso-position-vertical-relative:page" filled="f" stroked="f">
          <v:textbox inset="0,0,0,0">
            <w:txbxContent>
              <w:p w:rsidR="0041603B" w:rsidRDefault="001E1A0B">
                <w:pPr>
                  <w:spacing w:line="260" w:lineRule="exact"/>
                  <w:ind w:left="4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 w:rsidR="00C720B0">
                  <w:rPr>
                    <w:rFonts w:ascii="Arial" w:eastAsia="Arial" w:hAnsi="Arial" w:cs="Arial"/>
                    <w:noProof/>
                    <w:sz w:val="24"/>
                    <w:szCs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C6F" w:rsidRDefault="00383C6F">
      <w:r>
        <w:separator/>
      </w:r>
    </w:p>
  </w:footnote>
  <w:footnote w:type="continuationSeparator" w:id="0">
    <w:p w:rsidR="00383C6F" w:rsidRDefault="0038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383C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3.4pt;margin-top:52.95pt;width:200.1pt;height:14pt;z-index:-1538;mso-position-horizontal-relative:page;mso-position-vertical-relative:page" filled="f" stroked="f">
          <v:textbox inset="0,0,0,0">
            <w:txbxContent>
              <w:p w:rsidR="0041603B" w:rsidRPr="0050110B" w:rsidRDefault="001E1A0B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 w:rsidRPr="0050110B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l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inic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l Co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rdin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 w:rsidRPr="0050110B"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t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A</w:t>
                </w:r>
                <w:r w:rsidRPr="0050110B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p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p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 w:rsidRPr="0050110B"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i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ti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n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 w:rsidRPr="0050110B"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F</w:t>
                </w:r>
                <w:r w:rsidRPr="0050110B"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 w:rsidRPr="0050110B">
                  <w:rPr>
                    <w:rFonts w:ascii="Arial" w:eastAsia="Arial" w:hAnsi="Arial" w:cs="Arial"/>
                    <w:sz w:val="24"/>
                    <w:szCs w:val="24"/>
                  </w:rPr>
                  <w:t>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383C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7.65pt;margin-top:35.7pt;width:200.1pt;height:14pt;z-index:-1536;mso-position-horizontal-relative:page;mso-position-vertical-relative:page" filled="f" stroked="f">
          <v:textbox inset="0,0,0,0">
            <w:txbxContent>
              <w:p w:rsidR="0041603B" w:rsidRDefault="001E1A0B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inic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 Co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rdin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ti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383C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97.65pt;margin-top:35.7pt;width:200.1pt;height:14pt;z-index:-1535;mso-position-horizontal-relative:page;mso-position-vertical-relative:page" filled="f" stroked="f">
          <v:textbox inset="0,0,0,0">
            <w:txbxContent>
              <w:p w:rsidR="0041603B" w:rsidRDefault="001E1A0B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inic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 Co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rdin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ti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rm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03B" w:rsidRDefault="00383C6F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7.65pt;margin-top:35.7pt;width:200.1pt;height:14pt;z-index:-1534;mso-position-horizontal-relative:page;mso-position-vertical-relative:page" filled="f" stroked="f">
          <v:textbox inset="0,0,0,0">
            <w:txbxContent>
              <w:p w:rsidR="0041603B" w:rsidRDefault="001E1A0B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inic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 Co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rdin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t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p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l</w:t>
                </w:r>
                <w:r>
                  <w:rPr>
                    <w:rFonts w:ascii="Arial" w:eastAsia="Arial" w:hAnsi="Arial" w:cs="Arial"/>
                    <w:spacing w:val="-1"/>
                    <w:sz w:val="24"/>
                    <w:szCs w:val="24"/>
                  </w:rPr>
                  <w:t>i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c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a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ti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n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-2"/>
                    <w:sz w:val="24"/>
                    <w:szCs w:val="24"/>
                  </w:rPr>
                  <w:t>F</w:t>
                </w:r>
                <w:r>
                  <w:rPr>
                    <w:rFonts w:ascii="Arial" w:eastAsia="Arial" w:hAnsi="Arial" w:cs="Arial"/>
                    <w:spacing w:val="1"/>
                    <w:sz w:val="24"/>
                    <w:szCs w:val="24"/>
                  </w:rPr>
                  <w:t>o</w:t>
                </w:r>
                <w:r>
                  <w:rPr>
                    <w:rFonts w:ascii="Arial" w:eastAsia="Arial" w:hAnsi="Arial" w:cs="Arial"/>
                    <w:sz w:val="24"/>
                    <w:szCs w:val="24"/>
                  </w:rPr>
                  <w:t>rm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D3850"/>
    <w:multiLevelType w:val="multilevel"/>
    <w:tmpl w:val="296A0A5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3B"/>
    <w:rsid w:val="001E1A0B"/>
    <w:rsid w:val="00383C6F"/>
    <w:rsid w:val="0041603B"/>
    <w:rsid w:val="0050110B"/>
    <w:rsid w:val="00C7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56ADD12"/>
  <w15:docId w15:val="{9AAA443C-299E-4FCB-AC05-840725FC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011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110B"/>
  </w:style>
  <w:style w:type="paragraph" w:styleId="Footer">
    <w:name w:val="footer"/>
    <w:basedOn w:val="Normal"/>
    <w:link w:val="FooterChar"/>
    <w:uiPriority w:val="99"/>
    <w:unhideWhenUsed/>
    <w:rsid w:val="005011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10B"/>
  </w:style>
  <w:style w:type="character" w:styleId="Hyperlink">
    <w:name w:val="Hyperlink"/>
    <w:basedOn w:val="DefaultParagraphFont"/>
    <w:uiPriority w:val="99"/>
    <w:unhideWhenUsed/>
    <w:rsid w:val="00C72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18" Type="http://schemas.openxmlformats.org/officeDocument/2006/relationships/hyperlink" Target="mailto:Info@elycentr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2024-10-15T10:40:00Z</dcterms:created>
  <dcterms:modified xsi:type="dcterms:W3CDTF">2024-10-15T10:40:00Z</dcterms:modified>
</cp:coreProperties>
</file>