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2271D1DF"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494F25">
              <w:rPr>
                <w:rFonts w:ascii="Arial" w:eastAsia="Arial" w:hAnsi="Arial" w:cs="Arial"/>
                <w:b/>
                <w:bCs/>
                <w:color w:val="000000"/>
              </w:rPr>
              <w:t>Community Project W</w:t>
            </w:r>
            <w:r w:rsidR="006E6D21">
              <w:rPr>
                <w:rFonts w:ascii="Arial" w:eastAsia="Arial" w:hAnsi="Arial" w:cs="Arial"/>
                <w:b/>
                <w:bCs/>
                <w:color w:val="000000"/>
              </w:rPr>
              <w:t>orker</w:t>
            </w:r>
            <w:r w:rsidR="00E81D1E">
              <w:rPr>
                <w:rFonts w:ascii="Arial" w:eastAsia="Arial" w:hAnsi="Arial" w:cs="Arial"/>
                <w:b/>
                <w:bCs/>
                <w:color w:val="000000"/>
              </w:rPr>
              <w:t xml:space="preserve"> </w:t>
            </w:r>
            <w:r w:rsidR="00487D76">
              <w:rPr>
                <w:rFonts w:ascii="Arial" w:eastAsia="Arial" w:hAnsi="Arial" w:cs="Arial"/>
                <w:b/>
                <w:bCs/>
                <w:color w:val="000000"/>
              </w:rPr>
              <w:t>(12</w:t>
            </w:r>
            <w:r w:rsidR="00940D10">
              <w:rPr>
                <w:rFonts w:ascii="Arial" w:eastAsia="Arial" w:hAnsi="Arial" w:cs="Arial"/>
                <w:b/>
                <w:bCs/>
                <w:color w:val="000000"/>
              </w:rPr>
              <w:t xml:space="preserve"> Hours</w:t>
            </w:r>
            <w:r w:rsidR="00C83A1D">
              <w:rPr>
                <w:rFonts w:ascii="Arial" w:eastAsia="Arial" w:hAnsi="Arial" w:cs="Arial"/>
                <w:b/>
                <w:bCs/>
                <w:color w:val="000000"/>
              </w:rPr>
              <w:t>)</w:t>
            </w:r>
          </w:p>
          <w:p w14:paraId="5A599AF6" w14:textId="3DCB7693" w:rsidR="00890B69" w:rsidRPr="00887EDE" w:rsidRDefault="00890B69" w:rsidP="001C477E">
            <w:pPr>
              <w:tabs>
                <w:tab w:val="left" w:pos="1741"/>
              </w:tabs>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FFCDE1A" w14:textId="7ACFDD48" w:rsidR="004B03E4" w:rsidRDefault="00E80F49" w:rsidP="004B03E4">
            <w:r w:rsidRPr="00887EDE">
              <w:rPr>
                <w:rFonts w:ascii="Arial" w:eastAsia="Arial" w:hAnsi="Arial" w:cs="Arial"/>
                <w:color w:val="000000"/>
              </w:rPr>
              <w:t xml:space="preserve">Please return completed application and </w:t>
            </w:r>
            <w:r w:rsidRPr="00D8578C">
              <w:rPr>
                <w:rFonts w:ascii="Arial" w:eastAsia="Arial" w:hAnsi="Arial" w:cs="Arial"/>
                <w:color w:val="000000"/>
              </w:rPr>
              <w:t xml:space="preserve">monitoring forms </w:t>
            </w:r>
            <w:r w:rsidRPr="00D8578C">
              <w:rPr>
                <w:rFonts w:ascii="Arial" w:eastAsia="Arial" w:hAnsi="Arial" w:cs="Arial"/>
                <w:color w:val="000000"/>
                <w:highlight w:val="cyan"/>
                <w:shd w:val="clear" w:color="auto" w:fill="00FFFF"/>
              </w:rPr>
              <w:t>by</w:t>
            </w:r>
            <w:r w:rsidR="00B836DD" w:rsidRPr="00D8578C">
              <w:rPr>
                <w:rFonts w:ascii="Arial" w:eastAsia="Arial" w:hAnsi="Arial" w:cs="Arial"/>
                <w:color w:val="000000"/>
                <w:highlight w:val="cyan"/>
                <w:shd w:val="clear" w:color="auto" w:fill="00FFFF"/>
              </w:rPr>
              <w:t xml:space="preserve"> </w:t>
            </w:r>
            <w:r w:rsidR="00A61F08">
              <w:rPr>
                <w:rFonts w:ascii="Arial" w:eastAsia="Arial" w:hAnsi="Arial" w:cs="Arial"/>
                <w:b/>
                <w:bCs/>
                <w:color w:val="000000"/>
                <w:shd w:val="clear" w:color="auto" w:fill="00FFFF"/>
              </w:rPr>
              <w:t>Friday 18</w:t>
            </w:r>
            <w:r w:rsidR="00A61F08" w:rsidRPr="00A61F08">
              <w:rPr>
                <w:rFonts w:ascii="Arial" w:eastAsia="Arial" w:hAnsi="Arial" w:cs="Arial"/>
                <w:b/>
                <w:bCs/>
                <w:color w:val="000000"/>
                <w:shd w:val="clear" w:color="auto" w:fill="00FFFF"/>
                <w:vertAlign w:val="superscript"/>
              </w:rPr>
              <w:t>th</w:t>
            </w:r>
            <w:r w:rsidR="00A61F08">
              <w:rPr>
                <w:rFonts w:ascii="Arial" w:eastAsia="Arial" w:hAnsi="Arial" w:cs="Arial"/>
                <w:b/>
                <w:bCs/>
                <w:color w:val="000000"/>
                <w:shd w:val="clear" w:color="auto" w:fill="00FFFF"/>
              </w:rPr>
              <w:t xml:space="preserve"> October </w:t>
            </w:r>
            <w:r w:rsidR="00F61F57">
              <w:rPr>
                <w:rFonts w:ascii="Arial" w:eastAsia="Arial" w:hAnsi="Arial" w:cs="Arial"/>
                <w:b/>
                <w:bCs/>
                <w:color w:val="000000"/>
                <w:shd w:val="clear" w:color="auto" w:fill="00FFFF"/>
              </w:rPr>
              <w:t xml:space="preserve">2024 at </w:t>
            </w:r>
            <w:r w:rsidR="00A61F08">
              <w:rPr>
                <w:rFonts w:ascii="Arial" w:eastAsia="Arial" w:hAnsi="Arial" w:cs="Arial"/>
                <w:b/>
                <w:bCs/>
                <w:color w:val="000000"/>
                <w:shd w:val="clear" w:color="auto" w:fill="00FFFF"/>
              </w:rPr>
              <w:t xml:space="preserve">12:00pm to </w:t>
            </w:r>
          </w:p>
          <w:p w14:paraId="3A9AAB3B" w14:textId="1CF3E475" w:rsidR="008645BD" w:rsidRPr="00E57733" w:rsidRDefault="002D5BFC">
            <w:pPr>
              <w:rPr>
                <w:rFonts w:ascii="Arial" w:eastAsia="Arial" w:hAnsi="Arial" w:cs="Arial"/>
                <w:b/>
                <w:bCs/>
                <w:color w:val="000000"/>
                <w:shd w:val="clear" w:color="auto" w:fill="00FFFF"/>
              </w:rPr>
            </w:pPr>
            <w:r w:rsidRPr="00831C5F">
              <w:rPr>
                <w:rFonts w:ascii="Arial" w:eastAsia="Arial" w:hAnsi="Arial" w:cs="Arial"/>
                <w:b/>
                <w:bCs/>
                <w:highlight w:val="cyan"/>
                <w:shd w:val="clear" w:color="auto" w:fill="00FFFF"/>
              </w:rPr>
              <w:t xml:space="preserve"> </w:t>
            </w:r>
            <w:r w:rsidR="00831C5F" w:rsidRPr="00831C5F">
              <w:rPr>
                <w:rFonts w:ascii="Arial" w:eastAsia="Arial" w:hAnsi="Arial" w:cs="Arial"/>
                <w:b/>
                <w:bCs/>
                <w:highlight w:val="cyan"/>
                <w:shd w:val="clear" w:color="auto" w:fill="00FFFF"/>
              </w:rPr>
              <w:t>recruitment@wegobey</w:t>
            </w:r>
            <w:r w:rsidR="00831C5F">
              <w:rPr>
                <w:rFonts w:ascii="Arial" w:eastAsia="Arial" w:hAnsi="Arial" w:cs="Arial"/>
                <w:b/>
                <w:bCs/>
                <w:shd w:val="clear" w:color="auto" w:fill="00FFFF"/>
              </w:rPr>
              <w:t>ondhr.com</w:t>
            </w:r>
            <w:r w:rsidR="00124BAE">
              <w:rPr>
                <w:rFonts w:ascii="Arial" w:eastAsia="Arial" w:hAnsi="Arial" w:cs="Arial"/>
                <w:b/>
                <w:bCs/>
                <w:color w:val="000000"/>
                <w:shd w:val="clear" w:color="auto" w:fill="00FFFF"/>
              </w:rPr>
              <w:t xml:space="preserve"> </w:t>
            </w:r>
            <w:r w:rsidR="00E80F49" w:rsidRPr="00887EDE">
              <w:rPr>
                <w:rFonts w:ascii="Arial" w:eastAsia="Arial" w:hAnsi="Arial" w:cs="Arial"/>
                <w:color w:val="000000"/>
              </w:rPr>
              <w:t>or post to:</w:t>
            </w:r>
          </w:p>
          <w:p w14:paraId="5AA7C46F" w14:textId="1A0313C1" w:rsidR="008645BD" w:rsidRPr="00887EDE" w:rsidRDefault="009B3026">
            <w:pPr>
              <w:ind w:left="350" w:hanging="350"/>
              <w:rPr>
                <w:color w:val="000000"/>
              </w:rPr>
            </w:pPr>
            <w:r>
              <w:rPr>
                <w:rFonts w:ascii="Arial" w:eastAsia="Arial" w:hAnsi="Arial" w:cs="Arial"/>
                <w:b/>
                <w:bCs/>
                <w:color w:val="000000"/>
              </w:rPr>
              <w:t>BeyondHR</w:t>
            </w:r>
          </w:p>
          <w:p w14:paraId="301E950E" w14:textId="77777777" w:rsidR="00140519" w:rsidRDefault="009B3026">
            <w:pPr>
              <w:ind w:left="350" w:hanging="350"/>
              <w:rPr>
                <w:rFonts w:ascii="Arial" w:eastAsia="Arial" w:hAnsi="Arial" w:cs="Arial"/>
                <w:color w:val="000000"/>
              </w:rPr>
            </w:pPr>
            <w:r>
              <w:rPr>
                <w:rFonts w:ascii="Arial" w:eastAsia="Arial" w:hAnsi="Arial" w:cs="Arial"/>
                <w:color w:val="000000"/>
              </w:rPr>
              <w:t>22-24 Henry Street</w:t>
            </w:r>
          </w:p>
          <w:p w14:paraId="58E91DA0" w14:textId="77777777" w:rsidR="009B3026" w:rsidRPr="009B3026" w:rsidRDefault="009B3026">
            <w:pPr>
              <w:ind w:left="350" w:hanging="350"/>
              <w:rPr>
                <w:rFonts w:ascii="Arial" w:eastAsia="Arial" w:hAnsi="Arial" w:cs="Arial"/>
                <w:color w:val="000000"/>
              </w:rPr>
            </w:pPr>
            <w:r w:rsidRPr="009B3026">
              <w:rPr>
                <w:rFonts w:ascii="Arial" w:eastAsia="Arial" w:hAnsi="Arial" w:cs="Arial"/>
                <w:color w:val="000000"/>
              </w:rPr>
              <w:t>Ballymena</w:t>
            </w:r>
          </w:p>
          <w:p w14:paraId="1EC37D02" w14:textId="38811206" w:rsidR="009B3026" w:rsidRPr="00887EDE" w:rsidRDefault="009B3026">
            <w:pPr>
              <w:ind w:left="350" w:hanging="350"/>
              <w:rPr>
                <w:color w:val="000000"/>
              </w:rPr>
            </w:pPr>
            <w:r w:rsidRPr="009B3026">
              <w:rPr>
                <w:rFonts w:ascii="Arial" w:eastAsia="Arial" w:hAnsi="Arial" w:cs="Arial"/>
                <w:color w:val="000000"/>
              </w:rPr>
              <w:t>BT42 3AH</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37B605DA"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D10629">
              <w:rPr>
                <w:rFonts w:ascii="Arial" w:eastAsia="Arial" w:hAnsi="Arial" w:cs="Arial"/>
                <w:b/>
                <w:bCs/>
                <w:color w:val="000000"/>
              </w:rPr>
              <w:t xml:space="preserve">Belfast Office </w:t>
            </w:r>
            <w:r w:rsidR="00C22FB4">
              <w:rPr>
                <w:rFonts w:ascii="Arial" w:eastAsia="Arial" w:hAnsi="Arial" w:cs="Arial"/>
                <w:b/>
                <w:bCs/>
                <w:color w:val="000000"/>
              </w:rPr>
              <w:t xml:space="preserve"> </w:t>
            </w:r>
          </w:p>
          <w:p w14:paraId="1EEDFAAB" w14:textId="5D91705F" w:rsidR="008645BD" w:rsidRPr="00887EDE" w:rsidRDefault="008645BD"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59DCF443" w:rsidR="008645BD" w:rsidRPr="00E21500" w:rsidRDefault="00300B57" w:rsidP="00E21500">
            <w:pPr>
              <w:pStyle w:val="ListParagraph"/>
              <w:numPr>
                <w:ilvl w:val="0"/>
                <w:numId w:val="28"/>
              </w:numPr>
              <w:pBdr>
                <w:left w:val="none" w:sz="0" w:space="11" w:color="auto"/>
              </w:pBdr>
              <w:rPr>
                <w:rFonts w:ascii="Arial" w:hAnsi="Arial" w:cs="Arial"/>
                <w:sz w:val="22"/>
                <w:szCs w:val="22"/>
              </w:rPr>
            </w:pPr>
            <w:r w:rsidRPr="00E21500">
              <w:rPr>
                <w:rFonts w:ascii="Arial" w:eastAsia="Arial" w:hAnsi="Arial" w:cs="Arial"/>
                <w:sz w:val="22"/>
                <w:szCs w:val="22"/>
              </w:rPr>
              <w:t xml:space="preserve">6 months experience of </w:t>
            </w:r>
            <w:r w:rsidRPr="00E21500">
              <w:rPr>
                <w:rFonts w:ascii="Arial" w:hAnsi="Arial" w:cs="Arial"/>
                <w:sz w:val="22"/>
                <w:szCs w:val="22"/>
              </w:rPr>
              <w:t>working with young people or adults with disability or disadvantage in a paid or voluntary capacity within a training, education or residential setting</w:t>
            </w:r>
            <w:r w:rsidRPr="00E21500">
              <w:rPr>
                <w:rFonts w:ascii="Arial" w:hAnsi="Arial" w:cs="Arial"/>
                <w:sz w:val="22"/>
                <w:szCs w:val="22"/>
              </w:rPr>
              <w:t xml:space="preserve"> </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r w:rsidR="00974C08" w14:paraId="2AC548F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4A8CFFA" w14:textId="114ECD3B" w:rsidR="00974C08" w:rsidRPr="002C6BAE" w:rsidRDefault="002C6BAE" w:rsidP="002C6BAE">
            <w:pPr>
              <w:pStyle w:val="ListParagraph"/>
              <w:numPr>
                <w:ilvl w:val="0"/>
                <w:numId w:val="26"/>
              </w:numPr>
              <w:pBdr>
                <w:left w:val="none" w:sz="0" w:space="11" w:color="auto"/>
              </w:pBdr>
              <w:rPr>
                <w:rFonts w:ascii="Arial" w:hAnsi="Arial" w:cs="Arial"/>
                <w:sz w:val="22"/>
                <w:szCs w:val="22"/>
              </w:rPr>
            </w:pPr>
            <w:r w:rsidRPr="00E94DF3">
              <w:rPr>
                <w:rFonts w:ascii="Arial" w:hAnsi="Arial" w:cs="Arial"/>
                <w:sz w:val="22"/>
                <w:szCs w:val="22"/>
              </w:rPr>
              <w:t xml:space="preserve">Able to communication effectively with various people </w:t>
            </w:r>
            <w:proofErr w:type="spellStart"/>
            <w:r w:rsidRPr="00E94DF3">
              <w:rPr>
                <w:rFonts w:ascii="Arial" w:hAnsi="Arial" w:cs="Arial"/>
                <w:sz w:val="22"/>
                <w:szCs w:val="22"/>
              </w:rPr>
              <w:t>eg</w:t>
            </w:r>
            <w:proofErr w:type="spellEnd"/>
            <w:r w:rsidRPr="00E94DF3">
              <w:rPr>
                <w:rFonts w:ascii="Arial" w:hAnsi="Arial" w:cs="Arial"/>
                <w:sz w:val="22"/>
                <w:szCs w:val="22"/>
              </w:rPr>
              <w:t xml:space="preserve"> participants, parents/carers and colleagues</w:t>
            </w:r>
            <w:r>
              <w:rPr>
                <w:rFonts w:ascii="Arial" w:hAnsi="Arial" w:cs="Arial"/>
                <w:sz w:val="22"/>
                <w:szCs w:val="22"/>
              </w:rPr>
              <w: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5B3F69A8" w14:textId="481720CE" w:rsidR="00974C08" w:rsidRDefault="00974C08" w:rsidP="00974C08">
            <w:pPr>
              <w:rPr>
                <w:rFonts w:ascii="Arial" w:eastAsia="Arial" w:hAnsi="Arial" w:cs="Arial"/>
                <w:color w:val="000000"/>
              </w:rPr>
            </w:pPr>
            <w:r w:rsidRPr="00076258">
              <w:rPr>
                <w:rFonts w:ascii="Arial" w:eastAsia="Arial" w:hAnsi="Arial" w:cs="Arial"/>
                <w:color w:val="000000"/>
              </w:rPr>
              <w:t xml:space="preserve">YES </w:t>
            </w:r>
            <w:sdt>
              <w:sdtPr>
                <w:id w:val="-2076807127"/>
                <w:placeholder>
                  <w:docPart w:val="29277DA3319F467FB116FE862047BEEA"/>
                </w:placeholder>
                <w:showingPlcHdr/>
                <w:text/>
              </w:sdtPr>
              <w:sdtContent>
                <w:r w:rsidRPr="00076258">
                  <w:rPr>
                    <w:rFonts w:ascii="MS Gothic" w:eastAsia="MS Gothic" w:hAnsi="MS Gothic" w:cs="MS Gothic"/>
                    <w:color w:val="000000"/>
                  </w:rPr>
                  <w:t>☐</w:t>
                </w:r>
              </w:sdtContent>
            </w:sdt>
            <w:r w:rsidRPr="00076258">
              <w:rPr>
                <w:rFonts w:ascii="Calibri" w:eastAsia="Calibri" w:hAnsi="Calibri" w:cs="Calibri"/>
                <w:color w:val="000000"/>
              </w:rPr>
              <w:t xml:space="preserve">  </w:t>
            </w:r>
            <w:r w:rsidRPr="00076258">
              <w:rPr>
                <w:rFonts w:ascii="Arial" w:eastAsia="Arial" w:hAnsi="Arial" w:cs="Arial"/>
                <w:color w:val="000000"/>
              </w:rPr>
              <w:t xml:space="preserve">NO </w:t>
            </w:r>
            <w:sdt>
              <w:sdtPr>
                <w:id w:val="481735810"/>
                <w:placeholder>
                  <w:docPart w:val="29277DA3319F467FB116FE862047BEEA"/>
                </w:placeholder>
                <w:showingPlcHdr/>
                <w:text/>
              </w:sdtPr>
              <w:sdtContent>
                <w:r w:rsidRPr="00076258">
                  <w:rPr>
                    <w:rFonts w:ascii="MS Gothic" w:eastAsia="MS Gothic" w:hAnsi="MS Gothic" w:cs="MS Gothic"/>
                    <w:color w:val="000000"/>
                  </w:rPr>
                  <w:t>☐</w:t>
                </w:r>
              </w:sdtContent>
            </w:sdt>
          </w:p>
        </w:tc>
      </w:tr>
      <w:tr w:rsidR="00974C08" w14:paraId="5BF3280B"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52C3DDB4" w14:textId="21C5A385" w:rsidR="00974C08" w:rsidRPr="00E21500" w:rsidRDefault="00E21500" w:rsidP="00E21500">
            <w:pPr>
              <w:pStyle w:val="ListParagraph"/>
              <w:numPr>
                <w:ilvl w:val="0"/>
                <w:numId w:val="26"/>
              </w:numPr>
              <w:pBdr>
                <w:left w:val="none" w:sz="0" w:space="11" w:color="auto"/>
              </w:pBdr>
              <w:rPr>
                <w:rFonts w:ascii="Arial" w:hAnsi="Arial" w:cs="Arial"/>
                <w:sz w:val="22"/>
                <w:szCs w:val="22"/>
              </w:rPr>
            </w:pPr>
            <w:r w:rsidRPr="00E94DF3">
              <w:rPr>
                <w:rFonts w:ascii="Arial" w:hAnsi="Arial" w:cs="Arial"/>
                <w:sz w:val="22"/>
                <w:szCs w:val="22"/>
              </w:rPr>
              <w:t xml:space="preserve">Demonstrate effective organisational skills </w:t>
            </w:r>
            <w:proofErr w:type="spellStart"/>
            <w:r w:rsidRPr="00E94DF3">
              <w:rPr>
                <w:rFonts w:ascii="Arial" w:hAnsi="Arial" w:cs="Arial"/>
                <w:sz w:val="22"/>
                <w:szCs w:val="22"/>
              </w:rPr>
              <w:t>eg</w:t>
            </w:r>
            <w:proofErr w:type="spellEnd"/>
            <w:r w:rsidRPr="00E94DF3">
              <w:rPr>
                <w:rFonts w:ascii="Arial" w:hAnsi="Arial" w:cs="Arial"/>
                <w:sz w:val="22"/>
                <w:szCs w:val="22"/>
              </w:rPr>
              <w:t xml:space="preserve"> plan activities, time management </w:t>
            </w:r>
            <w:r>
              <w:rPr>
                <w:rFonts w:ascii="Arial" w:hAnsi="Arial" w:cs="Arial"/>
                <w:sz w:val="22"/>
                <w:szCs w:val="22"/>
              </w:rPr>
              <w:t>and competent at using ICT.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3F1D23CC" w14:textId="13B3DB22" w:rsidR="00974C08" w:rsidRDefault="00974C08" w:rsidP="00974C08">
            <w:pPr>
              <w:rPr>
                <w:rFonts w:ascii="Arial" w:eastAsia="Arial" w:hAnsi="Arial" w:cs="Arial"/>
                <w:color w:val="000000"/>
              </w:rPr>
            </w:pPr>
            <w:r w:rsidRPr="00076258">
              <w:rPr>
                <w:rFonts w:ascii="Arial" w:eastAsia="Arial" w:hAnsi="Arial" w:cs="Arial"/>
                <w:color w:val="000000"/>
              </w:rPr>
              <w:t xml:space="preserve">YES </w:t>
            </w:r>
            <w:sdt>
              <w:sdtPr>
                <w:id w:val="423608334"/>
                <w:placeholder>
                  <w:docPart w:val="3E1D6820549A4EB08A85440A27CE7BC4"/>
                </w:placeholder>
                <w:showingPlcHdr/>
                <w:text/>
              </w:sdtPr>
              <w:sdtContent>
                <w:r w:rsidRPr="00076258">
                  <w:rPr>
                    <w:rFonts w:ascii="MS Gothic" w:eastAsia="MS Gothic" w:hAnsi="MS Gothic" w:cs="MS Gothic"/>
                    <w:color w:val="000000"/>
                  </w:rPr>
                  <w:t>☐</w:t>
                </w:r>
              </w:sdtContent>
            </w:sdt>
            <w:r w:rsidRPr="00076258">
              <w:rPr>
                <w:rFonts w:ascii="Calibri" w:eastAsia="Calibri" w:hAnsi="Calibri" w:cs="Calibri"/>
                <w:color w:val="000000"/>
              </w:rPr>
              <w:t xml:space="preserve">  </w:t>
            </w:r>
            <w:r w:rsidRPr="00076258">
              <w:rPr>
                <w:rFonts w:ascii="Arial" w:eastAsia="Arial" w:hAnsi="Arial" w:cs="Arial"/>
                <w:color w:val="000000"/>
              </w:rPr>
              <w:t xml:space="preserve">NO </w:t>
            </w:r>
            <w:sdt>
              <w:sdtPr>
                <w:id w:val="1301499836"/>
                <w:placeholder>
                  <w:docPart w:val="3E1D6820549A4EB08A85440A27CE7BC4"/>
                </w:placeholder>
                <w:showingPlcHdr/>
                <w:text/>
              </w:sdtPr>
              <w:sdtContent>
                <w:r w:rsidRPr="00076258">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lastRenderedPageBreak/>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 xml:space="preserve">Orchardville, as part of our Equal Opportunities Policy, welcomes applications from people with disabilities. In accordance with the Disability Discrimination Act, a person is disabled if they have, or have </w:t>
            </w:r>
            <w:r w:rsidRPr="00B67BFA">
              <w:rPr>
                <w:rFonts w:ascii="Arial" w:eastAsia="Arial" w:hAnsi="Arial" w:cs="Arial"/>
                <w:color w:val="000000"/>
                <w:sz w:val="22"/>
                <w:szCs w:val="22"/>
              </w:rPr>
              <w:lastRenderedPageBreak/>
              <w:t>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969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C234E5"/>
    <w:multiLevelType w:val="hybridMultilevel"/>
    <w:tmpl w:val="04B60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 w:numId="28" w16cid:durableId="1007097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43F9"/>
    <w:rsid w:val="0022197E"/>
    <w:rsid w:val="002A2BC9"/>
    <w:rsid w:val="002C6BAE"/>
    <w:rsid w:val="002D5BFC"/>
    <w:rsid w:val="00300B57"/>
    <w:rsid w:val="00324DA9"/>
    <w:rsid w:val="00335CFA"/>
    <w:rsid w:val="00376551"/>
    <w:rsid w:val="003966DB"/>
    <w:rsid w:val="003B344A"/>
    <w:rsid w:val="003D1AA5"/>
    <w:rsid w:val="00487D76"/>
    <w:rsid w:val="00494F25"/>
    <w:rsid w:val="004A3869"/>
    <w:rsid w:val="004B03E4"/>
    <w:rsid w:val="004B2CF7"/>
    <w:rsid w:val="004D3A68"/>
    <w:rsid w:val="005145D1"/>
    <w:rsid w:val="00575B82"/>
    <w:rsid w:val="005830D2"/>
    <w:rsid w:val="005B6952"/>
    <w:rsid w:val="005C6152"/>
    <w:rsid w:val="005D2C01"/>
    <w:rsid w:val="005E1FFE"/>
    <w:rsid w:val="005E4B6E"/>
    <w:rsid w:val="005E5192"/>
    <w:rsid w:val="00603A75"/>
    <w:rsid w:val="00615F97"/>
    <w:rsid w:val="0065359D"/>
    <w:rsid w:val="006A023C"/>
    <w:rsid w:val="006B764B"/>
    <w:rsid w:val="006E6D21"/>
    <w:rsid w:val="00706A8F"/>
    <w:rsid w:val="007700D4"/>
    <w:rsid w:val="007E3FF3"/>
    <w:rsid w:val="00831C5F"/>
    <w:rsid w:val="008345CA"/>
    <w:rsid w:val="00861FD5"/>
    <w:rsid w:val="008645BD"/>
    <w:rsid w:val="00887EDE"/>
    <w:rsid w:val="00890B69"/>
    <w:rsid w:val="008B6E43"/>
    <w:rsid w:val="008D2A9E"/>
    <w:rsid w:val="008F1F99"/>
    <w:rsid w:val="008F6B43"/>
    <w:rsid w:val="00920974"/>
    <w:rsid w:val="009260AC"/>
    <w:rsid w:val="00940D10"/>
    <w:rsid w:val="0095396C"/>
    <w:rsid w:val="00974C08"/>
    <w:rsid w:val="0099251B"/>
    <w:rsid w:val="0099642B"/>
    <w:rsid w:val="009B3026"/>
    <w:rsid w:val="009E13CF"/>
    <w:rsid w:val="009F2F61"/>
    <w:rsid w:val="00A01EDE"/>
    <w:rsid w:val="00A4172B"/>
    <w:rsid w:val="00A547A7"/>
    <w:rsid w:val="00A61F08"/>
    <w:rsid w:val="00AC171B"/>
    <w:rsid w:val="00AD3F71"/>
    <w:rsid w:val="00AF5280"/>
    <w:rsid w:val="00B67BFA"/>
    <w:rsid w:val="00B80C48"/>
    <w:rsid w:val="00B836DD"/>
    <w:rsid w:val="00BC0DD9"/>
    <w:rsid w:val="00C112F2"/>
    <w:rsid w:val="00C22FB4"/>
    <w:rsid w:val="00C70B8F"/>
    <w:rsid w:val="00C83A1D"/>
    <w:rsid w:val="00C96D32"/>
    <w:rsid w:val="00CC25F1"/>
    <w:rsid w:val="00CC6EF1"/>
    <w:rsid w:val="00CF200F"/>
    <w:rsid w:val="00CF6B6F"/>
    <w:rsid w:val="00D10629"/>
    <w:rsid w:val="00D1409B"/>
    <w:rsid w:val="00D16F0E"/>
    <w:rsid w:val="00D465E8"/>
    <w:rsid w:val="00D8578C"/>
    <w:rsid w:val="00D90203"/>
    <w:rsid w:val="00DA2888"/>
    <w:rsid w:val="00DC11D2"/>
    <w:rsid w:val="00DC26F4"/>
    <w:rsid w:val="00DF731A"/>
    <w:rsid w:val="00E02C38"/>
    <w:rsid w:val="00E137DC"/>
    <w:rsid w:val="00E179C8"/>
    <w:rsid w:val="00E21500"/>
    <w:rsid w:val="00E47EB5"/>
    <w:rsid w:val="00E57733"/>
    <w:rsid w:val="00E80F49"/>
    <w:rsid w:val="00E81D1E"/>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29277DA3319F467FB116FE862047BEEA"/>
        <w:category>
          <w:name w:val="General"/>
          <w:gallery w:val="placeholder"/>
        </w:category>
        <w:types>
          <w:type w:val="bbPlcHdr"/>
        </w:types>
        <w:behaviors>
          <w:behavior w:val="content"/>
        </w:behaviors>
        <w:guid w:val="{AD821A05-F491-48B1-9FB1-16F6D98B838A}"/>
      </w:docPartPr>
      <w:docPartBody>
        <w:p w:rsidR="00000000" w:rsidRDefault="00592B95" w:rsidP="00592B95">
          <w:pPr>
            <w:pStyle w:val="29277DA3319F467FB116FE862047BEEA"/>
          </w:pPr>
          <w:r>
            <w:rPr>
              <w:rStyle w:val="PlaceholderText1"/>
            </w:rPr>
            <w:t>Click here to enter text.</w:t>
          </w:r>
        </w:p>
      </w:docPartBody>
    </w:docPart>
    <w:docPart>
      <w:docPartPr>
        <w:name w:val="3E1D6820549A4EB08A85440A27CE7BC4"/>
        <w:category>
          <w:name w:val="General"/>
          <w:gallery w:val="placeholder"/>
        </w:category>
        <w:types>
          <w:type w:val="bbPlcHdr"/>
        </w:types>
        <w:behaviors>
          <w:behavior w:val="content"/>
        </w:behaviors>
        <w:guid w:val="{93E6853B-9D36-4FF0-AD87-526EF081F9A9}"/>
      </w:docPartPr>
      <w:docPartBody>
        <w:p w:rsidR="00000000" w:rsidRDefault="00592B95" w:rsidP="00592B95">
          <w:pPr>
            <w:pStyle w:val="3E1D6820549A4EB08A85440A27CE7BC4"/>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3B344A"/>
    <w:rsid w:val="004241D0"/>
    <w:rsid w:val="0043237D"/>
    <w:rsid w:val="0047252D"/>
    <w:rsid w:val="004740C3"/>
    <w:rsid w:val="004B2CF7"/>
    <w:rsid w:val="00592B95"/>
    <w:rsid w:val="00603A75"/>
    <w:rsid w:val="00614786"/>
    <w:rsid w:val="006D7A7E"/>
    <w:rsid w:val="00792742"/>
    <w:rsid w:val="0093039F"/>
    <w:rsid w:val="00992ECB"/>
    <w:rsid w:val="009B4248"/>
    <w:rsid w:val="009F381D"/>
    <w:rsid w:val="00B552B6"/>
    <w:rsid w:val="00B6324A"/>
    <w:rsid w:val="00BB153B"/>
    <w:rsid w:val="00C112F2"/>
    <w:rsid w:val="00C478AE"/>
    <w:rsid w:val="00C75E8A"/>
    <w:rsid w:val="00C811D7"/>
    <w:rsid w:val="00CC07C5"/>
    <w:rsid w:val="00CF6B6F"/>
    <w:rsid w:val="00D55325"/>
    <w:rsid w:val="00D77B83"/>
    <w:rsid w:val="00D8214A"/>
    <w:rsid w:val="00DC26F4"/>
    <w:rsid w:val="00E20816"/>
    <w:rsid w:val="00EC2B26"/>
    <w:rsid w:val="00EE4DCC"/>
    <w:rsid w:val="00EF5D85"/>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92B9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F0BABE3680E4185A813479862A2650E">
    <w:name w:val="EF0BABE3680E4185A813479862A2650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9277DA3319F467FB116FE862047BEEA">
    <w:name w:val="29277DA3319F467FB116FE862047BEEA"/>
    <w:rsid w:val="00592B9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E1D6820549A4EB08A85440A27CE7BC4">
    <w:name w:val="3E1D6820549A4EB08A85440A27CE7BC4"/>
    <w:rsid w:val="00592B9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C04C3-3EA5-4AF5-ADDC-4D4915C2F83D}">
  <ds:schemaRefs>
    <ds:schemaRef ds:uri="http://schemas.microsoft.com/sharepoint/v3/contenttype/forms"/>
  </ds:schemaRefs>
</ds:datastoreItem>
</file>

<file path=customXml/itemProps2.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3.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12</cp:revision>
  <cp:lastPrinted>2024-08-14T09:44:00Z</cp:lastPrinted>
  <dcterms:created xsi:type="dcterms:W3CDTF">2024-10-09T10:12:00Z</dcterms:created>
  <dcterms:modified xsi:type="dcterms:W3CDTF">2024-10-09T10:22:00Z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