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A0D33" w14:textId="59CCE33C" w:rsidR="00224BD5" w:rsidRPr="00F86E45" w:rsidRDefault="00224BD5">
      <w:pPr>
        <w:rPr>
          <w:rFonts w:ascii="Arial" w:hAnsi="Arial" w:cs="Arial"/>
        </w:rPr>
      </w:pPr>
    </w:p>
    <w:p w14:paraId="51F23AB5" w14:textId="77777777" w:rsidR="00F86E45" w:rsidRPr="00F86E45" w:rsidRDefault="00F86E45" w:rsidP="00F86E45">
      <w:pPr>
        <w:jc w:val="center"/>
        <w:rPr>
          <w:rFonts w:ascii="Arial" w:hAnsi="Arial" w:cs="Arial"/>
          <w:b/>
          <w:bCs/>
          <w:sz w:val="40"/>
          <w:szCs w:val="40"/>
          <w:u w:val="single"/>
          <w:lang w:val="en-GB"/>
        </w:rPr>
      </w:pPr>
      <w:r w:rsidRPr="00F86E45">
        <w:rPr>
          <w:rFonts w:ascii="Arial" w:hAnsi="Arial" w:cs="Arial"/>
          <w:b/>
          <w:bCs/>
          <w:sz w:val="40"/>
          <w:szCs w:val="40"/>
          <w:u w:val="single"/>
          <w:lang w:val="en-GB"/>
        </w:rPr>
        <w:t>APPLICATION</w:t>
      </w:r>
      <w:r w:rsidRPr="00F86E45">
        <w:rPr>
          <w:rFonts w:ascii="Arial" w:eastAsia="Arial" w:hAnsi="Arial" w:cs="Arial"/>
          <w:b/>
          <w:bCs/>
          <w:sz w:val="40"/>
          <w:szCs w:val="40"/>
          <w:u w:val="single"/>
          <w:lang w:val="en-GB"/>
        </w:rPr>
        <w:t xml:space="preserve"> </w:t>
      </w:r>
      <w:r w:rsidRPr="00F86E45">
        <w:rPr>
          <w:rFonts w:ascii="Arial" w:hAnsi="Arial" w:cs="Arial"/>
          <w:b/>
          <w:bCs/>
          <w:sz w:val="40"/>
          <w:szCs w:val="40"/>
          <w:u w:val="single"/>
          <w:lang w:val="en-GB"/>
        </w:rPr>
        <w:t>FORM</w:t>
      </w:r>
      <w:r w:rsidRPr="00F86E45">
        <w:rPr>
          <w:rFonts w:ascii="Arial" w:eastAsia="Arial" w:hAnsi="Arial" w:cs="Arial"/>
          <w:b/>
          <w:bCs/>
          <w:sz w:val="40"/>
          <w:szCs w:val="40"/>
          <w:u w:val="single"/>
          <w:lang w:val="en-GB"/>
        </w:rPr>
        <w:t xml:space="preserve"> </w:t>
      </w:r>
      <w:r w:rsidRPr="00F86E45">
        <w:rPr>
          <w:rFonts w:ascii="Arial" w:hAnsi="Arial" w:cs="Arial"/>
          <w:b/>
          <w:bCs/>
          <w:sz w:val="40"/>
          <w:szCs w:val="40"/>
          <w:u w:val="single"/>
          <w:lang w:val="en-GB"/>
        </w:rPr>
        <w:t>GUIDELINES</w:t>
      </w:r>
    </w:p>
    <w:p w14:paraId="54C304C6" w14:textId="77777777" w:rsidR="00F86E45" w:rsidRPr="00F86E45" w:rsidRDefault="00F86E45" w:rsidP="00F86E45">
      <w:pPr>
        <w:jc w:val="center"/>
        <w:rPr>
          <w:rFonts w:ascii="Arial" w:hAnsi="Arial" w:cs="Arial"/>
          <w:b/>
          <w:sz w:val="22"/>
          <w:szCs w:val="22"/>
          <w:lang w:val="en-GB"/>
        </w:rPr>
      </w:pPr>
    </w:p>
    <w:p w14:paraId="589B03A8" w14:textId="77777777" w:rsidR="00F86E45" w:rsidRPr="00F86E45" w:rsidRDefault="00F86E45" w:rsidP="00F86E45">
      <w:pPr>
        <w:ind w:left="1440"/>
        <w:jc w:val="both"/>
        <w:rPr>
          <w:rFonts w:ascii="Arial" w:hAnsi="Arial" w:cs="Arial"/>
          <w:lang w:val="en-GB"/>
        </w:rPr>
      </w:pPr>
    </w:p>
    <w:p w14:paraId="4DE83B2B" w14:textId="77777777" w:rsidR="00F86E45" w:rsidRPr="00F86E45" w:rsidRDefault="00F86E45" w:rsidP="00F86E45">
      <w:pPr>
        <w:jc w:val="center"/>
        <w:rPr>
          <w:rFonts w:ascii="Arial" w:hAnsi="Arial" w:cs="Arial"/>
          <w:b/>
          <w:lang w:val="en-GB"/>
        </w:rPr>
      </w:pPr>
      <w:r w:rsidRPr="00F86E45">
        <w:rPr>
          <w:rFonts w:ascii="Arial" w:hAnsi="Arial" w:cs="Arial"/>
          <w:b/>
          <w:lang w:val="en-GB"/>
        </w:rPr>
        <w:t>PLEASE</w:t>
      </w:r>
      <w:r w:rsidRPr="00F86E45">
        <w:rPr>
          <w:rFonts w:ascii="Arial" w:eastAsia="Arial" w:hAnsi="Arial" w:cs="Arial"/>
          <w:b/>
          <w:lang w:val="en-GB"/>
        </w:rPr>
        <w:t xml:space="preserve"> </w:t>
      </w:r>
      <w:r w:rsidRPr="00F86E45">
        <w:rPr>
          <w:rFonts w:ascii="Arial" w:hAnsi="Arial" w:cs="Arial"/>
          <w:b/>
          <w:lang w:val="en-GB"/>
        </w:rPr>
        <w:t>READ</w:t>
      </w:r>
      <w:r w:rsidRPr="00F86E45">
        <w:rPr>
          <w:rFonts w:ascii="Arial" w:eastAsia="Arial" w:hAnsi="Arial" w:cs="Arial"/>
          <w:b/>
          <w:lang w:val="en-GB"/>
        </w:rPr>
        <w:t xml:space="preserve"> </w:t>
      </w:r>
      <w:r w:rsidRPr="00F86E45">
        <w:rPr>
          <w:rFonts w:ascii="Arial" w:hAnsi="Arial" w:cs="Arial"/>
          <w:b/>
          <w:lang w:val="en-GB"/>
        </w:rPr>
        <w:t>THE</w:t>
      </w:r>
      <w:r w:rsidRPr="00F86E45">
        <w:rPr>
          <w:rFonts w:ascii="Arial" w:eastAsia="Arial" w:hAnsi="Arial" w:cs="Arial"/>
          <w:b/>
          <w:lang w:val="en-GB"/>
        </w:rPr>
        <w:t xml:space="preserve"> </w:t>
      </w:r>
      <w:r w:rsidRPr="00F86E45">
        <w:rPr>
          <w:rFonts w:ascii="Arial" w:hAnsi="Arial" w:cs="Arial"/>
          <w:b/>
          <w:lang w:val="en-GB"/>
        </w:rPr>
        <w:t>FOLLOWING</w:t>
      </w:r>
      <w:r w:rsidRPr="00F86E45">
        <w:rPr>
          <w:rFonts w:ascii="Arial" w:eastAsia="Arial" w:hAnsi="Arial" w:cs="Arial"/>
          <w:b/>
          <w:lang w:val="en-GB"/>
        </w:rPr>
        <w:t xml:space="preserve"> </w:t>
      </w:r>
      <w:r w:rsidRPr="00F86E45">
        <w:rPr>
          <w:rFonts w:ascii="Arial" w:hAnsi="Arial" w:cs="Arial"/>
          <w:b/>
          <w:lang w:val="en-GB"/>
        </w:rPr>
        <w:t>INSTRUCTIONS</w:t>
      </w:r>
      <w:r w:rsidRPr="00F86E45">
        <w:rPr>
          <w:rFonts w:ascii="Arial" w:eastAsia="Arial" w:hAnsi="Arial" w:cs="Arial"/>
          <w:b/>
          <w:lang w:val="en-GB"/>
        </w:rPr>
        <w:t xml:space="preserve"> </w:t>
      </w:r>
      <w:r w:rsidRPr="00F86E45">
        <w:rPr>
          <w:rFonts w:ascii="Arial" w:hAnsi="Arial" w:cs="Arial"/>
          <w:b/>
          <w:lang w:val="en-GB"/>
        </w:rPr>
        <w:t>CAREFULLY,</w:t>
      </w:r>
      <w:r w:rsidRPr="00F86E45">
        <w:rPr>
          <w:rFonts w:ascii="Arial" w:eastAsia="Arial" w:hAnsi="Arial" w:cs="Arial"/>
          <w:b/>
          <w:lang w:val="en-GB"/>
        </w:rPr>
        <w:t xml:space="preserve"> </w:t>
      </w:r>
      <w:r w:rsidRPr="00F86E45">
        <w:rPr>
          <w:rFonts w:ascii="Arial" w:hAnsi="Arial" w:cs="Arial"/>
          <w:b/>
          <w:lang w:val="en-GB"/>
        </w:rPr>
        <w:t>AS</w:t>
      </w:r>
      <w:r w:rsidRPr="00F86E45">
        <w:rPr>
          <w:rFonts w:ascii="Arial" w:eastAsia="Arial" w:hAnsi="Arial" w:cs="Arial"/>
          <w:b/>
          <w:lang w:val="en-GB"/>
        </w:rPr>
        <w:t xml:space="preserve"> </w:t>
      </w:r>
      <w:r w:rsidRPr="00F86E45">
        <w:rPr>
          <w:rFonts w:ascii="Arial" w:hAnsi="Arial" w:cs="Arial"/>
          <w:b/>
          <w:lang w:val="en-GB"/>
        </w:rPr>
        <w:t>A</w:t>
      </w:r>
      <w:r w:rsidRPr="00F86E45">
        <w:rPr>
          <w:rFonts w:ascii="Arial" w:eastAsia="Arial" w:hAnsi="Arial" w:cs="Arial"/>
          <w:b/>
          <w:lang w:val="en-GB"/>
        </w:rPr>
        <w:t xml:space="preserve"> </w:t>
      </w:r>
      <w:r w:rsidRPr="00F86E45">
        <w:rPr>
          <w:rFonts w:ascii="Arial" w:hAnsi="Arial" w:cs="Arial"/>
          <w:b/>
          <w:lang w:val="en-GB"/>
        </w:rPr>
        <w:t>FAILURE</w:t>
      </w:r>
      <w:r w:rsidRPr="00F86E45">
        <w:rPr>
          <w:rFonts w:ascii="Arial" w:eastAsia="Arial" w:hAnsi="Arial" w:cs="Arial"/>
          <w:b/>
          <w:lang w:val="en-GB"/>
        </w:rPr>
        <w:t xml:space="preserve"> </w:t>
      </w:r>
      <w:r w:rsidRPr="00F86E45">
        <w:rPr>
          <w:rFonts w:ascii="Arial" w:hAnsi="Arial" w:cs="Arial"/>
          <w:b/>
          <w:lang w:val="en-GB"/>
        </w:rPr>
        <w:t>TO</w:t>
      </w:r>
      <w:r w:rsidRPr="00F86E45">
        <w:rPr>
          <w:rFonts w:ascii="Arial" w:eastAsia="Arial" w:hAnsi="Arial" w:cs="Arial"/>
          <w:b/>
          <w:lang w:val="en-GB"/>
        </w:rPr>
        <w:t xml:space="preserve"> </w:t>
      </w:r>
      <w:r w:rsidRPr="00F86E45">
        <w:rPr>
          <w:rFonts w:ascii="Arial" w:hAnsi="Arial" w:cs="Arial"/>
          <w:b/>
          <w:lang w:val="en-GB"/>
        </w:rPr>
        <w:t>COMPLY</w:t>
      </w:r>
      <w:r w:rsidRPr="00F86E45">
        <w:rPr>
          <w:rFonts w:ascii="Arial" w:eastAsia="Arial" w:hAnsi="Arial" w:cs="Arial"/>
          <w:b/>
          <w:lang w:val="en-GB"/>
        </w:rPr>
        <w:t xml:space="preserve"> </w:t>
      </w:r>
      <w:r w:rsidRPr="00F86E45">
        <w:rPr>
          <w:rFonts w:ascii="Arial" w:hAnsi="Arial" w:cs="Arial"/>
          <w:b/>
          <w:lang w:val="en-GB"/>
        </w:rPr>
        <w:t>WITH</w:t>
      </w:r>
      <w:r w:rsidRPr="00F86E45">
        <w:rPr>
          <w:rFonts w:ascii="Arial" w:eastAsia="Arial" w:hAnsi="Arial" w:cs="Arial"/>
          <w:b/>
          <w:lang w:val="en-GB"/>
        </w:rPr>
        <w:t xml:space="preserve"> </w:t>
      </w:r>
      <w:r w:rsidRPr="00F86E45">
        <w:rPr>
          <w:rFonts w:ascii="Arial" w:hAnsi="Arial" w:cs="Arial"/>
          <w:b/>
          <w:lang w:val="en-GB"/>
        </w:rPr>
        <w:t>THEM</w:t>
      </w:r>
      <w:r w:rsidRPr="00F86E45">
        <w:rPr>
          <w:rFonts w:ascii="Arial" w:eastAsia="Arial" w:hAnsi="Arial" w:cs="Arial"/>
          <w:b/>
          <w:lang w:val="en-GB"/>
        </w:rPr>
        <w:t xml:space="preserve"> </w:t>
      </w:r>
      <w:r w:rsidRPr="00F86E45">
        <w:rPr>
          <w:rFonts w:ascii="Arial" w:hAnsi="Arial" w:cs="Arial"/>
          <w:b/>
          <w:lang w:val="en-GB"/>
        </w:rPr>
        <w:t>MAY</w:t>
      </w:r>
      <w:r w:rsidRPr="00F86E45">
        <w:rPr>
          <w:rFonts w:ascii="Arial" w:eastAsia="Arial" w:hAnsi="Arial" w:cs="Arial"/>
          <w:b/>
          <w:lang w:val="en-GB"/>
        </w:rPr>
        <w:t xml:space="preserve"> </w:t>
      </w:r>
      <w:r w:rsidRPr="00F86E45">
        <w:rPr>
          <w:rFonts w:ascii="Arial" w:hAnsi="Arial" w:cs="Arial"/>
          <w:b/>
          <w:lang w:val="en-GB"/>
        </w:rPr>
        <w:t>LEAD</w:t>
      </w:r>
      <w:r w:rsidRPr="00F86E45">
        <w:rPr>
          <w:rFonts w:ascii="Arial" w:eastAsia="Arial" w:hAnsi="Arial" w:cs="Arial"/>
          <w:b/>
          <w:lang w:val="en-GB"/>
        </w:rPr>
        <w:t xml:space="preserve"> </w:t>
      </w:r>
      <w:r w:rsidRPr="00F86E45">
        <w:rPr>
          <w:rFonts w:ascii="Arial" w:hAnsi="Arial" w:cs="Arial"/>
          <w:b/>
          <w:lang w:val="en-GB"/>
        </w:rPr>
        <w:t>TO</w:t>
      </w:r>
      <w:r w:rsidRPr="00F86E45">
        <w:rPr>
          <w:rFonts w:ascii="Arial" w:eastAsia="Arial" w:hAnsi="Arial" w:cs="Arial"/>
          <w:b/>
          <w:lang w:val="en-GB"/>
        </w:rPr>
        <w:t xml:space="preserve"> </w:t>
      </w:r>
      <w:r w:rsidRPr="00F86E45">
        <w:rPr>
          <w:rFonts w:ascii="Arial" w:hAnsi="Arial" w:cs="Arial"/>
          <w:b/>
          <w:u w:val="single"/>
          <w:lang w:val="en-GB"/>
        </w:rPr>
        <w:t>DISQUALIFICATION</w:t>
      </w:r>
      <w:r w:rsidRPr="00F86E45">
        <w:rPr>
          <w:rFonts w:ascii="Arial" w:eastAsia="Arial" w:hAnsi="Arial" w:cs="Arial"/>
          <w:b/>
          <w:u w:val="single"/>
          <w:lang w:val="en-GB"/>
        </w:rPr>
        <w:t xml:space="preserve"> </w:t>
      </w:r>
      <w:r w:rsidRPr="00F86E45">
        <w:rPr>
          <w:rFonts w:ascii="Arial" w:hAnsi="Arial" w:cs="Arial"/>
          <w:b/>
          <w:u w:val="single"/>
          <w:lang w:val="en-GB"/>
        </w:rPr>
        <w:t>FROM</w:t>
      </w:r>
      <w:r w:rsidRPr="00F86E45">
        <w:rPr>
          <w:rFonts w:ascii="Arial" w:eastAsia="Arial" w:hAnsi="Arial" w:cs="Arial"/>
          <w:b/>
          <w:u w:val="single"/>
          <w:lang w:val="en-GB"/>
        </w:rPr>
        <w:t xml:space="preserve"> </w:t>
      </w:r>
      <w:r w:rsidRPr="00F86E45">
        <w:rPr>
          <w:rFonts w:ascii="Arial" w:hAnsi="Arial" w:cs="Arial"/>
          <w:b/>
          <w:u w:val="single"/>
          <w:lang w:val="en-GB"/>
        </w:rPr>
        <w:t>THE</w:t>
      </w:r>
      <w:r w:rsidRPr="00F86E45">
        <w:rPr>
          <w:rFonts w:ascii="Arial" w:eastAsia="Arial" w:hAnsi="Arial" w:cs="Arial"/>
          <w:b/>
          <w:u w:val="single"/>
          <w:lang w:val="en-GB"/>
        </w:rPr>
        <w:t xml:space="preserve"> </w:t>
      </w:r>
      <w:r w:rsidRPr="00F86E45">
        <w:rPr>
          <w:rFonts w:ascii="Arial" w:hAnsi="Arial" w:cs="Arial"/>
          <w:b/>
          <w:u w:val="single"/>
          <w:lang w:val="en-GB"/>
        </w:rPr>
        <w:t>RECRUITMENT</w:t>
      </w:r>
      <w:r w:rsidRPr="00F86E45">
        <w:rPr>
          <w:rFonts w:ascii="Arial" w:eastAsia="Arial" w:hAnsi="Arial" w:cs="Arial"/>
          <w:b/>
          <w:u w:val="single"/>
          <w:lang w:val="en-GB"/>
        </w:rPr>
        <w:t xml:space="preserve"> </w:t>
      </w:r>
      <w:r w:rsidRPr="00F86E45">
        <w:rPr>
          <w:rFonts w:ascii="Arial" w:hAnsi="Arial" w:cs="Arial"/>
          <w:b/>
          <w:u w:val="single"/>
          <w:lang w:val="en-GB"/>
        </w:rPr>
        <w:t>PROCESS</w:t>
      </w:r>
      <w:r w:rsidRPr="00F86E45">
        <w:rPr>
          <w:rFonts w:ascii="Arial" w:hAnsi="Arial" w:cs="Arial"/>
          <w:b/>
          <w:lang w:val="en-GB"/>
        </w:rPr>
        <w:t>.</w:t>
      </w:r>
    </w:p>
    <w:p w14:paraId="6132B31E" w14:textId="77777777" w:rsidR="00F86E45" w:rsidRPr="00F86E45" w:rsidRDefault="00F86E45" w:rsidP="00F86E45">
      <w:pPr>
        <w:spacing w:line="276" w:lineRule="auto"/>
        <w:jc w:val="both"/>
        <w:rPr>
          <w:rFonts w:ascii="Arial" w:hAnsi="Arial" w:cs="Arial"/>
          <w:sz w:val="28"/>
          <w:szCs w:val="28"/>
          <w:lang w:val="en-GB"/>
        </w:rPr>
      </w:pPr>
    </w:p>
    <w:p w14:paraId="710E5F36" w14:textId="77777777" w:rsidR="00F86E45" w:rsidRPr="00F86E45" w:rsidRDefault="00F86E45" w:rsidP="00F86E45">
      <w:pPr>
        <w:pStyle w:val="BodyText"/>
        <w:numPr>
          <w:ilvl w:val="0"/>
          <w:numId w:val="2"/>
        </w:numPr>
        <w:spacing w:line="276" w:lineRule="auto"/>
        <w:jc w:val="both"/>
        <w:rPr>
          <w:lang w:val="en-GB"/>
        </w:rPr>
      </w:pPr>
      <w:r w:rsidRPr="00F86E45">
        <w:rPr>
          <w:lang w:val="en-GB"/>
        </w:rPr>
        <w:t xml:space="preserve">All sections of the application form must be completed. Where necessary, continuation sheets may be used. Please ensure that you enclose an Additional Information sheet relevant to the post you wish to apply for with your application form.  </w:t>
      </w:r>
    </w:p>
    <w:p w14:paraId="4F67883D" w14:textId="77777777" w:rsidR="00F86E45" w:rsidRPr="00F86E45" w:rsidRDefault="00F86E45" w:rsidP="00F86E45">
      <w:pPr>
        <w:pStyle w:val="BodyText"/>
        <w:numPr>
          <w:ilvl w:val="0"/>
          <w:numId w:val="2"/>
        </w:numPr>
        <w:spacing w:line="276" w:lineRule="auto"/>
        <w:jc w:val="both"/>
        <w:rPr>
          <w:szCs w:val="22"/>
          <w:lang w:val="en-GB"/>
        </w:rPr>
      </w:pPr>
      <w:r w:rsidRPr="00F86E45">
        <w:rPr>
          <w:szCs w:val="22"/>
          <w:lang w:val="en-GB"/>
        </w:rPr>
        <w:t xml:space="preserve">Applicants will be assessed only on the information provided in the Application Form. CVs should not be included as part of your application and, if submitted, will not be considered. </w:t>
      </w:r>
    </w:p>
    <w:p w14:paraId="51E25C1C" w14:textId="77777777" w:rsidR="00F86E45" w:rsidRPr="00F86E45" w:rsidRDefault="00F86E45" w:rsidP="00F86E45">
      <w:pPr>
        <w:pStyle w:val="BodyText"/>
        <w:numPr>
          <w:ilvl w:val="0"/>
          <w:numId w:val="2"/>
        </w:numPr>
        <w:spacing w:line="276" w:lineRule="auto"/>
        <w:jc w:val="both"/>
        <w:rPr>
          <w:b/>
          <w:bCs/>
          <w:szCs w:val="22"/>
          <w:lang w:val="en-GB"/>
        </w:rPr>
      </w:pPr>
      <w:r w:rsidRPr="00F86E45">
        <w:rPr>
          <w:szCs w:val="22"/>
          <w:lang w:val="en-GB"/>
        </w:rPr>
        <w:t xml:space="preserve">Please complete this form in </w:t>
      </w:r>
      <w:r w:rsidRPr="00F86E45">
        <w:rPr>
          <w:b/>
          <w:bCs/>
          <w:szCs w:val="22"/>
          <w:lang w:val="en-GB"/>
        </w:rPr>
        <w:t>BLACK INK OR TYPEWRITTEN.</w:t>
      </w:r>
    </w:p>
    <w:p w14:paraId="73F470BD" w14:textId="77777777" w:rsidR="00F86E45" w:rsidRPr="00F86E45" w:rsidRDefault="00F86E45" w:rsidP="00F86E45">
      <w:pPr>
        <w:pStyle w:val="BodyText"/>
        <w:numPr>
          <w:ilvl w:val="0"/>
          <w:numId w:val="2"/>
        </w:numPr>
        <w:spacing w:line="276" w:lineRule="auto"/>
        <w:jc w:val="both"/>
        <w:rPr>
          <w:lang w:val="en-GB"/>
        </w:rPr>
      </w:pPr>
      <w:r w:rsidRPr="00F86E45">
        <w:rPr>
          <w:lang w:val="en-GB"/>
        </w:rPr>
        <w:t>It</w:t>
      </w:r>
      <w:r w:rsidRPr="00F86E45">
        <w:rPr>
          <w:rFonts w:eastAsia="Arial"/>
          <w:lang w:val="en-GB"/>
        </w:rPr>
        <w:t xml:space="preserve"> </w:t>
      </w:r>
      <w:r w:rsidRPr="00F86E45">
        <w:rPr>
          <w:lang w:val="en-GB"/>
        </w:rPr>
        <w:t>is</w:t>
      </w:r>
      <w:r w:rsidRPr="00F86E45">
        <w:rPr>
          <w:rFonts w:eastAsia="Arial"/>
          <w:lang w:val="en-GB"/>
        </w:rPr>
        <w:t xml:space="preserve"> </w:t>
      </w:r>
      <w:r w:rsidRPr="00F86E45">
        <w:rPr>
          <w:lang w:val="en-GB"/>
        </w:rPr>
        <w:t>the</w:t>
      </w:r>
      <w:r w:rsidRPr="00F86E45">
        <w:rPr>
          <w:rFonts w:eastAsia="Arial"/>
          <w:lang w:val="en-GB"/>
        </w:rPr>
        <w:t xml:space="preserve"> </w:t>
      </w:r>
      <w:r w:rsidRPr="00F86E45">
        <w:rPr>
          <w:lang w:val="en-GB"/>
        </w:rPr>
        <w:t>candidate’s</w:t>
      </w:r>
      <w:r w:rsidRPr="00F86E45">
        <w:rPr>
          <w:rFonts w:eastAsia="Arial"/>
          <w:lang w:val="en-GB"/>
        </w:rPr>
        <w:t xml:space="preserve"> </w:t>
      </w:r>
      <w:r w:rsidRPr="00F86E45">
        <w:rPr>
          <w:lang w:val="en-GB"/>
        </w:rPr>
        <w:t>responsibility</w:t>
      </w:r>
      <w:r w:rsidRPr="00F86E45">
        <w:rPr>
          <w:rFonts w:eastAsia="Arial"/>
          <w:lang w:val="en-GB"/>
        </w:rPr>
        <w:t xml:space="preserve"> </w:t>
      </w:r>
      <w:r w:rsidRPr="00F86E45">
        <w:rPr>
          <w:lang w:val="en-GB"/>
        </w:rPr>
        <w:t>to</w:t>
      </w:r>
      <w:r w:rsidRPr="00F86E45">
        <w:rPr>
          <w:rFonts w:eastAsia="Arial"/>
          <w:lang w:val="en-GB"/>
        </w:rPr>
        <w:t xml:space="preserve"> </w:t>
      </w:r>
      <w:r w:rsidRPr="00F86E45">
        <w:rPr>
          <w:lang w:val="en-GB"/>
        </w:rPr>
        <w:t>ensure</w:t>
      </w:r>
      <w:r w:rsidRPr="00F86E45">
        <w:rPr>
          <w:rFonts w:eastAsia="Arial"/>
          <w:lang w:val="en-GB"/>
        </w:rPr>
        <w:t xml:space="preserve"> Foyle Women’s Aid </w:t>
      </w:r>
      <w:r w:rsidRPr="00F86E45">
        <w:rPr>
          <w:lang w:val="en-GB"/>
        </w:rPr>
        <w:t>receives</w:t>
      </w:r>
      <w:r w:rsidRPr="00F86E45">
        <w:rPr>
          <w:rFonts w:eastAsia="Arial"/>
          <w:lang w:val="en-GB"/>
        </w:rPr>
        <w:t xml:space="preserve"> </w:t>
      </w:r>
      <w:r w:rsidRPr="00F86E45">
        <w:rPr>
          <w:lang w:val="en-GB"/>
        </w:rPr>
        <w:t>their</w:t>
      </w:r>
      <w:r w:rsidRPr="00F86E45">
        <w:rPr>
          <w:rFonts w:eastAsia="Arial"/>
          <w:lang w:val="en-GB"/>
        </w:rPr>
        <w:t xml:space="preserve"> </w:t>
      </w:r>
      <w:r w:rsidRPr="00F86E45">
        <w:rPr>
          <w:lang w:val="en-GB"/>
        </w:rPr>
        <w:t>application</w:t>
      </w:r>
      <w:r w:rsidRPr="00F86E45">
        <w:rPr>
          <w:rFonts w:eastAsia="Arial"/>
          <w:lang w:val="en-GB"/>
        </w:rPr>
        <w:t xml:space="preserve"> </w:t>
      </w:r>
      <w:r w:rsidRPr="00F86E45">
        <w:rPr>
          <w:lang w:val="en-GB"/>
        </w:rPr>
        <w:t>form</w:t>
      </w:r>
      <w:r w:rsidRPr="00F86E45">
        <w:rPr>
          <w:rFonts w:eastAsia="Arial"/>
          <w:lang w:val="en-GB"/>
        </w:rPr>
        <w:t xml:space="preserve"> </w:t>
      </w:r>
      <w:r w:rsidRPr="00F86E45">
        <w:rPr>
          <w:lang w:val="en-GB"/>
        </w:rPr>
        <w:t>by</w:t>
      </w:r>
      <w:r w:rsidRPr="00F86E45">
        <w:rPr>
          <w:rFonts w:eastAsia="Arial"/>
          <w:lang w:val="en-GB"/>
        </w:rPr>
        <w:t xml:space="preserve"> </w:t>
      </w:r>
      <w:r w:rsidRPr="00F86E45">
        <w:rPr>
          <w:lang w:val="en-GB"/>
        </w:rPr>
        <w:t>the</w:t>
      </w:r>
      <w:r w:rsidRPr="00F86E45">
        <w:rPr>
          <w:rFonts w:eastAsia="Arial"/>
          <w:lang w:val="en-GB"/>
        </w:rPr>
        <w:t xml:space="preserve"> </w:t>
      </w:r>
      <w:r w:rsidRPr="00F86E45">
        <w:rPr>
          <w:lang w:val="en-GB"/>
        </w:rPr>
        <w:t>closing</w:t>
      </w:r>
      <w:r w:rsidRPr="00F86E45">
        <w:rPr>
          <w:rFonts w:eastAsia="Arial"/>
          <w:lang w:val="en-GB"/>
        </w:rPr>
        <w:t xml:space="preserve"> </w:t>
      </w:r>
      <w:r w:rsidRPr="00F86E45">
        <w:rPr>
          <w:lang w:val="en-GB"/>
        </w:rPr>
        <w:t>date.</w:t>
      </w:r>
      <w:r w:rsidRPr="00F86E45">
        <w:rPr>
          <w:rFonts w:eastAsia="Arial"/>
          <w:lang w:val="en-GB"/>
        </w:rPr>
        <w:t xml:space="preserve"> </w:t>
      </w:r>
      <w:r w:rsidRPr="00F86E45">
        <w:rPr>
          <w:lang w:val="en-GB"/>
        </w:rPr>
        <w:t>Applications</w:t>
      </w:r>
      <w:r w:rsidRPr="00F86E45">
        <w:rPr>
          <w:rFonts w:eastAsia="Arial"/>
          <w:lang w:val="en-GB"/>
        </w:rPr>
        <w:t xml:space="preserve"> </w:t>
      </w:r>
      <w:r w:rsidRPr="00F86E45">
        <w:rPr>
          <w:lang w:val="en-GB"/>
        </w:rPr>
        <w:t>received</w:t>
      </w:r>
      <w:r w:rsidRPr="00F86E45">
        <w:rPr>
          <w:rFonts w:eastAsia="Arial"/>
          <w:lang w:val="en-GB"/>
        </w:rPr>
        <w:t xml:space="preserve"> </w:t>
      </w:r>
      <w:r w:rsidRPr="00F86E45">
        <w:rPr>
          <w:lang w:val="en-GB"/>
        </w:rPr>
        <w:t>after</w:t>
      </w:r>
      <w:r w:rsidRPr="00F86E45">
        <w:rPr>
          <w:rFonts w:eastAsia="Arial"/>
          <w:lang w:val="en-GB"/>
        </w:rPr>
        <w:t xml:space="preserve"> </w:t>
      </w:r>
      <w:r w:rsidRPr="00F86E45">
        <w:rPr>
          <w:lang w:val="en-GB"/>
        </w:rPr>
        <w:t>the</w:t>
      </w:r>
      <w:r w:rsidRPr="00F86E45">
        <w:rPr>
          <w:rFonts w:eastAsia="Arial"/>
          <w:lang w:val="en-GB"/>
        </w:rPr>
        <w:t xml:space="preserve"> </w:t>
      </w:r>
      <w:r w:rsidRPr="00F86E45">
        <w:rPr>
          <w:lang w:val="en-GB"/>
        </w:rPr>
        <w:t>closing</w:t>
      </w:r>
      <w:r w:rsidRPr="00F86E45">
        <w:rPr>
          <w:rFonts w:eastAsia="Arial"/>
          <w:lang w:val="en-GB"/>
        </w:rPr>
        <w:t xml:space="preserve"> </w:t>
      </w:r>
      <w:r w:rsidRPr="00F86E45">
        <w:rPr>
          <w:lang w:val="en-GB"/>
        </w:rPr>
        <w:t>date</w:t>
      </w:r>
      <w:r w:rsidRPr="00F86E45">
        <w:rPr>
          <w:rFonts w:eastAsia="Arial"/>
          <w:lang w:val="en-GB"/>
        </w:rPr>
        <w:t xml:space="preserve"> </w:t>
      </w:r>
      <w:r w:rsidRPr="00F86E45">
        <w:rPr>
          <w:lang w:val="en-GB"/>
        </w:rPr>
        <w:t>will</w:t>
      </w:r>
      <w:r w:rsidRPr="00F86E45">
        <w:rPr>
          <w:rFonts w:eastAsia="Arial"/>
          <w:lang w:val="en-GB"/>
        </w:rPr>
        <w:t xml:space="preserve"> </w:t>
      </w:r>
      <w:r w:rsidRPr="00F86E45">
        <w:rPr>
          <w:b/>
          <w:u w:val="single"/>
          <w:lang w:val="en-GB"/>
        </w:rPr>
        <w:t>NOT</w:t>
      </w:r>
      <w:r w:rsidRPr="00F86E45">
        <w:rPr>
          <w:rFonts w:eastAsia="Arial"/>
          <w:lang w:val="en-GB"/>
        </w:rPr>
        <w:t xml:space="preserve"> </w:t>
      </w:r>
      <w:r w:rsidRPr="00F86E45">
        <w:rPr>
          <w:lang w:val="en-GB"/>
        </w:rPr>
        <w:t>be</w:t>
      </w:r>
      <w:r w:rsidRPr="00F86E45">
        <w:rPr>
          <w:rFonts w:eastAsia="Arial"/>
          <w:lang w:val="en-GB"/>
        </w:rPr>
        <w:t xml:space="preserve"> </w:t>
      </w:r>
      <w:r w:rsidRPr="00F86E45">
        <w:rPr>
          <w:lang w:val="en-GB"/>
        </w:rPr>
        <w:t>considered.</w:t>
      </w:r>
    </w:p>
    <w:p w14:paraId="0396094F" w14:textId="77777777" w:rsidR="00F86E45" w:rsidRPr="00F86E45" w:rsidRDefault="00F86E45" w:rsidP="00F86E45">
      <w:pPr>
        <w:pStyle w:val="BodyText"/>
        <w:numPr>
          <w:ilvl w:val="0"/>
          <w:numId w:val="2"/>
        </w:numPr>
        <w:spacing w:line="276" w:lineRule="auto"/>
        <w:jc w:val="both"/>
        <w:rPr>
          <w:lang w:val="en-GB"/>
        </w:rPr>
      </w:pPr>
      <w:r w:rsidRPr="00F86E45">
        <w:rPr>
          <w:lang w:val="en-GB"/>
        </w:rPr>
        <w:t>All</w:t>
      </w:r>
      <w:r w:rsidRPr="00F86E45">
        <w:rPr>
          <w:rFonts w:eastAsia="Arial"/>
          <w:lang w:val="en-GB"/>
        </w:rPr>
        <w:t xml:space="preserve"> </w:t>
      </w:r>
      <w:r w:rsidRPr="00F86E45">
        <w:rPr>
          <w:lang w:val="en-GB"/>
        </w:rPr>
        <w:t>sections</w:t>
      </w:r>
      <w:r w:rsidRPr="00F86E45">
        <w:rPr>
          <w:rFonts w:eastAsia="Arial"/>
          <w:lang w:val="en-GB"/>
        </w:rPr>
        <w:t xml:space="preserve"> </w:t>
      </w:r>
      <w:r w:rsidRPr="00F86E45">
        <w:rPr>
          <w:lang w:val="en-GB"/>
        </w:rPr>
        <w:t>of</w:t>
      </w:r>
      <w:r w:rsidRPr="00F86E45">
        <w:rPr>
          <w:rFonts w:eastAsia="Arial"/>
          <w:lang w:val="en-GB"/>
        </w:rPr>
        <w:t xml:space="preserve"> </w:t>
      </w:r>
      <w:r w:rsidRPr="00F86E45">
        <w:rPr>
          <w:lang w:val="en-GB"/>
        </w:rPr>
        <w:t>the</w:t>
      </w:r>
      <w:r w:rsidRPr="00F86E45">
        <w:rPr>
          <w:rFonts w:eastAsia="Arial"/>
          <w:lang w:val="en-GB"/>
        </w:rPr>
        <w:t xml:space="preserve"> </w:t>
      </w:r>
      <w:r w:rsidRPr="00F86E45">
        <w:rPr>
          <w:lang w:val="en-GB"/>
        </w:rPr>
        <w:t>Monitoring</w:t>
      </w:r>
      <w:r w:rsidRPr="00F86E45">
        <w:rPr>
          <w:rFonts w:eastAsia="Arial"/>
          <w:lang w:val="en-GB"/>
        </w:rPr>
        <w:t xml:space="preserve"> </w:t>
      </w:r>
      <w:r w:rsidRPr="00F86E45">
        <w:rPr>
          <w:lang w:val="en-GB"/>
        </w:rPr>
        <w:t>Form</w:t>
      </w:r>
      <w:r w:rsidRPr="00F86E45">
        <w:rPr>
          <w:rFonts w:eastAsia="Arial"/>
          <w:lang w:val="en-GB"/>
        </w:rPr>
        <w:t xml:space="preserve"> </w:t>
      </w:r>
      <w:r w:rsidRPr="00F86E45">
        <w:rPr>
          <w:lang w:val="en-GB"/>
        </w:rPr>
        <w:t>must</w:t>
      </w:r>
      <w:r w:rsidRPr="00F86E45">
        <w:rPr>
          <w:rFonts w:eastAsia="Arial"/>
          <w:lang w:val="en-GB"/>
        </w:rPr>
        <w:t xml:space="preserve"> </w:t>
      </w:r>
      <w:r w:rsidRPr="00F86E45">
        <w:rPr>
          <w:lang w:val="en-GB"/>
        </w:rPr>
        <w:t>be</w:t>
      </w:r>
      <w:r w:rsidRPr="00F86E45">
        <w:rPr>
          <w:rFonts w:eastAsia="Arial"/>
          <w:lang w:val="en-GB"/>
        </w:rPr>
        <w:t xml:space="preserve"> </w:t>
      </w:r>
      <w:r w:rsidRPr="00F86E45">
        <w:rPr>
          <w:lang w:val="en-GB"/>
        </w:rPr>
        <w:t>completed.</w:t>
      </w:r>
    </w:p>
    <w:p w14:paraId="2DEFDEE9" w14:textId="50E724C9" w:rsidR="00F86E45" w:rsidRPr="00F86E45" w:rsidRDefault="00F86E45" w:rsidP="00F86E45">
      <w:pPr>
        <w:numPr>
          <w:ilvl w:val="0"/>
          <w:numId w:val="2"/>
        </w:numPr>
        <w:jc w:val="both"/>
        <w:rPr>
          <w:rFonts w:ascii="Arial" w:hAnsi="Arial" w:cs="Arial"/>
          <w:sz w:val="22"/>
          <w:szCs w:val="22"/>
          <w:shd w:val="clear" w:color="auto" w:fill="FFFFFF"/>
        </w:rPr>
      </w:pPr>
      <w:r w:rsidRPr="00F86E45">
        <w:rPr>
          <w:rFonts w:ascii="Arial" w:hAnsi="Arial" w:cs="Arial"/>
          <w:sz w:val="22"/>
          <w:szCs w:val="22"/>
          <w:lang w:val="en-GB"/>
        </w:rPr>
        <w:t>Return</w:t>
      </w:r>
      <w:r w:rsidRPr="00F86E45">
        <w:rPr>
          <w:rFonts w:ascii="Arial" w:eastAsia="Arial" w:hAnsi="Arial" w:cs="Arial"/>
          <w:sz w:val="22"/>
          <w:szCs w:val="22"/>
          <w:lang w:val="en-GB"/>
        </w:rPr>
        <w:t xml:space="preserve"> </w:t>
      </w:r>
      <w:r w:rsidRPr="00F86E45">
        <w:rPr>
          <w:rFonts w:ascii="Arial" w:hAnsi="Arial" w:cs="Arial"/>
          <w:sz w:val="22"/>
          <w:szCs w:val="22"/>
          <w:lang w:val="en-GB"/>
        </w:rPr>
        <w:t>completed</w:t>
      </w:r>
      <w:r w:rsidRPr="00F86E45">
        <w:rPr>
          <w:rFonts w:ascii="Arial" w:eastAsia="Arial" w:hAnsi="Arial" w:cs="Arial"/>
          <w:sz w:val="22"/>
          <w:szCs w:val="22"/>
          <w:lang w:val="en-GB"/>
        </w:rPr>
        <w:t xml:space="preserve"> </w:t>
      </w:r>
      <w:r w:rsidRPr="00F86E45">
        <w:rPr>
          <w:rFonts w:ascii="Arial" w:hAnsi="Arial" w:cs="Arial"/>
          <w:sz w:val="22"/>
          <w:szCs w:val="22"/>
          <w:lang w:val="en-GB"/>
        </w:rPr>
        <w:t>Application</w:t>
      </w:r>
      <w:r w:rsidRPr="00F86E45">
        <w:rPr>
          <w:rFonts w:ascii="Arial" w:eastAsia="Arial" w:hAnsi="Arial" w:cs="Arial"/>
          <w:sz w:val="22"/>
          <w:szCs w:val="22"/>
          <w:lang w:val="en-GB"/>
        </w:rPr>
        <w:t xml:space="preserve"> </w:t>
      </w:r>
      <w:r w:rsidRPr="00F86E45">
        <w:rPr>
          <w:rFonts w:ascii="Arial" w:hAnsi="Arial" w:cs="Arial"/>
          <w:sz w:val="22"/>
          <w:szCs w:val="22"/>
          <w:lang w:val="en-GB"/>
        </w:rPr>
        <w:t>and</w:t>
      </w:r>
      <w:r w:rsidRPr="00F86E45">
        <w:rPr>
          <w:rFonts w:ascii="Arial" w:eastAsia="Arial" w:hAnsi="Arial" w:cs="Arial"/>
          <w:sz w:val="22"/>
          <w:szCs w:val="22"/>
          <w:lang w:val="en-GB"/>
        </w:rPr>
        <w:t xml:space="preserve"> </w:t>
      </w:r>
      <w:r w:rsidRPr="00F86E45">
        <w:rPr>
          <w:rFonts w:ascii="Arial" w:hAnsi="Arial" w:cs="Arial"/>
          <w:sz w:val="22"/>
          <w:szCs w:val="22"/>
          <w:lang w:val="en-GB"/>
        </w:rPr>
        <w:t>Monitoring</w:t>
      </w:r>
      <w:r w:rsidRPr="00F86E45">
        <w:rPr>
          <w:rFonts w:ascii="Arial" w:eastAsia="Arial" w:hAnsi="Arial" w:cs="Arial"/>
          <w:sz w:val="22"/>
          <w:szCs w:val="22"/>
          <w:lang w:val="en-GB"/>
        </w:rPr>
        <w:t xml:space="preserve"> </w:t>
      </w:r>
      <w:r w:rsidRPr="00F86E45">
        <w:rPr>
          <w:rFonts w:ascii="Arial" w:hAnsi="Arial" w:cs="Arial"/>
          <w:sz w:val="22"/>
          <w:szCs w:val="22"/>
          <w:lang w:val="en-GB"/>
        </w:rPr>
        <w:t>Forms</w:t>
      </w:r>
      <w:r w:rsidRPr="00F86E45">
        <w:rPr>
          <w:rFonts w:ascii="Arial" w:eastAsia="Arial" w:hAnsi="Arial" w:cs="Arial"/>
          <w:sz w:val="22"/>
          <w:szCs w:val="22"/>
          <w:lang w:val="en-GB"/>
        </w:rPr>
        <w:t xml:space="preserve"> </w:t>
      </w:r>
      <w:r w:rsidRPr="00F86E45">
        <w:rPr>
          <w:rFonts w:ascii="Arial" w:hAnsi="Arial" w:cs="Arial"/>
          <w:b/>
          <w:sz w:val="22"/>
          <w:szCs w:val="22"/>
          <w:u w:val="single"/>
          <w:lang w:val="en-GB"/>
        </w:rPr>
        <w:t xml:space="preserve">no later than 12noon on Monday </w:t>
      </w:r>
      <w:r w:rsidR="00E26BAB">
        <w:rPr>
          <w:rFonts w:ascii="Arial" w:hAnsi="Arial" w:cs="Arial"/>
          <w:b/>
          <w:sz w:val="22"/>
          <w:szCs w:val="22"/>
          <w:u w:val="single"/>
          <w:lang w:val="en-GB"/>
        </w:rPr>
        <w:t>2</w:t>
      </w:r>
      <w:r w:rsidR="00E26BAB" w:rsidRPr="00E26BAB">
        <w:rPr>
          <w:rFonts w:ascii="Arial" w:hAnsi="Arial" w:cs="Arial"/>
          <w:b/>
          <w:sz w:val="22"/>
          <w:szCs w:val="22"/>
          <w:u w:val="single"/>
          <w:vertAlign w:val="superscript"/>
          <w:lang w:val="en-GB"/>
        </w:rPr>
        <w:t>nd</w:t>
      </w:r>
      <w:r w:rsidR="00E26BAB">
        <w:rPr>
          <w:rFonts w:ascii="Arial" w:hAnsi="Arial" w:cs="Arial"/>
          <w:b/>
          <w:sz w:val="22"/>
          <w:szCs w:val="22"/>
          <w:u w:val="single"/>
          <w:lang w:val="en-GB"/>
        </w:rPr>
        <w:t xml:space="preserve"> September</w:t>
      </w:r>
      <w:r w:rsidRPr="00F86E45">
        <w:rPr>
          <w:rFonts w:ascii="Arial" w:hAnsi="Arial" w:cs="Arial"/>
          <w:b/>
          <w:sz w:val="22"/>
          <w:szCs w:val="22"/>
          <w:u w:val="single"/>
          <w:lang w:val="en-GB"/>
        </w:rPr>
        <w:t xml:space="preserve"> 2024</w:t>
      </w:r>
      <w:r w:rsidRPr="00F86E45">
        <w:rPr>
          <w:rFonts w:ascii="Arial" w:hAnsi="Arial" w:cs="Arial"/>
          <w:sz w:val="22"/>
          <w:szCs w:val="22"/>
          <w:shd w:val="clear" w:color="auto" w:fill="FFFFFF"/>
        </w:rPr>
        <w:t xml:space="preserve"> </w:t>
      </w:r>
      <w:r w:rsidRPr="00F86E45">
        <w:rPr>
          <w:rFonts w:ascii="Arial" w:hAnsi="Arial" w:cs="Arial"/>
          <w:sz w:val="22"/>
          <w:szCs w:val="22"/>
          <w:lang w:val="en-GB"/>
        </w:rPr>
        <w:t xml:space="preserve">by email: </w:t>
      </w:r>
      <w:hyperlink r:id="rId10" w:history="1">
        <w:r w:rsidRPr="00F86E45">
          <w:rPr>
            <w:rStyle w:val="Hyperlink"/>
            <w:rFonts w:ascii="Arial" w:hAnsi="Arial" w:cs="Arial"/>
            <w:sz w:val="22"/>
            <w:szCs w:val="22"/>
            <w:lang w:val="en-GB"/>
          </w:rPr>
          <w:t>JarmilaSlugocka@foylewomensaid.org</w:t>
        </w:r>
      </w:hyperlink>
    </w:p>
    <w:p w14:paraId="664767DC" w14:textId="77777777" w:rsidR="00F86E45" w:rsidRPr="00F86E45" w:rsidRDefault="00F86E45" w:rsidP="00F86E45">
      <w:pPr>
        <w:rPr>
          <w:rFonts w:ascii="Arial" w:eastAsia="Arial" w:hAnsi="Arial" w:cs="Arial"/>
          <w:b/>
          <w:bCs/>
          <w:color w:val="000000"/>
          <w:sz w:val="22"/>
          <w:szCs w:val="22"/>
          <w:u w:val="single"/>
          <w:lang w:val="en-GB"/>
        </w:rPr>
      </w:pPr>
    </w:p>
    <w:p w14:paraId="5C684D3E" w14:textId="77777777" w:rsidR="00F86E45" w:rsidRPr="00F86E45" w:rsidRDefault="00F86E45" w:rsidP="00F86E45">
      <w:pPr>
        <w:pStyle w:val="BodyText"/>
        <w:spacing w:line="276" w:lineRule="auto"/>
        <w:rPr>
          <w:b/>
          <w:lang w:val="en-GB"/>
        </w:rPr>
      </w:pPr>
    </w:p>
    <w:p w14:paraId="28683A10" w14:textId="77777777" w:rsidR="00F86E45" w:rsidRPr="00F86E45" w:rsidRDefault="00F86E45" w:rsidP="00F86E45">
      <w:pPr>
        <w:pStyle w:val="Heading3"/>
        <w:spacing w:line="276" w:lineRule="auto"/>
        <w:rPr>
          <w:rFonts w:cs="Arial"/>
          <w:lang w:val="en-GB"/>
        </w:rPr>
      </w:pPr>
      <w:r w:rsidRPr="00F86E45">
        <w:rPr>
          <w:rFonts w:cs="Arial"/>
          <w:lang w:val="en-GB"/>
        </w:rPr>
        <w:t>PART</w:t>
      </w:r>
      <w:r w:rsidRPr="00F86E45">
        <w:rPr>
          <w:rFonts w:eastAsia="Arial" w:cs="Arial"/>
          <w:lang w:val="en-GB"/>
        </w:rPr>
        <w:t xml:space="preserve"> </w:t>
      </w:r>
      <w:r w:rsidRPr="00F86E45">
        <w:rPr>
          <w:rFonts w:cs="Arial"/>
          <w:lang w:val="en-GB"/>
        </w:rPr>
        <w:t>2</w:t>
      </w:r>
      <w:r w:rsidRPr="00F86E45">
        <w:rPr>
          <w:rFonts w:eastAsia="Arial" w:cs="Arial"/>
          <w:lang w:val="en-GB"/>
        </w:rPr>
        <w:t xml:space="preserve"> </w:t>
      </w:r>
      <w:r w:rsidRPr="00F86E45">
        <w:rPr>
          <w:rFonts w:cs="Arial"/>
          <w:lang w:val="en-GB"/>
        </w:rPr>
        <w:t>OF</w:t>
      </w:r>
      <w:r w:rsidRPr="00F86E45">
        <w:rPr>
          <w:rFonts w:eastAsia="Arial" w:cs="Arial"/>
          <w:lang w:val="en-GB"/>
        </w:rPr>
        <w:t xml:space="preserve"> </w:t>
      </w:r>
      <w:r w:rsidRPr="00F86E45">
        <w:rPr>
          <w:rFonts w:cs="Arial"/>
          <w:lang w:val="en-GB"/>
        </w:rPr>
        <w:t>THE</w:t>
      </w:r>
      <w:r w:rsidRPr="00F86E45">
        <w:rPr>
          <w:rFonts w:eastAsia="Arial" w:cs="Arial"/>
          <w:lang w:val="en-GB"/>
        </w:rPr>
        <w:t xml:space="preserve"> </w:t>
      </w:r>
      <w:r w:rsidRPr="00F86E45">
        <w:rPr>
          <w:rFonts w:cs="Arial"/>
          <w:lang w:val="en-GB"/>
        </w:rPr>
        <w:t>FORM</w:t>
      </w:r>
      <w:r w:rsidRPr="00F86E45">
        <w:rPr>
          <w:rFonts w:eastAsia="Arial" w:cs="Arial"/>
          <w:lang w:val="en-GB"/>
        </w:rPr>
        <w:t xml:space="preserve"> – </w:t>
      </w:r>
      <w:r w:rsidRPr="00F86E45">
        <w:rPr>
          <w:rFonts w:cs="Arial"/>
          <w:lang w:val="en-GB"/>
        </w:rPr>
        <w:t>Shortlisting</w:t>
      </w:r>
      <w:r w:rsidRPr="00F86E45">
        <w:rPr>
          <w:rFonts w:eastAsia="Arial" w:cs="Arial"/>
          <w:lang w:val="en-GB"/>
        </w:rPr>
        <w:t xml:space="preserve"> </w:t>
      </w:r>
      <w:r w:rsidRPr="00F86E45">
        <w:rPr>
          <w:rFonts w:cs="Arial"/>
          <w:lang w:val="en-GB"/>
        </w:rPr>
        <w:t>Section</w:t>
      </w:r>
    </w:p>
    <w:p w14:paraId="418838ED" w14:textId="77777777" w:rsidR="00F86E45" w:rsidRPr="00F86E45" w:rsidRDefault="00F86E45" w:rsidP="00F86E45">
      <w:pPr>
        <w:pStyle w:val="BodyText"/>
        <w:numPr>
          <w:ilvl w:val="0"/>
          <w:numId w:val="2"/>
        </w:numPr>
        <w:spacing w:line="276" w:lineRule="auto"/>
        <w:jc w:val="both"/>
        <w:rPr>
          <w:lang w:val="en-GB"/>
        </w:rPr>
      </w:pPr>
      <w:r w:rsidRPr="00F86E45">
        <w:rPr>
          <w:szCs w:val="22"/>
          <w:lang w:val="en-GB"/>
        </w:rPr>
        <w:t xml:space="preserve">It is the applicant’s responsibility to provide sufficient relevant information to demonstrate how they meet the Essential Criteria, as outlined in the job description and personal specification, to be successful in the shortlisting process. When demonstrating </w:t>
      </w:r>
      <w:r w:rsidRPr="00F86E45">
        <w:rPr>
          <w:lang w:val="en-GB"/>
        </w:rPr>
        <w:t>each</w:t>
      </w:r>
      <w:r w:rsidRPr="00F86E45">
        <w:rPr>
          <w:rFonts w:eastAsia="Arial"/>
          <w:lang w:val="en-GB"/>
        </w:rPr>
        <w:t xml:space="preserve"> </w:t>
      </w:r>
      <w:r w:rsidRPr="00F86E45">
        <w:rPr>
          <w:lang w:val="en-GB"/>
        </w:rPr>
        <w:t>criterion,</w:t>
      </w:r>
      <w:r w:rsidRPr="00F86E45">
        <w:rPr>
          <w:rFonts w:eastAsia="Arial"/>
          <w:lang w:val="en-GB"/>
        </w:rPr>
        <w:t xml:space="preserve"> you </w:t>
      </w:r>
      <w:r w:rsidRPr="00F86E45">
        <w:rPr>
          <w:lang w:val="en-GB"/>
        </w:rPr>
        <w:t>must</w:t>
      </w:r>
      <w:r w:rsidRPr="00F86E45">
        <w:rPr>
          <w:rFonts w:eastAsia="Arial"/>
          <w:lang w:val="en-GB"/>
        </w:rPr>
        <w:t xml:space="preserve"> </w:t>
      </w:r>
      <w:r w:rsidRPr="00F86E45">
        <w:rPr>
          <w:lang w:val="en-GB"/>
        </w:rPr>
        <w:t>include</w:t>
      </w:r>
      <w:r w:rsidRPr="00F86E45">
        <w:rPr>
          <w:rFonts w:eastAsia="Arial"/>
          <w:lang w:val="en-GB"/>
        </w:rPr>
        <w:t xml:space="preserve"> </w:t>
      </w:r>
      <w:r w:rsidRPr="00F86E45">
        <w:rPr>
          <w:lang w:val="en-GB"/>
        </w:rPr>
        <w:t>your</w:t>
      </w:r>
      <w:r w:rsidRPr="00F86E45">
        <w:rPr>
          <w:rFonts w:eastAsia="Arial"/>
          <w:lang w:val="en-GB"/>
        </w:rPr>
        <w:t xml:space="preserve"> </w:t>
      </w:r>
      <w:r w:rsidRPr="00F86E45">
        <w:rPr>
          <w:lang w:val="en-GB"/>
        </w:rPr>
        <w:t>personal</w:t>
      </w:r>
      <w:r w:rsidRPr="00F86E45">
        <w:rPr>
          <w:rFonts w:eastAsia="Arial"/>
          <w:lang w:val="en-GB"/>
        </w:rPr>
        <w:t xml:space="preserve"> </w:t>
      </w:r>
      <w:r w:rsidRPr="00F86E45">
        <w:rPr>
          <w:lang w:val="en-GB"/>
        </w:rPr>
        <w:t>involvement</w:t>
      </w:r>
      <w:r w:rsidRPr="00F86E45">
        <w:rPr>
          <w:rFonts w:eastAsia="Arial"/>
          <w:lang w:val="en-GB"/>
        </w:rPr>
        <w:t xml:space="preserve"> </w:t>
      </w:r>
      <w:r w:rsidRPr="00F86E45">
        <w:rPr>
          <w:lang w:val="en-GB"/>
        </w:rPr>
        <w:t>through</w:t>
      </w:r>
      <w:r w:rsidRPr="00F86E45">
        <w:rPr>
          <w:rFonts w:eastAsia="Arial"/>
          <w:lang w:val="en-GB"/>
        </w:rPr>
        <w:t xml:space="preserve"> </w:t>
      </w:r>
      <w:r w:rsidRPr="00F86E45">
        <w:rPr>
          <w:lang w:val="en-GB"/>
        </w:rPr>
        <w:t>examples,</w:t>
      </w:r>
      <w:r w:rsidRPr="00F86E45">
        <w:rPr>
          <w:rFonts w:eastAsia="Arial"/>
          <w:lang w:val="en-GB"/>
        </w:rPr>
        <w:t xml:space="preserve"> </w:t>
      </w:r>
      <w:r w:rsidRPr="00F86E45">
        <w:rPr>
          <w:lang w:val="en-GB"/>
        </w:rPr>
        <w:t>e.g.</w:t>
      </w:r>
      <w:r w:rsidRPr="00F86E45">
        <w:rPr>
          <w:rFonts w:eastAsia="Arial"/>
          <w:lang w:val="en-GB"/>
        </w:rPr>
        <w:t xml:space="preserve"> </w:t>
      </w:r>
      <w:r w:rsidRPr="00F86E45">
        <w:rPr>
          <w:lang w:val="en-GB"/>
        </w:rPr>
        <w:t>I</w:t>
      </w:r>
      <w:r w:rsidRPr="00F86E45">
        <w:rPr>
          <w:rFonts w:eastAsia="Arial"/>
          <w:lang w:val="en-GB"/>
        </w:rPr>
        <w:t xml:space="preserve"> planned</w:t>
      </w:r>
      <w:r w:rsidRPr="00F86E45">
        <w:rPr>
          <w:lang w:val="en-GB"/>
        </w:rPr>
        <w:t>,</w:t>
      </w:r>
      <w:r w:rsidRPr="00F86E45">
        <w:rPr>
          <w:rFonts w:eastAsia="Arial"/>
          <w:lang w:val="en-GB"/>
        </w:rPr>
        <w:t xml:space="preserve"> </w:t>
      </w:r>
      <w:r w:rsidRPr="00F86E45">
        <w:rPr>
          <w:lang w:val="en-GB"/>
        </w:rPr>
        <w:t>I</w:t>
      </w:r>
      <w:r w:rsidRPr="00F86E45">
        <w:rPr>
          <w:rFonts w:eastAsia="Arial"/>
          <w:lang w:val="en-GB"/>
        </w:rPr>
        <w:t xml:space="preserve"> </w:t>
      </w:r>
      <w:r w:rsidRPr="00F86E45">
        <w:rPr>
          <w:lang w:val="en-GB"/>
        </w:rPr>
        <w:t>supervised</w:t>
      </w:r>
      <w:r w:rsidRPr="00F86E45">
        <w:rPr>
          <w:rFonts w:eastAsia="Arial"/>
          <w:lang w:val="en-GB"/>
        </w:rPr>
        <w:t xml:space="preserve"> </w:t>
      </w:r>
      <w:r w:rsidRPr="00F86E45">
        <w:rPr>
          <w:lang w:val="en-GB"/>
        </w:rPr>
        <w:t>etc.</w:t>
      </w:r>
    </w:p>
    <w:p w14:paraId="21FCB005" w14:textId="77777777" w:rsidR="00F86E45" w:rsidRPr="00F86E45" w:rsidRDefault="00F86E45" w:rsidP="00F86E45">
      <w:pPr>
        <w:pStyle w:val="BodyText"/>
        <w:numPr>
          <w:ilvl w:val="0"/>
          <w:numId w:val="2"/>
        </w:numPr>
        <w:spacing w:line="276" w:lineRule="auto"/>
        <w:jc w:val="both"/>
        <w:rPr>
          <w:szCs w:val="22"/>
          <w:lang w:val="en-GB"/>
        </w:rPr>
      </w:pPr>
      <w:r w:rsidRPr="00F86E45">
        <w:rPr>
          <w:szCs w:val="22"/>
          <w:lang w:val="en-GB"/>
        </w:rPr>
        <w:t xml:space="preserve">In the event of a high volume of applicants, the Desirable Criteria may also be used, therefore please ensure you provide sufficient relevant information to demonstrate how you meet the Desirable Criteria also. </w:t>
      </w:r>
    </w:p>
    <w:p w14:paraId="75F97413" w14:textId="77777777" w:rsidR="00F86E45" w:rsidRPr="00F86E45" w:rsidRDefault="00F86E45" w:rsidP="00F86E45">
      <w:pPr>
        <w:pStyle w:val="BodyText"/>
        <w:numPr>
          <w:ilvl w:val="0"/>
          <w:numId w:val="2"/>
        </w:numPr>
        <w:spacing w:line="276" w:lineRule="auto"/>
        <w:jc w:val="both"/>
        <w:rPr>
          <w:lang w:val="en-GB"/>
        </w:rPr>
      </w:pPr>
      <w:r w:rsidRPr="00F86E45">
        <w:rPr>
          <w:lang w:val="en-GB"/>
        </w:rPr>
        <w:t>Where</w:t>
      </w:r>
      <w:r w:rsidRPr="00F86E45">
        <w:rPr>
          <w:rFonts w:eastAsia="Arial"/>
          <w:lang w:val="en-GB"/>
        </w:rPr>
        <w:t xml:space="preserve"> </w:t>
      </w:r>
      <w:r w:rsidRPr="00F86E45">
        <w:rPr>
          <w:lang w:val="en-GB"/>
        </w:rPr>
        <w:t>dates</w:t>
      </w:r>
      <w:r w:rsidRPr="00F86E45">
        <w:rPr>
          <w:rFonts w:eastAsia="Arial"/>
          <w:lang w:val="en-GB"/>
        </w:rPr>
        <w:t xml:space="preserve"> </w:t>
      </w:r>
      <w:r w:rsidRPr="00F86E45">
        <w:rPr>
          <w:lang w:val="en-GB"/>
        </w:rPr>
        <w:t>are</w:t>
      </w:r>
      <w:r w:rsidRPr="00F86E45">
        <w:rPr>
          <w:rFonts w:eastAsia="Arial"/>
          <w:lang w:val="en-GB"/>
        </w:rPr>
        <w:t xml:space="preserve"> </w:t>
      </w:r>
      <w:r w:rsidRPr="00F86E45">
        <w:rPr>
          <w:lang w:val="en-GB"/>
        </w:rPr>
        <w:t>required,</w:t>
      </w:r>
      <w:r w:rsidRPr="00F86E45">
        <w:rPr>
          <w:rFonts w:eastAsia="Arial"/>
          <w:lang w:val="en-GB"/>
        </w:rPr>
        <w:t xml:space="preserve"> </w:t>
      </w:r>
      <w:r w:rsidRPr="00F86E45">
        <w:rPr>
          <w:lang w:val="en-GB"/>
        </w:rPr>
        <w:t>you</w:t>
      </w:r>
      <w:r w:rsidRPr="00F86E45">
        <w:rPr>
          <w:rFonts w:eastAsia="Arial"/>
          <w:lang w:val="en-GB"/>
        </w:rPr>
        <w:t xml:space="preserve"> </w:t>
      </w:r>
      <w:r w:rsidRPr="00F86E45">
        <w:rPr>
          <w:b/>
          <w:u w:val="single"/>
          <w:lang w:val="en-GB"/>
        </w:rPr>
        <w:t>MUST</w:t>
      </w:r>
      <w:r w:rsidRPr="00F86E45">
        <w:rPr>
          <w:rFonts w:eastAsia="Arial"/>
          <w:u w:val="single"/>
          <w:lang w:val="en-GB"/>
        </w:rPr>
        <w:t xml:space="preserve"> </w:t>
      </w:r>
      <w:r w:rsidRPr="00F86E45">
        <w:rPr>
          <w:lang w:val="en-GB"/>
        </w:rPr>
        <w:t>specify</w:t>
      </w:r>
      <w:r w:rsidRPr="00F86E45">
        <w:rPr>
          <w:rFonts w:eastAsia="Arial"/>
          <w:lang w:val="en-GB"/>
        </w:rPr>
        <w:t xml:space="preserve"> </w:t>
      </w:r>
      <w:r w:rsidRPr="00F86E45">
        <w:rPr>
          <w:lang w:val="en-GB"/>
        </w:rPr>
        <w:t>day,</w:t>
      </w:r>
      <w:r w:rsidRPr="00F86E45">
        <w:rPr>
          <w:rFonts w:eastAsia="Arial"/>
          <w:lang w:val="en-GB"/>
        </w:rPr>
        <w:t xml:space="preserve"> </w:t>
      </w:r>
      <w:r w:rsidRPr="00F86E45">
        <w:rPr>
          <w:lang w:val="en-GB"/>
        </w:rPr>
        <w:t>month</w:t>
      </w:r>
      <w:r w:rsidRPr="00F86E45">
        <w:rPr>
          <w:rFonts w:eastAsia="Arial"/>
          <w:lang w:val="en-GB"/>
        </w:rPr>
        <w:t xml:space="preserve"> </w:t>
      </w:r>
      <w:r w:rsidRPr="00F86E45">
        <w:rPr>
          <w:lang w:val="en-GB"/>
        </w:rPr>
        <w:t>and</w:t>
      </w:r>
      <w:r w:rsidRPr="00F86E45">
        <w:rPr>
          <w:rFonts w:eastAsia="Arial"/>
          <w:lang w:val="en-GB"/>
        </w:rPr>
        <w:t xml:space="preserve"> </w:t>
      </w:r>
      <w:r w:rsidRPr="00F86E45">
        <w:rPr>
          <w:lang w:val="en-GB"/>
        </w:rPr>
        <w:t>year,</w:t>
      </w:r>
      <w:r w:rsidRPr="00F86E45">
        <w:rPr>
          <w:rFonts w:eastAsia="Arial"/>
          <w:lang w:val="en-GB"/>
        </w:rPr>
        <w:t xml:space="preserve"> </w:t>
      </w:r>
      <w:r w:rsidRPr="00F86E45">
        <w:rPr>
          <w:lang w:val="en-GB"/>
        </w:rPr>
        <w:t>e.g.</w:t>
      </w:r>
      <w:r w:rsidRPr="00F86E45">
        <w:rPr>
          <w:rFonts w:eastAsia="Arial"/>
          <w:lang w:val="en-GB"/>
        </w:rPr>
        <w:t xml:space="preserve"> 01</w:t>
      </w:r>
      <w:r w:rsidRPr="00F86E45">
        <w:rPr>
          <w:lang w:val="en-GB"/>
        </w:rPr>
        <w:t>.01.2023.</w:t>
      </w:r>
    </w:p>
    <w:p w14:paraId="7DE6E8F2" w14:textId="77777777" w:rsidR="00F86E45" w:rsidRPr="00F86E45" w:rsidRDefault="00F86E45" w:rsidP="00F86E45">
      <w:pPr>
        <w:pStyle w:val="BodyText"/>
        <w:rPr>
          <w:lang w:val="en-GB"/>
        </w:rPr>
      </w:pPr>
    </w:p>
    <w:p w14:paraId="1E83896C" w14:textId="77777777" w:rsidR="00F86E45" w:rsidRPr="00F86E45" w:rsidRDefault="00F86E45" w:rsidP="00F86E45">
      <w:pPr>
        <w:jc w:val="center"/>
        <w:rPr>
          <w:rFonts w:ascii="Arial" w:hAnsi="Arial" w:cs="Arial"/>
          <w:b/>
          <w:bCs/>
          <w:sz w:val="32"/>
          <w:szCs w:val="32"/>
          <w:u w:val="single"/>
          <w:lang w:val="en-GB"/>
        </w:rPr>
      </w:pPr>
      <w:r w:rsidRPr="00F86E45">
        <w:rPr>
          <w:rFonts w:ascii="Arial" w:hAnsi="Arial" w:cs="Arial"/>
          <w:b/>
          <w:bCs/>
          <w:sz w:val="32"/>
          <w:szCs w:val="32"/>
          <w:u w:val="single"/>
          <w:lang w:val="en-GB"/>
        </w:rPr>
        <w:t>PLEASE</w:t>
      </w:r>
      <w:r w:rsidRPr="00F86E45">
        <w:rPr>
          <w:rFonts w:ascii="Arial" w:eastAsia="Arial" w:hAnsi="Arial" w:cs="Arial"/>
          <w:b/>
          <w:bCs/>
          <w:sz w:val="32"/>
          <w:szCs w:val="32"/>
          <w:u w:val="single"/>
          <w:lang w:val="en-GB"/>
        </w:rPr>
        <w:t xml:space="preserve"> </w:t>
      </w:r>
      <w:r w:rsidRPr="00F86E45">
        <w:rPr>
          <w:rFonts w:ascii="Arial" w:hAnsi="Arial" w:cs="Arial"/>
          <w:b/>
          <w:bCs/>
          <w:sz w:val="32"/>
          <w:szCs w:val="32"/>
          <w:u w:val="single"/>
          <w:lang w:val="en-GB"/>
        </w:rPr>
        <w:t>FOLLOW</w:t>
      </w:r>
      <w:r w:rsidRPr="00F86E45">
        <w:rPr>
          <w:rFonts w:ascii="Arial" w:eastAsia="Arial" w:hAnsi="Arial" w:cs="Arial"/>
          <w:b/>
          <w:bCs/>
          <w:sz w:val="32"/>
          <w:szCs w:val="32"/>
          <w:u w:val="single"/>
          <w:lang w:val="en-GB"/>
        </w:rPr>
        <w:t xml:space="preserve"> </w:t>
      </w:r>
      <w:r w:rsidRPr="00F86E45">
        <w:rPr>
          <w:rFonts w:ascii="Arial" w:hAnsi="Arial" w:cs="Arial"/>
          <w:b/>
          <w:bCs/>
          <w:sz w:val="32"/>
          <w:szCs w:val="32"/>
          <w:u w:val="single"/>
          <w:lang w:val="en-GB"/>
        </w:rPr>
        <w:t>THE</w:t>
      </w:r>
      <w:r w:rsidRPr="00F86E45">
        <w:rPr>
          <w:rFonts w:ascii="Arial" w:eastAsia="Arial" w:hAnsi="Arial" w:cs="Arial"/>
          <w:b/>
          <w:bCs/>
          <w:sz w:val="32"/>
          <w:szCs w:val="32"/>
          <w:u w:val="single"/>
          <w:lang w:val="en-GB"/>
        </w:rPr>
        <w:t xml:space="preserve"> </w:t>
      </w:r>
      <w:r w:rsidRPr="00F86E45">
        <w:rPr>
          <w:rFonts w:ascii="Arial" w:hAnsi="Arial" w:cs="Arial"/>
          <w:b/>
          <w:bCs/>
          <w:sz w:val="32"/>
          <w:szCs w:val="32"/>
          <w:u w:val="single"/>
          <w:lang w:val="en-GB"/>
        </w:rPr>
        <w:t>GUIDELINES</w:t>
      </w:r>
      <w:r w:rsidRPr="00F86E45">
        <w:rPr>
          <w:rFonts w:ascii="Arial" w:eastAsia="Arial" w:hAnsi="Arial" w:cs="Arial"/>
          <w:b/>
          <w:bCs/>
          <w:sz w:val="32"/>
          <w:szCs w:val="32"/>
          <w:u w:val="single"/>
          <w:lang w:val="en-GB"/>
        </w:rPr>
        <w:t xml:space="preserve"> </w:t>
      </w:r>
      <w:r w:rsidRPr="00F86E45">
        <w:rPr>
          <w:rFonts w:ascii="Arial" w:hAnsi="Arial" w:cs="Arial"/>
          <w:b/>
          <w:bCs/>
          <w:sz w:val="32"/>
          <w:szCs w:val="32"/>
          <w:u w:val="single"/>
          <w:lang w:val="en-GB"/>
        </w:rPr>
        <w:t>CAREFULLY</w:t>
      </w:r>
      <w:r w:rsidRPr="00F86E45">
        <w:rPr>
          <w:rFonts w:ascii="Arial" w:eastAsia="Arial" w:hAnsi="Arial" w:cs="Arial"/>
          <w:b/>
          <w:bCs/>
          <w:sz w:val="32"/>
          <w:szCs w:val="32"/>
          <w:u w:val="single"/>
          <w:lang w:val="en-GB"/>
        </w:rPr>
        <w:t xml:space="preserve"> </w:t>
      </w:r>
      <w:r w:rsidRPr="00F86E45">
        <w:rPr>
          <w:rFonts w:ascii="Arial" w:hAnsi="Arial" w:cs="Arial"/>
          <w:b/>
          <w:bCs/>
          <w:sz w:val="32"/>
          <w:szCs w:val="32"/>
          <w:u w:val="single"/>
          <w:lang w:val="en-GB"/>
        </w:rPr>
        <w:t>WHEN</w:t>
      </w:r>
      <w:r w:rsidRPr="00F86E45">
        <w:rPr>
          <w:rFonts w:ascii="Arial" w:eastAsia="Arial" w:hAnsi="Arial" w:cs="Arial"/>
          <w:b/>
          <w:bCs/>
          <w:sz w:val="32"/>
          <w:szCs w:val="32"/>
          <w:u w:val="single"/>
          <w:lang w:val="en-GB"/>
        </w:rPr>
        <w:t xml:space="preserve"> </w:t>
      </w:r>
      <w:r w:rsidRPr="00F86E45">
        <w:rPr>
          <w:rFonts w:ascii="Arial" w:hAnsi="Arial" w:cs="Arial"/>
          <w:b/>
          <w:bCs/>
          <w:sz w:val="32"/>
          <w:szCs w:val="32"/>
          <w:u w:val="single"/>
          <w:lang w:val="en-GB"/>
        </w:rPr>
        <w:t>COMPLETING</w:t>
      </w:r>
      <w:r w:rsidRPr="00F86E45">
        <w:rPr>
          <w:rFonts w:ascii="Arial" w:eastAsia="Arial" w:hAnsi="Arial" w:cs="Arial"/>
          <w:b/>
          <w:bCs/>
          <w:sz w:val="32"/>
          <w:szCs w:val="32"/>
          <w:u w:val="single"/>
          <w:lang w:val="en-GB"/>
        </w:rPr>
        <w:t xml:space="preserve"> </w:t>
      </w:r>
      <w:r w:rsidRPr="00F86E45">
        <w:rPr>
          <w:rFonts w:ascii="Arial" w:hAnsi="Arial" w:cs="Arial"/>
          <w:b/>
          <w:bCs/>
          <w:sz w:val="32"/>
          <w:szCs w:val="32"/>
          <w:u w:val="single"/>
          <w:lang w:val="en-GB"/>
        </w:rPr>
        <w:t>THE</w:t>
      </w:r>
      <w:r w:rsidRPr="00F86E45">
        <w:rPr>
          <w:rFonts w:ascii="Arial" w:eastAsia="Arial" w:hAnsi="Arial" w:cs="Arial"/>
          <w:b/>
          <w:bCs/>
          <w:sz w:val="32"/>
          <w:szCs w:val="32"/>
          <w:u w:val="single"/>
          <w:lang w:val="en-GB"/>
        </w:rPr>
        <w:t xml:space="preserve"> </w:t>
      </w:r>
      <w:r w:rsidRPr="00F86E45">
        <w:rPr>
          <w:rFonts w:ascii="Arial" w:hAnsi="Arial" w:cs="Arial"/>
          <w:b/>
          <w:bCs/>
          <w:sz w:val="32"/>
          <w:szCs w:val="32"/>
          <w:u w:val="single"/>
          <w:lang w:val="en-GB"/>
        </w:rPr>
        <w:t>APPLICATION</w:t>
      </w:r>
      <w:r w:rsidRPr="00F86E45">
        <w:rPr>
          <w:rFonts w:ascii="Arial" w:eastAsia="Arial" w:hAnsi="Arial" w:cs="Arial"/>
          <w:b/>
          <w:bCs/>
          <w:sz w:val="32"/>
          <w:szCs w:val="32"/>
          <w:u w:val="single"/>
          <w:lang w:val="en-GB"/>
        </w:rPr>
        <w:t xml:space="preserve"> </w:t>
      </w:r>
      <w:r w:rsidRPr="00F86E45">
        <w:rPr>
          <w:rFonts w:ascii="Arial" w:hAnsi="Arial" w:cs="Arial"/>
          <w:b/>
          <w:bCs/>
          <w:sz w:val="32"/>
          <w:szCs w:val="32"/>
          <w:u w:val="single"/>
          <w:lang w:val="en-GB"/>
        </w:rPr>
        <w:t>FORM</w:t>
      </w:r>
    </w:p>
    <w:p w14:paraId="24364B44" w14:textId="373BB14D" w:rsidR="00F86E45" w:rsidRPr="00F86E45" w:rsidRDefault="00F86E45">
      <w:pPr>
        <w:rPr>
          <w:rFonts w:ascii="Arial" w:hAnsi="Arial" w:cs="Arial"/>
          <w:b/>
        </w:rPr>
      </w:pPr>
    </w:p>
    <w:p w14:paraId="080DB23D" w14:textId="107B8AC8" w:rsidR="00F86E45" w:rsidRPr="00F86E45" w:rsidRDefault="00F86E45">
      <w:pPr>
        <w:rPr>
          <w:rFonts w:ascii="Arial" w:hAnsi="Arial" w:cs="Arial"/>
          <w:b/>
        </w:rPr>
      </w:pPr>
    </w:p>
    <w:p w14:paraId="6E87CC1B" w14:textId="6AAE2383" w:rsidR="00F86E45" w:rsidRPr="00F86E45" w:rsidRDefault="00F86E45">
      <w:pPr>
        <w:rPr>
          <w:rFonts w:ascii="Arial" w:hAnsi="Arial" w:cs="Arial"/>
          <w:b/>
        </w:rPr>
      </w:pPr>
    </w:p>
    <w:p w14:paraId="41B2F962" w14:textId="5FA62A75" w:rsidR="00F86E45" w:rsidRPr="00F86E45" w:rsidRDefault="00F86E45">
      <w:pPr>
        <w:rPr>
          <w:rFonts w:ascii="Arial" w:hAnsi="Arial" w:cs="Arial"/>
          <w:b/>
        </w:rPr>
      </w:pPr>
    </w:p>
    <w:p w14:paraId="6CB37FEF" w14:textId="43DC47AF" w:rsidR="00F86E45" w:rsidRPr="00F86E45" w:rsidRDefault="00F86E45" w:rsidP="00F86E45">
      <w:pPr>
        <w:pageBreakBefore/>
        <w:jc w:val="center"/>
        <w:rPr>
          <w:rFonts w:ascii="Arial" w:eastAsia="Arial" w:hAnsi="Arial" w:cs="Arial"/>
          <w:b/>
          <w:bCs/>
          <w:sz w:val="48"/>
          <w:szCs w:val="48"/>
          <w:u w:val="single"/>
          <w:lang w:val="en-GB"/>
        </w:rPr>
      </w:pPr>
      <w:r w:rsidRPr="00F86E45">
        <w:rPr>
          <w:rFonts w:ascii="Arial" w:hAnsi="Arial" w:cs="Arial"/>
          <w:b/>
          <w:bCs/>
          <w:sz w:val="48"/>
          <w:szCs w:val="48"/>
          <w:u w:val="single"/>
          <w:lang w:val="en-GB"/>
        </w:rPr>
        <w:lastRenderedPageBreak/>
        <w:t>APPLICATION</w:t>
      </w:r>
      <w:r w:rsidRPr="00F86E45">
        <w:rPr>
          <w:rFonts w:ascii="Arial" w:eastAsia="Arial" w:hAnsi="Arial" w:cs="Arial"/>
          <w:b/>
          <w:bCs/>
          <w:sz w:val="48"/>
          <w:szCs w:val="48"/>
          <w:u w:val="single"/>
          <w:lang w:val="en-GB"/>
        </w:rPr>
        <w:t xml:space="preserve"> </w:t>
      </w:r>
      <w:r w:rsidRPr="00F86E45">
        <w:rPr>
          <w:rFonts w:ascii="Arial" w:hAnsi="Arial" w:cs="Arial"/>
          <w:b/>
          <w:bCs/>
          <w:sz w:val="48"/>
          <w:szCs w:val="48"/>
          <w:u w:val="single"/>
          <w:lang w:val="en-GB"/>
        </w:rPr>
        <w:t>FORM</w:t>
      </w:r>
    </w:p>
    <w:p w14:paraId="5834114A" w14:textId="77777777" w:rsidR="00F86E45" w:rsidRPr="00F86E45" w:rsidRDefault="00F86E45" w:rsidP="00F86E45">
      <w:pPr>
        <w:jc w:val="center"/>
        <w:rPr>
          <w:rFonts w:ascii="Arial" w:hAnsi="Arial" w:cs="Arial"/>
          <w:b/>
          <w:sz w:val="22"/>
          <w:szCs w:val="22"/>
          <w:lang w:val="en-GB"/>
        </w:rPr>
      </w:pPr>
    </w:p>
    <w:p w14:paraId="608835EC" w14:textId="77777777" w:rsidR="00F86E45" w:rsidRPr="00F86E45" w:rsidRDefault="00F86E45" w:rsidP="00F86E45">
      <w:pPr>
        <w:jc w:val="center"/>
        <w:rPr>
          <w:rFonts w:ascii="Arial" w:hAnsi="Arial" w:cs="Arial"/>
          <w:b/>
          <w:sz w:val="22"/>
          <w:szCs w:val="22"/>
          <w:lang w:val="en-GB"/>
        </w:rPr>
      </w:pPr>
    </w:p>
    <w:p w14:paraId="0B8412D1" w14:textId="1F8A177A" w:rsidR="00F86E45" w:rsidRPr="00F86E45" w:rsidRDefault="00F86E45" w:rsidP="00F86E45">
      <w:pPr>
        <w:spacing w:line="276" w:lineRule="auto"/>
        <w:jc w:val="center"/>
        <w:rPr>
          <w:rFonts w:ascii="Arial" w:hAnsi="Arial" w:cs="Arial"/>
          <w:b/>
          <w:sz w:val="22"/>
          <w:szCs w:val="22"/>
          <w:lang w:val="en-GB"/>
        </w:rPr>
      </w:pPr>
      <w:r w:rsidRPr="00F86E45">
        <w:rPr>
          <w:rFonts w:ascii="Arial" w:hAnsi="Arial" w:cs="Arial"/>
          <w:b/>
          <w:sz w:val="22"/>
          <w:szCs w:val="22"/>
          <w:lang w:val="en-GB"/>
        </w:rPr>
        <w:t>Foyle Women’s Aid</w:t>
      </w:r>
      <w:r w:rsidRPr="00F86E45">
        <w:rPr>
          <w:rFonts w:ascii="Arial" w:eastAsia="Arial" w:hAnsi="Arial" w:cs="Arial"/>
          <w:b/>
          <w:sz w:val="22"/>
          <w:szCs w:val="22"/>
          <w:lang w:val="en-GB"/>
        </w:rPr>
        <w:t xml:space="preserve"> </w:t>
      </w:r>
      <w:r w:rsidRPr="00F86E45">
        <w:rPr>
          <w:rFonts w:ascii="Arial" w:hAnsi="Arial" w:cs="Arial"/>
          <w:b/>
          <w:sz w:val="22"/>
          <w:szCs w:val="22"/>
          <w:lang w:val="en-GB"/>
        </w:rPr>
        <w:t>is</w:t>
      </w:r>
      <w:r w:rsidRPr="00F86E45">
        <w:rPr>
          <w:rFonts w:ascii="Arial" w:eastAsia="Arial" w:hAnsi="Arial" w:cs="Arial"/>
          <w:b/>
          <w:sz w:val="22"/>
          <w:szCs w:val="22"/>
          <w:lang w:val="en-GB"/>
        </w:rPr>
        <w:t xml:space="preserve"> </w:t>
      </w:r>
      <w:r w:rsidRPr="00F86E45">
        <w:rPr>
          <w:rFonts w:ascii="Arial" w:hAnsi="Arial" w:cs="Arial"/>
          <w:b/>
          <w:sz w:val="22"/>
          <w:szCs w:val="22"/>
          <w:lang w:val="en-GB"/>
        </w:rPr>
        <w:t>an</w:t>
      </w:r>
      <w:r w:rsidRPr="00F86E45">
        <w:rPr>
          <w:rFonts w:ascii="Arial" w:eastAsia="Arial" w:hAnsi="Arial" w:cs="Arial"/>
          <w:b/>
          <w:sz w:val="22"/>
          <w:szCs w:val="22"/>
          <w:lang w:val="en-GB"/>
        </w:rPr>
        <w:t xml:space="preserve"> </w:t>
      </w:r>
      <w:r w:rsidRPr="00F86E45">
        <w:rPr>
          <w:rFonts w:ascii="Arial" w:hAnsi="Arial" w:cs="Arial"/>
          <w:b/>
          <w:sz w:val="22"/>
          <w:szCs w:val="22"/>
          <w:lang w:val="en-GB"/>
        </w:rPr>
        <w:t>Equal</w:t>
      </w:r>
      <w:r w:rsidRPr="00F86E45">
        <w:rPr>
          <w:rFonts w:ascii="Arial" w:eastAsia="Arial" w:hAnsi="Arial" w:cs="Arial"/>
          <w:b/>
          <w:sz w:val="22"/>
          <w:szCs w:val="22"/>
          <w:lang w:val="en-GB"/>
        </w:rPr>
        <w:t xml:space="preserve"> </w:t>
      </w:r>
      <w:r w:rsidRPr="00F86E45">
        <w:rPr>
          <w:rFonts w:ascii="Arial" w:hAnsi="Arial" w:cs="Arial"/>
          <w:b/>
          <w:sz w:val="22"/>
          <w:szCs w:val="22"/>
          <w:lang w:val="en-GB"/>
        </w:rPr>
        <w:t>Opportunities</w:t>
      </w:r>
      <w:r w:rsidRPr="00F86E45">
        <w:rPr>
          <w:rFonts w:ascii="Arial" w:eastAsia="Arial" w:hAnsi="Arial" w:cs="Arial"/>
          <w:b/>
          <w:sz w:val="22"/>
          <w:szCs w:val="22"/>
          <w:lang w:val="en-GB"/>
        </w:rPr>
        <w:t xml:space="preserve"> </w:t>
      </w:r>
      <w:r w:rsidRPr="00F86E45">
        <w:rPr>
          <w:rFonts w:ascii="Arial" w:hAnsi="Arial" w:cs="Arial"/>
          <w:b/>
          <w:sz w:val="22"/>
          <w:szCs w:val="22"/>
          <w:lang w:val="en-GB"/>
        </w:rPr>
        <w:t>Employer</w:t>
      </w:r>
      <w:r w:rsidRPr="00F86E45">
        <w:rPr>
          <w:rFonts w:ascii="Arial" w:eastAsia="Arial" w:hAnsi="Arial" w:cs="Arial"/>
          <w:b/>
          <w:sz w:val="22"/>
          <w:szCs w:val="22"/>
          <w:lang w:val="en-GB"/>
        </w:rPr>
        <w:t xml:space="preserve"> </w:t>
      </w:r>
      <w:r w:rsidRPr="00F86E45">
        <w:rPr>
          <w:rFonts w:ascii="Arial" w:hAnsi="Arial" w:cs="Arial"/>
          <w:b/>
          <w:sz w:val="22"/>
          <w:szCs w:val="22"/>
          <w:lang w:val="en-GB"/>
        </w:rPr>
        <w:t>and</w:t>
      </w:r>
      <w:r w:rsidRPr="00F86E45">
        <w:rPr>
          <w:rFonts w:ascii="Arial" w:eastAsia="Arial" w:hAnsi="Arial" w:cs="Arial"/>
          <w:b/>
          <w:sz w:val="22"/>
          <w:szCs w:val="22"/>
          <w:lang w:val="en-GB"/>
        </w:rPr>
        <w:t xml:space="preserve"> </w:t>
      </w:r>
      <w:r w:rsidRPr="00F86E45">
        <w:rPr>
          <w:rFonts w:ascii="Arial" w:hAnsi="Arial" w:cs="Arial"/>
          <w:b/>
          <w:sz w:val="22"/>
          <w:szCs w:val="22"/>
          <w:lang w:val="en-GB"/>
        </w:rPr>
        <w:t>welcomes</w:t>
      </w:r>
      <w:r w:rsidRPr="00F86E45">
        <w:rPr>
          <w:rFonts w:ascii="Arial" w:eastAsia="Arial" w:hAnsi="Arial" w:cs="Arial"/>
          <w:b/>
          <w:sz w:val="22"/>
          <w:szCs w:val="22"/>
          <w:lang w:val="en-GB"/>
        </w:rPr>
        <w:t xml:space="preserve"> </w:t>
      </w:r>
      <w:r w:rsidRPr="00F86E45">
        <w:rPr>
          <w:rFonts w:ascii="Arial" w:hAnsi="Arial" w:cs="Arial"/>
          <w:b/>
          <w:sz w:val="22"/>
          <w:szCs w:val="22"/>
          <w:lang w:val="en-GB"/>
        </w:rPr>
        <w:t>applications from</w:t>
      </w:r>
      <w:r w:rsidRPr="00F86E45">
        <w:rPr>
          <w:rFonts w:ascii="Arial" w:eastAsia="Arial" w:hAnsi="Arial" w:cs="Arial"/>
          <w:b/>
          <w:sz w:val="22"/>
          <w:szCs w:val="22"/>
          <w:lang w:val="en-GB"/>
        </w:rPr>
        <w:t xml:space="preserve"> </w:t>
      </w:r>
      <w:r w:rsidRPr="00F86E45">
        <w:rPr>
          <w:rFonts w:ascii="Arial" w:hAnsi="Arial" w:cs="Arial"/>
          <w:b/>
          <w:sz w:val="22"/>
          <w:szCs w:val="22"/>
          <w:lang w:val="en-GB"/>
        </w:rPr>
        <w:t>all</w:t>
      </w:r>
      <w:r w:rsidRPr="00F86E45">
        <w:rPr>
          <w:rFonts w:ascii="Arial" w:eastAsia="Arial" w:hAnsi="Arial" w:cs="Arial"/>
          <w:b/>
          <w:sz w:val="22"/>
          <w:szCs w:val="22"/>
          <w:lang w:val="en-GB"/>
        </w:rPr>
        <w:t xml:space="preserve"> </w:t>
      </w:r>
      <w:r w:rsidRPr="00F86E45">
        <w:rPr>
          <w:rFonts w:ascii="Arial" w:hAnsi="Arial" w:cs="Arial"/>
          <w:b/>
          <w:sz w:val="22"/>
          <w:szCs w:val="22"/>
          <w:lang w:val="en-GB"/>
        </w:rPr>
        <w:t>sections</w:t>
      </w:r>
      <w:r w:rsidRPr="00F86E45">
        <w:rPr>
          <w:rFonts w:ascii="Arial" w:eastAsia="Arial" w:hAnsi="Arial" w:cs="Arial"/>
          <w:b/>
          <w:sz w:val="22"/>
          <w:szCs w:val="22"/>
          <w:lang w:val="en-GB"/>
        </w:rPr>
        <w:t xml:space="preserve"> </w:t>
      </w:r>
      <w:r w:rsidRPr="00F86E45">
        <w:rPr>
          <w:rFonts w:ascii="Arial" w:hAnsi="Arial" w:cs="Arial"/>
          <w:b/>
          <w:sz w:val="22"/>
          <w:szCs w:val="22"/>
          <w:lang w:val="en-GB"/>
        </w:rPr>
        <w:t>of</w:t>
      </w:r>
      <w:r w:rsidRPr="00F86E45">
        <w:rPr>
          <w:rFonts w:ascii="Arial" w:eastAsia="Arial" w:hAnsi="Arial" w:cs="Arial"/>
          <w:b/>
          <w:sz w:val="22"/>
          <w:szCs w:val="22"/>
          <w:lang w:val="en-GB"/>
        </w:rPr>
        <w:t xml:space="preserve"> </w:t>
      </w:r>
      <w:r w:rsidRPr="00F86E45">
        <w:rPr>
          <w:rFonts w:ascii="Arial" w:hAnsi="Arial" w:cs="Arial"/>
          <w:b/>
          <w:sz w:val="22"/>
          <w:szCs w:val="22"/>
          <w:lang w:val="en-GB"/>
        </w:rPr>
        <w:t>the</w:t>
      </w:r>
      <w:r w:rsidRPr="00F86E45">
        <w:rPr>
          <w:rFonts w:ascii="Arial" w:eastAsia="Arial" w:hAnsi="Arial" w:cs="Arial"/>
          <w:b/>
          <w:sz w:val="22"/>
          <w:szCs w:val="22"/>
          <w:lang w:val="en-GB"/>
        </w:rPr>
        <w:t xml:space="preserve"> </w:t>
      </w:r>
      <w:r w:rsidRPr="00F86E45">
        <w:rPr>
          <w:rFonts w:ascii="Arial" w:hAnsi="Arial" w:cs="Arial"/>
          <w:b/>
          <w:sz w:val="22"/>
          <w:szCs w:val="22"/>
          <w:lang w:val="en-GB"/>
        </w:rPr>
        <w:t>community,</w:t>
      </w:r>
      <w:r w:rsidRPr="00F86E45">
        <w:rPr>
          <w:rFonts w:ascii="Arial" w:eastAsia="Arial" w:hAnsi="Arial" w:cs="Arial"/>
          <w:b/>
          <w:sz w:val="22"/>
          <w:szCs w:val="22"/>
          <w:lang w:val="en-GB"/>
        </w:rPr>
        <w:t xml:space="preserve"> </w:t>
      </w:r>
      <w:r w:rsidRPr="00F86E45">
        <w:rPr>
          <w:rFonts w:ascii="Arial" w:hAnsi="Arial" w:cs="Arial"/>
          <w:b/>
          <w:sz w:val="22"/>
          <w:szCs w:val="22"/>
          <w:lang w:val="en-GB"/>
        </w:rPr>
        <w:t>irrespective</w:t>
      </w:r>
      <w:r w:rsidRPr="00F86E45">
        <w:rPr>
          <w:rFonts w:ascii="Arial" w:eastAsia="Arial" w:hAnsi="Arial" w:cs="Arial"/>
          <w:b/>
          <w:sz w:val="22"/>
          <w:szCs w:val="22"/>
          <w:lang w:val="en-GB"/>
        </w:rPr>
        <w:t xml:space="preserve"> </w:t>
      </w:r>
      <w:r w:rsidRPr="00F86E45">
        <w:rPr>
          <w:rFonts w:ascii="Arial" w:hAnsi="Arial" w:cs="Arial"/>
          <w:b/>
          <w:sz w:val="22"/>
          <w:szCs w:val="22"/>
          <w:lang w:val="en-GB"/>
        </w:rPr>
        <w:t>of</w:t>
      </w:r>
      <w:r w:rsidRPr="00F86E45">
        <w:rPr>
          <w:rFonts w:ascii="Arial" w:eastAsia="Arial" w:hAnsi="Arial" w:cs="Arial"/>
          <w:b/>
          <w:sz w:val="22"/>
          <w:szCs w:val="22"/>
          <w:lang w:val="en-GB"/>
        </w:rPr>
        <w:t xml:space="preserve"> </w:t>
      </w:r>
      <w:r w:rsidRPr="00F86E45">
        <w:rPr>
          <w:rFonts w:ascii="Arial" w:hAnsi="Arial" w:cs="Arial"/>
          <w:b/>
          <w:sz w:val="22"/>
          <w:szCs w:val="22"/>
          <w:lang w:val="en-GB"/>
        </w:rPr>
        <w:t>religious</w:t>
      </w:r>
      <w:r w:rsidRPr="00F86E45">
        <w:rPr>
          <w:rFonts w:ascii="Arial" w:eastAsia="Arial" w:hAnsi="Arial" w:cs="Arial"/>
          <w:b/>
          <w:sz w:val="22"/>
          <w:szCs w:val="22"/>
          <w:lang w:val="en-GB"/>
        </w:rPr>
        <w:t xml:space="preserve"> </w:t>
      </w:r>
      <w:r w:rsidRPr="00F86E45">
        <w:rPr>
          <w:rFonts w:ascii="Arial" w:hAnsi="Arial" w:cs="Arial"/>
          <w:b/>
          <w:sz w:val="22"/>
          <w:szCs w:val="22"/>
          <w:lang w:val="en-GB"/>
        </w:rPr>
        <w:t>belief,</w:t>
      </w:r>
      <w:r w:rsidRPr="00F86E45">
        <w:rPr>
          <w:rFonts w:ascii="Arial" w:eastAsia="Arial" w:hAnsi="Arial" w:cs="Arial"/>
          <w:b/>
          <w:sz w:val="22"/>
          <w:szCs w:val="22"/>
          <w:lang w:val="en-GB"/>
        </w:rPr>
        <w:t xml:space="preserve"> </w:t>
      </w:r>
      <w:r w:rsidRPr="00F86E45">
        <w:rPr>
          <w:rFonts w:ascii="Arial" w:hAnsi="Arial" w:cs="Arial"/>
          <w:b/>
          <w:sz w:val="22"/>
          <w:szCs w:val="22"/>
          <w:lang w:val="en-GB"/>
        </w:rPr>
        <w:t>gender,</w:t>
      </w:r>
      <w:r w:rsidRPr="00F86E45">
        <w:rPr>
          <w:rFonts w:ascii="Arial" w:eastAsia="Arial" w:hAnsi="Arial" w:cs="Arial"/>
          <w:b/>
          <w:sz w:val="22"/>
          <w:szCs w:val="22"/>
          <w:lang w:val="en-GB"/>
        </w:rPr>
        <w:t xml:space="preserve"> </w:t>
      </w:r>
      <w:r w:rsidRPr="00F86E45">
        <w:rPr>
          <w:rFonts w:ascii="Arial" w:hAnsi="Arial" w:cs="Arial"/>
          <w:b/>
          <w:sz w:val="22"/>
          <w:szCs w:val="22"/>
          <w:lang w:val="en-GB"/>
        </w:rPr>
        <w:t>disability,</w:t>
      </w:r>
      <w:r w:rsidRPr="00F86E45">
        <w:rPr>
          <w:rFonts w:ascii="Arial" w:eastAsia="Arial" w:hAnsi="Arial" w:cs="Arial"/>
          <w:b/>
          <w:sz w:val="22"/>
          <w:szCs w:val="22"/>
          <w:lang w:val="en-GB"/>
        </w:rPr>
        <w:t xml:space="preserve"> </w:t>
      </w:r>
      <w:r w:rsidRPr="00F86E45">
        <w:rPr>
          <w:rFonts w:ascii="Arial" w:hAnsi="Arial" w:cs="Arial"/>
          <w:b/>
          <w:sz w:val="22"/>
          <w:szCs w:val="22"/>
          <w:lang w:val="en-GB"/>
        </w:rPr>
        <w:t>race,</w:t>
      </w:r>
      <w:r w:rsidRPr="00F86E45">
        <w:rPr>
          <w:rFonts w:ascii="Arial" w:eastAsia="Arial" w:hAnsi="Arial" w:cs="Arial"/>
          <w:b/>
          <w:sz w:val="22"/>
          <w:szCs w:val="22"/>
          <w:lang w:val="en-GB"/>
        </w:rPr>
        <w:t xml:space="preserve"> </w:t>
      </w:r>
      <w:r w:rsidRPr="00F86E45">
        <w:rPr>
          <w:rFonts w:ascii="Arial" w:hAnsi="Arial" w:cs="Arial"/>
          <w:b/>
          <w:sz w:val="22"/>
          <w:szCs w:val="22"/>
          <w:lang w:val="en-GB"/>
        </w:rPr>
        <w:t>political</w:t>
      </w:r>
      <w:r w:rsidRPr="00F86E45">
        <w:rPr>
          <w:rFonts w:ascii="Arial" w:eastAsia="Arial" w:hAnsi="Arial" w:cs="Arial"/>
          <w:b/>
          <w:sz w:val="22"/>
          <w:szCs w:val="22"/>
          <w:lang w:val="en-GB"/>
        </w:rPr>
        <w:t xml:space="preserve"> </w:t>
      </w:r>
      <w:r w:rsidRPr="00F86E45">
        <w:rPr>
          <w:rFonts w:ascii="Arial" w:hAnsi="Arial" w:cs="Arial"/>
          <w:b/>
          <w:sz w:val="22"/>
          <w:szCs w:val="22"/>
          <w:lang w:val="en-GB"/>
        </w:rPr>
        <w:t>opinion,</w:t>
      </w:r>
      <w:r w:rsidRPr="00F86E45">
        <w:rPr>
          <w:rFonts w:ascii="Arial" w:eastAsia="Arial" w:hAnsi="Arial" w:cs="Arial"/>
          <w:b/>
          <w:sz w:val="22"/>
          <w:szCs w:val="22"/>
          <w:lang w:val="en-GB"/>
        </w:rPr>
        <w:t xml:space="preserve"> </w:t>
      </w:r>
      <w:r w:rsidRPr="00F86E45">
        <w:rPr>
          <w:rFonts w:ascii="Arial" w:hAnsi="Arial" w:cs="Arial"/>
          <w:b/>
          <w:sz w:val="22"/>
          <w:szCs w:val="22"/>
          <w:lang w:val="en-GB"/>
        </w:rPr>
        <w:t>age,</w:t>
      </w:r>
      <w:r w:rsidRPr="00F86E45">
        <w:rPr>
          <w:rFonts w:ascii="Arial" w:eastAsia="Arial" w:hAnsi="Arial" w:cs="Arial"/>
          <w:b/>
          <w:sz w:val="22"/>
          <w:szCs w:val="22"/>
          <w:lang w:val="en-GB"/>
        </w:rPr>
        <w:t xml:space="preserve"> </w:t>
      </w:r>
      <w:r w:rsidRPr="00F86E45">
        <w:rPr>
          <w:rFonts w:ascii="Arial" w:hAnsi="Arial" w:cs="Arial"/>
          <w:b/>
          <w:sz w:val="22"/>
          <w:szCs w:val="22"/>
          <w:lang w:val="en-GB"/>
        </w:rPr>
        <w:t>marital</w:t>
      </w:r>
      <w:r w:rsidRPr="00F86E45">
        <w:rPr>
          <w:rFonts w:ascii="Arial" w:eastAsia="Arial" w:hAnsi="Arial" w:cs="Arial"/>
          <w:b/>
          <w:sz w:val="22"/>
          <w:szCs w:val="22"/>
          <w:lang w:val="en-GB"/>
        </w:rPr>
        <w:t xml:space="preserve"> </w:t>
      </w:r>
      <w:r w:rsidRPr="00F86E45">
        <w:rPr>
          <w:rFonts w:ascii="Arial" w:hAnsi="Arial" w:cs="Arial"/>
          <w:b/>
          <w:sz w:val="22"/>
          <w:szCs w:val="22"/>
          <w:lang w:val="en-GB"/>
        </w:rPr>
        <w:t>status,</w:t>
      </w:r>
      <w:r w:rsidRPr="00F86E45">
        <w:rPr>
          <w:rFonts w:ascii="Arial" w:eastAsia="Arial" w:hAnsi="Arial" w:cs="Arial"/>
          <w:b/>
          <w:sz w:val="22"/>
          <w:szCs w:val="22"/>
          <w:lang w:val="en-GB"/>
        </w:rPr>
        <w:t xml:space="preserve"> </w:t>
      </w:r>
      <w:r w:rsidRPr="00F86E45">
        <w:rPr>
          <w:rFonts w:ascii="Arial" w:hAnsi="Arial" w:cs="Arial"/>
          <w:b/>
          <w:sz w:val="22"/>
          <w:szCs w:val="22"/>
          <w:lang w:val="en-GB"/>
        </w:rPr>
        <w:t>sexual</w:t>
      </w:r>
      <w:r w:rsidRPr="00F86E45">
        <w:rPr>
          <w:rFonts w:ascii="Arial" w:eastAsia="Arial" w:hAnsi="Arial" w:cs="Arial"/>
          <w:b/>
          <w:sz w:val="22"/>
          <w:szCs w:val="22"/>
          <w:lang w:val="en-GB"/>
        </w:rPr>
        <w:t xml:space="preserve"> </w:t>
      </w:r>
      <w:r w:rsidRPr="00F86E45">
        <w:rPr>
          <w:rFonts w:ascii="Arial" w:hAnsi="Arial" w:cs="Arial"/>
          <w:b/>
          <w:sz w:val="22"/>
          <w:szCs w:val="22"/>
          <w:lang w:val="en-GB"/>
        </w:rPr>
        <w:t>orientation,</w:t>
      </w:r>
      <w:r w:rsidRPr="00F86E45">
        <w:rPr>
          <w:rFonts w:ascii="Arial" w:eastAsia="Arial" w:hAnsi="Arial" w:cs="Arial"/>
          <w:b/>
          <w:sz w:val="22"/>
          <w:szCs w:val="22"/>
          <w:lang w:val="en-GB"/>
        </w:rPr>
        <w:t xml:space="preserve"> </w:t>
      </w:r>
      <w:r w:rsidRPr="00F86E45">
        <w:rPr>
          <w:rFonts w:ascii="Arial" w:hAnsi="Arial" w:cs="Arial"/>
          <w:b/>
          <w:sz w:val="22"/>
          <w:szCs w:val="22"/>
          <w:lang w:val="en-GB"/>
        </w:rPr>
        <w:t>or</w:t>
      </w:r>
      <w:r w:rsidRPr="00F86E45">
        <w:rPr>
          <w:rFonts w:ascii="Arial" w:eastAsia="Arial" w:hAnsi="Arial" w:cs="Arial"/>
          <w:b/>
          <w:sz w:val="22"/>
          <w:szCs w:val="22"/>
          <w:lang w:val="en-GB"/>
        </w:rPr>
        <w:t xml:space="preserve"> </w:t>
      </w:r>
      <w:r w:rsidRPr="00F86E45">
        <w:rPr>
          <w:rFonts w:ascii="Arial" w:hAnsi="Arial" w:cs="Arial"/>
          <w:b/>
          <w:sz w:val="22"/>
          <w:szCs w:val="22"/>
          <w:lang w:val="en-GB"/>
        </w:rPr>
        <w:t>whether</w:t>
      </w:r>
      <w:r w:rsidRPr="00F86E45">
        <w:rPr>
          <w:rFonts w:ascii="Arial" w:eastAsia="Arial" w:hAnsi="Arial" w:cs="Arial"/>
          <w:b/>
          <w:sz w:val="22"/>
          <w:szCs w:val="22"/>
          <w:lang w:val="en-GB"/>
        </w:rPr>
        <w:t xml:space="preserve"> </w:t>
      </w:r>
      <w:r w:rsidRPr="00F86E45">
        <w:rPr>
          <w:rFonts w:ascii="Arial" w:hAnsi="Arial" w:cs="Arial"/>
          <w:b/>
          <w:sz w:val="22"/>
          <w:szCs w:val="22"/>
          <w:lang w:val="en-GB"/>
        </w:rPr>
        <w:t>or</w:t>
      </w:r>
      <w:r w:rsidRPr="00F86E45">
        <w:rPr>
          <w:rFonts w:ascii="Arial" w:eastAsia="Arial" w:hAnsi="Arial" w:cs="Arial"/>
          <w:b/>
          <w:sz w:val="22"/>
          <w:szCs w:val="22"/>
          <w:lang w:val="en-GB"/>
        </w:rPr>
        <w:t xml:space="preserve"> </w:t>
      </w:r>
      <w:r w:rsidRPr="00F86E45">
        <w:rPr>
          <w:rFonts w:ascii="Arial" w:hAnsi="Arial" w:cs="Arial"/>
          <w:b/>
          <w:sz w:val="22"/>
          <w:szCs w:val="22"/>
          <w:lang w:val="en-GB"/>
        </w:rPr>
        <w:t>not</w:t>
      </w:r>
      <w:r w:rsidRPr="00F86E45">
        <w:rPr>
          <w:rFonts w:ascii="Arial" w:eastAsia="Arial" w:hAnsi="Arial" w:cs="Arial"/>
          <w:b/>
          <w:sz w:val="22"/>
          <w:szCs w:val="22"/>
          <w:lang w:val="en-GB"/>
        </w:rPr>
        <w:t xml:space="preserve"> </w:t>
      </w:r>
      <w:r w:rsidRPr="00F86E45">
        <w:rPr>
          <w:rFonts w:ascii="Arial" w:hAnsi="Arial" w:cs="Arial"/>
          <w:b/>
          <w:sz w:val="22"/>
          <w:szCs w:val="22"/>
          <w:lang w:val="en-GB"/>
        </w:rPr>
        <w:t>they</w:t>
      </w:r>
      <w:r w:rsidRPr="00F86E45">
        <w:rPr>
          <w:rFonts w:ascii="Arial" w:eastAsia="Arial" w:hAnsi="Arial" w:cs="Arial"/>
          <w:b/>
          <w:sz w:val="22"/>
          <w:szCs w:val="22"/>
          <w:lang w:val="en-GB"/>
        </w:rPr>
        <w:t xml:space="preserve"> </w:t>
      </w:r>
      <w:r w:rsidRPr="00F86E45">
        <w:rPr>
          <w:rFonts w:ascii="Arial" w:hAnsi="Arial" w:cs="Arial"/>
          <w:b/>
          <w:sz w:val="22"/>
          <w:szCs w:val="22"/>
          <w:lang w:val="en-GB"/>
        </w:rPr>
        <w:t>have</w:t>
      </w:r>
      <w:r w:rsidRPr="00F86E45">
        <w:rPr>
          <w:rFonts w:ascii="Arial" w:eastAsia="Arial" w:hAnsi="Arial" w:cs="Arial"/>
          <w:b/>
          <w:sz w:val="22"/>
          <w:szCs w:val="22"/>
          <w:lang w:val="en-GB"/>
        </w:rPr>
        <w:t xml:space="preserve"> </w:t>
      </w:r>
      <w:r w:rsidRPr="00F86E45">
        <w:rPr>
          <w:rFonts w:ascii="Arial" w:hAnsi="Arial" w:cs="Arial"/>
          <w:b/>
          <w:sz w:val="22"/>
          <w:szCs w:val="22"/>
          <w:lang w:val="en-GB"/>
        </w:rPr>
        <w:t>dependants.</w:t>
      </w:r>
    </w:p>
    <w:p w14:paraId="64D289B4" w14:textId="77777777" w:rsidR="00F86E45" w:rsidRPr="00F86E45" w:rsidRDefault="00F86E45" w:rsidP="00F86E45">
      <w:pPr>
        <w:rPr>
          <w:rFonts w:ascii="Arial" w:hAnsi="Arial" w:cs="Arial"/>
          <w:b/>
          <w:bCs/>
          <w:sz w:val="22"/>
          <w:szCs w:val="22"/>
          <w:lang w:val="en-GB"/>
        </w:rPr>
      </w:pPr>
    </w:p>
    <w:p w14:paraId="7BF9BDEA" w14:textId="77777777" w:rsidR="00F86E45" w:rsidRPr="00F86E45" w:rsidRDefault="00F86E45" w:rsidP="00F86E45">
      <w:pPr>
        <w:jc w:val="center"/>
        <w:rPr>
          <w:rFonts w:ascii="Arial" w:eastAsia="Arial" w:hAnsi="Arial" w:cs="Arial"/>
          <w:b/>
          <w:bCs/>
          <w:color w:val="000000"/>
          <w:sz w:val="22"/>
          <w:szCs w:val="22"/>
          <w:lang w:val="en-GB"/>
        </w:rPr>
      </w:pPr>
      <w:r w:rsidRPr="00F86E45">
        <w:rPr>
          <w:rFonts w:ascii="Arial" w:hAnsi="Arial" w:cs="Arial"/>
          <w:sz w:val="22"/>
          <w:szCs w:val="22"/>
          <w:lang w:val="en-GB"/>
        </w:rPr>
        <w:t>Completed</w:t>
      </w:r>
      <w:r w:rsidRPr="00F86E45">
        <w:rPr>
          <w:rFonts w:ascii="Arial" w:eastAsia="Arial" w:hAnsi="Arial" w:cs="Arial"/>
          <w:sz w:val="22"/>
          <w:szCs w:val="22"/>
          <w:lang w:val="en-GB"/>
        </w:rPr>
        <w:t xml:space="preserve"> </w:t>
      </w:r>
      <w:r w:rsidRPr="00F86E45">
        <w:rPr>
          <w:rFonts w:ascii="Arial" w:hAnsi="Arial" w:cs="Arial"/>
          <w:sz w:val="22"/>
          <w:szCs w:val="22"/>
          <w:lang w:val="en-GB"/>
        </w:rPr>
        <w:t>Application</w:t>
      </w:r>
      <w:r w:rsidRPr="00F86E45">
        <w:rPr>
          <w:rFonts w:ascii="Arial" w:eastAsia="Arial" w:hAnsi="Arial" w:cs="Arial"/>
          <w:sz w:val="22"/>
          <w:szCs w:val="22"/>
          <w:lang w:val="en-GB"/>
        </w:rPr>
        <w:t xml:space="preserve"> </w:t>
      </w:r>
      <w:r w:rsidRPr="00F86E45">
        <w:rPr>
          <w:rFonts w:ascii="Arial" w:hAnsi="Arial" w:cs="Arial"/>
          <w:sz w:val="22"/>
          <w:szCs w:val="22"/>
          <w:lang w:val="en-GB"/>
        </w:rPr>
        <w:t>Forms</w:t>
      </w:r>
      <w:r w:rsidRPr="00F86E45">
        <w:rPr>
          <w:rFonts w:ascii="Arial" w:eastAsia="Arial" w:hAnsi="Arial" w:cs="Arial"/>
          <w:sz w:val="22"/>
          <w:szCs w:val="22"/>
          <w:lang w:val="en-GB"/>
        </w:rPr>
        <w:t xml:space="preserve"> </w:t>
      </w:r>
      <w:r w:rsidRPr="00F86E45">
        <w:rPr>
          <w:rFonts w:ascii="Arial" w:hAnsi="Arial" w:cs="Arial"/>
          <w:b/>
          <w:sz w:val="22"/>
          <w:szCs w:val="22"/>
          <w:u w:val="single"/>
          <w:lang w:val="en-GB"/>
        </w:rPr>
        <w:t>MUST</w:t>
      </w:r>
      <w:r w:rsidRPr="00F86E45">
        <w:rPr>
          <w:rFonts w:ascii="Arial" w:eastAsia="Arial" w:hAnsi="Arial" w:cs="Arial"/>
          <w:sz w:val="22"/>
          <w:szCs w:val="22"/>
          <w:lang w:val="en-GB"/>
        </w:rPr>
        <w:t xml:space="preserve"> </w:t>
      </w:r>
      <w:r w:rsidRPr="00F86E45">
        <w:rPr>
          <w:rFonts w:ascii="Arial" w:hAnsi="Arial" w:cs="Arial"/>
          <w:sz w:val="22"/>
          <w:szCs w:val="22"/>
          <w:lang w:val="en-GB"/>
        </w:rPr>
        <w:t>be</w:t>
      </w:r>
      <w:r w:rsidRPr="00F86E45">
        <w:rPr>
          <w:rFonts w:ascii="Arial" w:eastAsia="Arial" w:hAnsi="Arial" w:cs="Arial"/>
          <w:sz w:val="22"/>
          <w:szCs w:val="22"/>
          <w:lang w:val="en-GB"/>
        </w:rPr>
        <w:t xml:space="preserve"> </w:t>
      </w:r>
      <w:r w:rsidRPr="00F86E45">
        <w:rPr>
          <w:rFonts w:ascii="Arial" w:hAnsi="Arial" w:cs="Arial"/>
          <w:sz w:val="22"/>
          <w:szCs w:val="22"/>
          <w:lang w:val="en-GB"/>
        </w:rPr>
        <w:t>received</w:t>
      </w:r>
      <w:r w:rsidRPr="00F86E45">
        <w:rPr>
          <w:rFonts w:ascii="Arial" w:eastAsia="Arial" w:hAnsi="Arial" w:cs="Arial"/>
          <w:sz w:val="22"/>
          <w:szCs w:val="22"/>
          <w:lang w:val="en-GB"/>
        </w:rPr>
        <w:t xml:space="preserve"> </w:t>
      </w:r>
      <w:r w:rsidRPr="00F86E45">
        <w:rPr>
          <w:rFonts w:ascii="Arial" w:hAnsi="Arial" w:cs="Arial"/>
          <w:sz w:val="22"/>
          <w:szCs w:val="22"/>
          <w:lang w:val="en-GB"/>
        </w:rPr>
        <w:t>no</w:t>
      </w:r>
      <w:r w:rsidRPr="00F86E45">
        <w:rPr>
          <w:rFonts w:ascii="Arial" w:eastAsia="Arial" w:hAnsi="Arial" w:cs="Arial"/>
          <w:sz w:val="22"/>
          <w:szCs w:val="22"/>
          <w:lang w:val="en-GB"/>
        </w:rPr>
        <w:t xml:space="preserve"> </w:t>
      </w:r>
      <w:r w:rsidRPr="00F86E45">
        <w:rPr>
          <w:rFonts w:ascii="Arial" w:hAnsi="Arial" w:cs="Arial"/>
          <w:sz w:val="22"/>
          <w:szCs w:val="22"/>
          <w:lang w:val="en-GB"/>
        </w:rPr>
        <w:t>later</w:t>
      </w:r>
      <w:r w:rsidRPr="00F86E45">
        <w:rPr>
          <w:rFonts w:ascii="Arial" w:eastAsia="Arial" w:hAnsi="Arial" w:cs="Arial"/>
          <w:sz w:val="22"/>
          <w:szCs w:val="22"/>
          <w:lang w:val="en-GB"/>
        </w:rPr>
        <w:t xml:space="preserve"> </w:t>
      </w:r>
      <w:r w:rsidRPr="00F86E45">
        <w:rPr>
          <w:rFonts w:ascii="Arial" w:hAnsi="Arial" w:cs="Arial"/>
          <w:color w:val="000000"/>
          <w:sz w:val="22"/>
          <w:szCs w:val="22"/>
          <w:lang w:val="en-GB"/>
        </w:rPr>
        <w:t>than</w:t>
      </w:r>
    </w:p>
    <w:p w14:paraId="36F7C00E" w14:textId="40420B12" w:rsidR="00F86E45" w:rsidRPr="00F86E45" w:rsidRDefault="00F86E45" w:rsidP="00F86E45">
      <w:pPr>
        <w:jc w:val="center"/>
        <w:rPr>
          <w:rFonts w:ascii="Arial" w:eastAsia="Arial" w:hAnsi="Arial" w:cs="Arial"/>
          <w:color w:val="000000"/>
          <w:sz w:val="22"/>
          <w:szCs w:val="22"/>
          <w:lang w:val="en-GB"/>
        </w:rPr>
      </w:pPr>
      <w:r w:rsidRPr="00F86E45">
        <w:rPr>
          <w:rFonts w:ascii="Arial" w:hAnsi="Arial" w:cs="Arial"/>
          <w:b/>
          <w:sz w:val="22"/>
          <w:szCs w:val="22"/>
          <w:u w:val="single"/>
          <w:lang w:val="en-GB"/>
        </w:rPr>
        <w:t xml:space="preserve">no later than 12noon on Monday </w:t>
      </w:r>
      <w:r w:rsidR="00E26BAB">
        <w:rPr>
          <w:rFonts w:ascii="Arial" w:hAnsi="Arial" w:cs="Arial"/>
          <w:b/>
          <w:sz w:val="22"/>
          <w:szCs w:val="22"/>
          <w:u w:val="single"/>
          <w:lang w:val="en-GB"/>
        </w:rPr>
        <w:t>2</w:t>
      </w:r>
      <w:r w:rsidR="00E26BAB" w:rsidRPr="00E26BAB">
        <w:rPr>
          <w:rFonts w:ascii="Arial" w:hAnsi="Arial" w:cs="Arial"/>
          <w:b/>
          <w:sz w:val="22"/>
          <w:szCs w:val="22"/>
          <w:u w:val="single"/>
          <w:vertAlign w:val="superscript"/>
          <w:lang w:val="en-GB"/>
        </w:rPr>
        <w:t>nd</w:t>
      </w:r>
      <w:r w:rsidR="00E26BAB">
        <w:rPr>
          <w:rFonts w:ascii="Arial" w:hAnsi="Arial" w:cs="Arial"/>
          <w:b/>
          <w:sz w:val="22"/>
          <w:szCs w:val="22"/>
          <w:u w:val="single"/>
          <w:lang w:val="en-GB"/>
        </w:rPr>
        <w:t xml:space="preserve"> September</w:t>
      </w:r>
      <w:r w:rsidRPr="00F86E45">
        <w:rPr>
          <w:rFonts w:ascii="Arial" w:hAnsi="Arial" w:cs="Arial"/>
          <w:b/>
          <w:sz w:val="22"/>
          <w:szCs w:val="22"/>
          <w:u w:val="single"/>
          <w:lang w:val="en-GB"/>
        </w:rPr>
        <w:t xml:space="preserve"> 2024</w:t>
      </w:r>
      <w:r w:rsidRPr="00F86E45">
        <w:rPr>
          <w:rFonts w:ascii="Arial" w:eastAsia="Arial" w:hAnsi="Arial" w:cs="Arial"/>
          <w:b/>
          <w:bCs/>
          <w:color w:val="000000"/>
          <w:sz w:val="22"/>
          <w:szCs w:val="22"/>
          <w:lang w:val="en-GB"/>
        </w:rPr>
        <w:t>.</w:t>
      </w:r>
      <w:r w:rsidRPr="00F86E45">
        <w:rPr>
          <w:rFonts w:ascii="Arial" w:eastAsia="Arial" w:hAnsi="Arial" w:cs="Arial"/>
          <w:color w:val="000000"/>
          <w:sz w:val="22"/>
          <w:szCs w:val="22"/>
          <w:lang w:val="en-GB"/>
        </w:rPr>
        <w:t xml:space="preserve"> </w:t>
      </w:r>
    </w:p>
    <w:p w14:paraId="711DBEDC" w14:textId="1D2FFD87" w:rsidR="00F86E45" w:rsidRPr="00F86E45" w:rsidRDefault="00F86E45" w:rsidP="00F86E45">
      <w:pPr>
        <w:jc w:val="center"/>
        <w:rPr>
          <w:rFonts w:ascii="Arial" w:eastAsia="Arial" w:hAnsi="Arial" w:cs="Arial"/>
          <w:b/>
          <w:bCs/>
          <w:color w:val="000000"/>
          <w:sz w:val="22"/>
          <w:szCs w:val="22"/>
          <w:u w:val="single"/>
          <w:lang w:val="en-GB"/>
        </w:rPr>
      </w:pPr>
    </w:p>
    <w:p w14:paraId="551DE468" w14:textId="170E2295" w:rsidR="00F86E45" w:rsidRPr="00F86E45" w:rsidRDefault="00F86E45" w:rsidP="00F86E45">
      <w:pPr>
        <w:rPr>
          <w:rFonts w:ascii="Arial" w:eastAsia="Arial" w:hAnsi="Arial" w:cs="Arial"/>
          <w:b/>
          <w:bCs/>
          <w:color w:val="000000"/>
          <w:sz w:val="32"/>
          <w:szCs w:val="32"/>
          <w:lang w:val="en-GB"/>
        </w:rPr>
      </w:pPr>
      <w:r w:rsidRPr="00F86E45">
        <w:rPr>
          <w:rFonts w:ascii="Arial" w:eastAsia="Arial" w:hAnsi="Arial" w:cs="Arial"/>
          <w:b/>
          <w:bCs/>
          <w:color w:val="000000"/>
          <w:sz w:val="32"/>
          <w:szCs w:val="32"/>
          <w:lang w:val="en-GB"/>
        </w:rPr>
        <w:t>PART 1</w:t>
      </w:r>
    </w:p>
    <w:p w14:paraId="14516A86" w14:textId="77777777" w:rsidR="00F86E45" w:rsidRPr="00F86E45" w:rsidRDefault="00F86E45" w:rsidP="00F86E45">
      <w:pPr>
        <w:rPr>
          <w:rFonts w:ascii="Arial" w:eastAsia="Arial" w:hAnsi="Arial" w:cs="Arial"/>
          <w:b/>
          <w:bCs/>
          <w:color w:val="000000"/>
          <w:sz w:val="32"/>
          <w:szCs w:val="32"/>
          <w:lang w:val="en-GB"/>
        </w:rPr>
      </w:pPr>
    </w:p>
    <w:p w14:paraId="791F6197" w14:textId="764A34B8" w:rsidR="00F86E45" w:rsidRPr="00F86E45" w:rsidRDefault="00F86E45" w:rsidP="00F86E45">
      <w:pPr>
        <w:rPr>
          <w:rFonts w:ascii="Arial" w:eastAsia="Arial" w:hAnsi="Arial" w:cs="Arial"/>
          <w:b/>
          <w:bCs/>
          <w:color w:val="000000"/>
          <w:sz w:val="28"/>
          <w:szCs w:val="28"/>
          <w:lang w:val="en-GB"/>
        </w:rPr>
      </w:pPr>
      <w:r w:rsidRPr="00F86E45">
        <w:rPr>
          <w:rFonts w:ascii="Arial" w:eastAsia="Arial" w:hAnsi="Arial" w:cs="Arial"/>
          <w:b/>
          <w:bCs/>
          <w:color w:val="000000"/>
          <w:sz w:val="28"/>
          <w:szCs w:val="28"/>
          <w:lang w:val="en-GB"/>
        </w:rPr>
        <w:t>Details of the Post</w:t>
      </w:r>
    </w:p>
    <w:tbl>
      <w:tblPr>
        <w:tblW w:w="8931" w:type="dxa"/>
        <w:tblInd w:w="-5" w:type="dxa"/>
        <w:tblLayout w:type="fixed"/>
        <w:tblLook w:val="0000" w:firstRow="0" w:lastRow="0" w:firstColumn="0" w:lastColumn="0" w:noHBand="0" w:noVBand="0"/>
      </w:tblPr>
      <w:tblGrid>
        <w:gridCol w:w="3544"/>
        <w:gridCol w:w="5387"/>
      </w:tblGrid>
      <w:tr w:rsidR="00F86E45" w:rsidRPr="00F86E45" w14:paraId="568C4C0A" w14:textId="77777777" w:rsidTr="00F86E45">
        <w:trPr>
          <w:trHeight w:val="425"/>
        </w:trPr>
        <w:tc>
          <w:tcPr>
            <w:tcW w:w="3544" w:type="dxa"/>
            <w:tcBorders>
              <w:top w:val="single" w:sz="4" w:space="0" w:color="000000"/>
              <w:left w:val="single" w:sz="4" w:space="0" w:color="000000"/>
              <w:bottom w:val="single" w:sz="4" w:space="0" w:color="000000"/>
            </w:tcBorders>
            <w:shd w:val="clear" w:color="auto" w:fill="auto"/>
            <w:vAlign w:val="center"/>
          </w:tcPr>
          <w:p w14:paraId="40906F10"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Application</w:t>
            </w:r>
            <w:r w:rsidRPr="00F86E45">
              <w:rPr>
                <w:rFonts w:ascii="Arial" w:eastAsia="Arial" w:hAnsi="Arial" w:cs="Arial"/>
                <w:lang w:val="en-GB"/>
              </w:rPr>
              <w:t xml:space="preserve"> </w:t>
            </w:r>
            <w:r w:rsidRPr="00F86E45">
              <w:rPr>
                <w:rFonts w:ascii="Arial" w:hAnsi="Arial" w:cs="Arial"/>
                <w:lang w:val="en-GB"/>
              </w:rPr>
              <w:t>for</w:t>
            </w:r>
            <w:r w:rsidRPr="00F86E45">
              <w:rPr>
                <w:rFonts w:ascii="Arial" w:eastAsia="Arial" w:hAnsi="Arial" w:cs="Arial"/>
                <w:lang w:val="en-GB"/>
              </w:rPr>
              <w:t xml:space="preserve"> </w:t>
            </w:r>
            <w:r w:rsidRPr="00F86E45">
              <w:rPr>
                <w:rFonts w:ascii="Arial" w:hAnsi="Arial" w:cs="Arial"/>
                <w:lang w:val="en-GB"/>
              </w:rPr>
              <w:t>post</w:t>
            </w:r>
            <w:r w:rsidRPr="00F86E45">
              <w:rPr>
                <w:rFonts w:ascii="Arial" w:eastAsia="Arial" w:hAnsi="Arial" w:cs="Arial"/>
                <w:lang w:val="en-GB"/>
              </w:rPr>
              <w:t xml:space="preserve"> </w:t>
            </w:r>
            <w:r w:rsidRPr="00F86E45">
              <w:rPr>
                <w:rFonts w:ascii="Arial" w:hAnsi="Arial" w:cs="Arial"/>
                <w:lang w:val="en-GB"/>
              </w:rPr>
              <w:t>of:</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8D09" w14:textId="77777777" w:rsidR="00F86E45" w:rsidRPr="00F86E45" w:rsidRDefault="00F86E45" w:rsidP="009F5F8B">
            <w:pPr>
              <w:tabs>
                <w:tab w:val="left" w:pos="2160"/>
              </w:tabs>
              <w:snapToGrid w:val="0"/>
              <w:rPr>
                <w:rFonts w:ascii="Arial" w:hAnsi="Arial" w:cs="Arial"/>
                <w:b/>
                <w:bCs/>
                <w:sz w:val="22"/>
                <w:szCs w:val="22"/>
                <w:lang w:val="en-GB"/>
              </w:rPr>
            </w:pPr>
            <w:r w:rsidRPr="00F86E45">
              <w:rPr>
                <w:rFonts w:ascii="Arial" w:hAnsi="Arial" w:cs="Arial"/>
                <w:b/>
                <w:bCs/>
                <w:sz w:val="22"/>
                <w:szCs w:val="22"/>
                <w:lang w:val="en-GB"/>
              </w:rPr>
              <w:t>Finance Assistant</w:t>
            </w:r>
          </w:p>
        </w:tc>
      </w:tr>
      <w:tr w:rsidR="00F86E45" w:rsidRPr="00F86E45" w14:paraId="24F2E971" w14:textId="77777777" w:rsidTr="00F86E45">
        <w:trPr>
          <w:trHeight w:val="425"/>
        </w:trPr>
        <w:tc>
          <w:tcPr>
            <w:tcW w:w="3544" w:type="dxa"/>
            <w:tcBorders>
              <w:left w:val="single" w:sz="4" w:space="0" w:color="000000"/>
              <w:bottom w:val="single" w:sz="4" w:space="0" w:color="000000"/>
            </w:tcBorders>
            <w:shd w:val="clear" w:color="auto" w:fill="auto"/>
            <w:vAlign w:val="center"/>
          </w:tcPr>
          <w:p w14:paraId="5F4DF732"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Department:</w:t>
            </w:r>
          </w:p>
        </w:tc>
        <w:tc>
          <w:tcPr>
            <w:tcW w:w="5387" w:type="dxa"/>
            <w:tcBorders>
              <w:left w:val="single" w:sz="4" w:space="0" w:color="000000"/>
              <w:bottom w:val="single" w:sz="4" w:space="0" w:color="000000"/>
              <w:right w:val="single" w:sz="4" w:space="0" w:color="000000"/>
            </w:tcBorders>
            <w:shd w:val="clear" w:color="auto" w:fill="auto"/>
            <w:vAlign w:val="center"/>
          </w:tcPr>
          <w:p w14:paraId="4D111F84" w14:textId="77777777" w:rsidR="00F86E45" w:rsidRPr="00F86E45" w:rsidRDefault="00F86E45" w:rsidP="009F5F8B">
            <w:pPr>
              <w:tabs>
                <w:tab w:val="left" w:pos="2160"/>
              </w:tabs>
              <w:snapToGrid w:val="0"/>
              <w:rPr>
                <w:rFonts w:ascii="Arial" w:hAnsi="Arial" w:cs="Arial"/>
                <w:b/>
                <w:bCs/>
                <w:lang w:val="en-GB"/>
              </w:rPr>
            </w:pPr>
            <w:r w:rsidRPr="00F86E45">
              <w:rPr>
                <w:rFonts w:ascii="Arial" w:hAnsi="Arial" w:cs="Arial"/>
                <w:b/>
                <w:bCs/>
                <w:lang w:val="en-GB"/>
              </w:rPr>
              <w:t>Foyle Women’s Aid</w:t>
            </w:r>
          </w:p>
        </w:tc>
      </w:tr>
      <w:tr w:rsidR="00F86E45" w:rsidRPr="00F86E45" w14:paraId="3576B823" w14:textId="77777777" w:rsidTr="00F86E45">
        <w:trPr>
          <w:trHeight w:val="425"/>
        </w:trPr>
        <w:tc>
          <w:tcPr>
            <w:tcW w:w="3544" w:type="dxa"/>
            <w:tcBorders>
              <w:left w:val="single" w:sz="4" w:space="0" w:color="000000"/>
              <w:bottom w:val="single" w:sz="4" w:space="0" w:color="000000"/>
            </w:tcBorders>
            <w:shd w:val="clear" w:color="auto" w:fill="auto"/>
            <w:vAlign w:val="center"/>
          </w:tcPr>
          <w:p w14:paraId="15F24967"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Job</w:t>
            </w:r>
            <w:r w:rsidRPr="00F86E45">
              <w:rPr>
                <w:rFonts w:ascii="Arial" w:eastAsia="Arial" w:hAnsi="Arial" w:cs="Arial"/>
                <w:lang w:val="en-GB"/>
              </w:rPr>
              <w:t xml:space="preserve"> </w:t>
            </w:r>
            <w:r w:rsidRPr="00F86E45">
              <w:rPr>
                <w:rFonts w:ascii="Arial" w:hAnsi="Arial" w:cs="Arial"/>
                <w:lang w:val="en-GB"/>
              </w:rPr>
              <w:t>Reference</w:t>
            </w:r>
            <w:r w:rsidRPr="00F86E45">
              <w:rPr>
                <w:rFonts w:ascii="Arial" w:eastAsia="Arial" w:hAnsi="Arial" w:cs="Arial"/>
                <w:lang w:val="en-GB"/>
              </w:rPr>
              <w:t xml:space="preserve"> </w:t>
            </w:r>
            <w:r w:rsidRPr="00F86E45">
              <w:rPr>
                <w:rFonts w:ascii="Arial" w:hAnsi="Arial" w:cs="Arial"/>
                <w:lang w:val="en-GB"/>
              </w:rPr>
              <w:t>Number:</w:t>
            </w:r>
          </w:p>
        </w:tc>
        <w:tc>
          <w:tcPr>
            <w:tcW w:w="5387" w:type="dxa"/>
            <w:tcBorders>
              <w:left w:val="single" w:sz="4" w:space="0" w:color="000000"/>
              <w:bottom w:val="single" w:sz="4" w:space="0" w:color="000000"/>
              <w:right w:val="single" w:sz="4" w:space="0" w:color="000000"/>
            </w:tcBorders>
            <w:shd w:val="clear" w:color="auto" w:fill="auto"/>
            <w:vAlign w:val="center"/>
          </w:tcPr>
          <w:p w14:paraId="0AF6B47C" w14:textId="2B62E450" w:rsidR="00F86E45" w:rsidRPr="00F86E45" w:rsidRDefault="00F86E45" w:rsidP="009F5F8B">
            <w:pPr>
              <w:tabs>
                <w:tab w:val="left" w:pos="2160"/>
              </w:tabs>
              <w:snapToGrid w:val="0"/>
              <w:rPr>
                <w:rFonts w:ascii="Arial" w:hAnsi="Arial" w:cs="Arial"/>
                <w:b/>
                <w:bCs/>
                <w:lang w:val="en-GB"/>
              </w:rPr>
            </w:pPr>
            <w:r w:rsidRPr="00F86E45">
              <w:rPr>
                <w:rFonts w:ascii="Arial" w:hAnsi="Arial" w:cs="Arial"/>
                <w:b/>
                <w:bCs/>
                <w:lang w:val="en-GB"/>
              </w:rPr>
              <w:t>FA 0</w:t>
            </w:r>
            <w:r w:rsidR="00E26BAB">
              <w:rPr>
                <w:rFonts w:ascii="Arial" w:hAnsi="Arial" w:cs="Arial"/>
                <w:b/>
                <w:bCs/>
                <w:lang w:val="en-GB"/>
              </w:rPr>
              <w:t>8</w:t>
            </w:r>
            <w:r w:rsidRPr="00F86E45">
              <w:rPr>
                <w:rFonts w:ascii="Arial" w:hAnsi="Arial" w:cs="Arial"/>
                <w:b/>
                <w:bCs/>
                <w:lang w:val="en-GB"/>
              </w:rPr>
              <w:t>24</w:t>
            </w:r>
          </w:p>
        </w:tc>
      </w:tr>
      <w:tr w:rsidR="00F86E45" w:rsidRPr="00F86E45" w14:paraId="6CC3784A" w14:textId="77777777" w:rsidTr="00F86E45">
        <w:trPr>
          <w:trHeight w:val="567"/>
        </w:trPr>
        <w:tc>
          <w:tcPr>
            <w:tcW w:w="3544" w:type="dxa"/>
            <w:tcBorders>
              <w:left w:val="single" w:sz="4" w:space="0" w:color="000000"/>
              <w:bottom w:val="single" w:sz="4" w:space="0" w:color="000000"/>
            </w:tcBorders>
            <w:shd w:val="clear" w:color="auto" w:fill="auto"/>
            <w:vAlign w:val="center"/>
          </w:tcPr>
          <w:p w14:paraId="2682EE4F" w14:textId="77777777" w:rsidR="00F86E45" w:rsidRPr="00F86E45" w:rsidRDefault="00F86E45" w:rsidP="009F5F8B">
            <w:pPr>
              <w:tabs>
                <w:tab w:val="left" w:pos="2160"/>
              </w:tabs>
              <w:snapToGrid w:val="0"/>
              <w:rPr>
                <w:rFonts w:ascii="Arial" w:hAnsi="Arial" w:cs="Arial"/>
                <w:color w:val="000000"/>
                <w:lang w:val="en-GB"/>
              </w:rPr>
            </w:pPr>
            <w:r w:rsidRPr="00F86E45">
              <w:rPr>
                <w:rFonts w:ascii="Arial" w:eastAsia="Times New Roman" w:hAnsi="Arial" w:cs="Arial"/>
                <w:color w:val="000000"/>
                <w:lang w:val="en-GB"/>
              </w:rPr>
              <w:t>Applicant</w:t>
            </w:r>
            <w:r w:rsidRPr="00F86E45">
              <w:rPr>
                <w:rFonts w:ascii="Arial" w:eastAsia="Arial" w:hAnsi="Arial" w:cs="Arial"/>
                <w:color w:val="000000"/>
                <w:lang w:val="en-GB"/>
              </w:rPr>
              <w:t xml:space="preserve"> </w:t>
            </w:r>
            <w:r w:rsidRPr="00F86E45">
              <w:rPr>
                <w:rFonts w:ascii="Arial" w:hAnsi="Arial" w:cs="Arial"/>
                <w:color w:val="000000"/>
                <w:lang w:val="en-GB"/>
              </w:rPr>
              <w:t>Reference</w:t>
            </w:r>
            <w:r w:rsidRPr="00F86E45">
              <w:rPr>
                <w:rFonts w:ascii="Arial" w:eastAsia="Arial" w:hAnsi="Arial" w:cs="Arial"/>
                <w:color w:val="000000"/>
                <w:lang w:val="en-GB"/>
              </w:rPr>
              <w:t xml:space="preserve"> </w:t>
            </w:r>
            <w:r w:rsidRPr="00F86E45">
              <w:rPr>
                <w:rFonts w:ascii="Arial" w:hAnsi="Arial" w:cs="Arial"/>
                <w:color w:val="000000"/>
                <w:lang w:val="en-GB"/>
              </w:rPr>
              <w:t>Number:</w:t>
            </w:r>
          </w:p>
          <w:p w14:paraId="07FD0D24" w14:textId="77777777" w:rsidR="00F86E45" w:rsidRPr="00F86E45" w:rsidRDefault="00F86E45" w:rsidP="00F86E45">
            <w:pPr>
              <w:tabs>
                <w:tab w:val="left" w:pos="2160"/>
              </w:tabs>
              <w:snapToGrid w:val="0"/>
              <w:rPr>
                <w:rFonts w:ascii="Arial" w:eastAsia="Times New Roman" w:hAnsi="Arial" w:cs="Arial"/>
                <w:color w:val="000000"/>
                <w:sz w:val="20"/>
                <w:szCs w:val="20"/>
                <w:lang w:val="en-GB"/>
              </w:rPr>
            </w:pPr>
            <w:r w:rsidRPr="00F86E45">
              <w:rPr>
                <w:rFonts w:ascii="Arial" w:eastAsia="Times New Roman" w:hAnsi="Arial" w:cs="Arial"/>
                <w:color w:val="000000"/>
                <w:sz w:val="20"/>
                <w:szCs w:val="20"/>
                <w:lang w:val="en-GB"/>
              </w:rPr>
              <w:t>For office use</w:t>
            </w:r>
          </w:p>
        </w:tc>
        <w:tc>
          <w:tcPr>
            <w:tcW w:w="5387" w:type="dxa"/>
            <w:tcBorders>
              <w:left w:val="single" w:sz="4" w:space="0" w:color="000000"/>
              <w:bottom w:val="single" w:sz="4" w:space="0" w:color="000000"/>
              <w:right w:val="single" w:sz="4" w:space="0" w:color="000000"/>
            </w:tcBorders>
            <w:shd w:val="clear" w:color="auto" w:fill="auto"/>
            <w:vAlign w:val="center"/>
          </w:tcPr>
          <w:p w14:paraId="11EDD9A6" w14:textId="77777777" w:rsidR="00F86E45" w:rsidRPr="00F86E45" w:rsidRDefault="00F86E45" w:rsidP="009F5F8B">
            <w:pPr>
              <w:tabs>
                <w:tab w:val="left" w:pos="2160"/>
              </w:tabs>
              <w:snapToGrid w:val="0"/>
              <w:rPr>
                <w:rFonts w:ascii="Arial" w:hAnsi="Arial" w:cs="Arial"/>
                <w:lang w:val="en-GB"/>
              </w:rPr>
            </w:pPr>
          </w:p>
        </w:tc>
      </w:tr>
    </w:tbl>
    <w:p w14:paraId="7F8A0374" w14:textId="12AE783B" w:rsidR="00F86E45" w:rsidRPr="00F86E45" w:rsidRDefault="00F86E45" w:rsidP="00F86E45">
      <w:pPr>
        <w:rPr>
          <w:rFonts w:ascii="Arial" w:eastAsia="Arial" w:hAnsi="Arial" w:cs="Arial"/>
          <w:b/>
          <w:bCs/>
          <w:color w:val="000000"/>
          <w:sz w:val="28"/>
          <w:szCs w:val="28"/>
          <w:lang w:val="en-GB"/>
        </w:rPr>
      </w:pPr>
    </w:p>
    <w:p w14:paraId="4A471F3D" w14:textId="25863CA8" w:rsidR="00F86E45" w:rsidRPr="00F86E45" w:rsidRDefault="00F86E45" w:rsidP="00F86E45">
      <w:pPr>
        <w:rPr>
          <w:rFonts w:ascii="Arial" w:hAnsi="Arial" w:cs="Arial"/>
        </w:rPr>
      </w:pPr>
    </w:p>
    <w:p w14:paraId="6D469837" w14:textId="2D6599EF" w:rsidR="00F86E45" w:rsidRPr="00F86E45" w:rsidRDefault="00F86E45" w:rsidP="00F86E45">
      <w:pPr>
        <w:rPr>
          <w:rFonts w:ascii="Arial" w:eastAsia="Arial" w:hAnsi="Arial" w:cs="Arial"/>
          <w:b/>
          <w:bCs/>
          <w:color w:val="000000"/>
          <w:sz w:val="28"/>
          <w:szCs w:val="28"/>
          <w:lang w:val="en-GB"/>
        </w:rPr>
      </w:pPr>
      <w:r w:rsidRPr="00F86E45">
        <w:rPr>
          <w:rFonts w:ascii="Arial" w:eastAsia="Arial" w:hAnsi="Arial" w:cs="Arial"/>
          <w:b/>
          <w:bCs/>
          <w:color w:val="000000"/>
          <w:sz w:val="28"/>
          <w:szCs w:val="28"/>
          <w:lang w:val="en-GB"/>
        </w:rPr>
        <w:t>Personal Details</w:t>
      </w:r>
    </w:p>
    <w:tbl>
      <w:tblPr>
        <w:tblW w:w="0" w:type="auto"/>
        <w:tblInd w:w="-5" w:type="dxa"/>
        <w:tblLayout w:type="fixed"/>
        <w:tblLook w:val="0000" w:firstRow="0" w:lastRow="0" w:firstColumn="0" w:lastColumn="0" w:noHBand="0" w:noVBand="0"/>
      </w:tblPr>
      <w:tblGrid>
        <w:gridCol w:w="3553"/>
        <w:gridCol w:w="5378"/>
      </w:tblGrid>
      <w:tr w:rsidR="00F86E45" w:rsidRPr="00F86E45" w14:paraId="3B526576" w14:textId="77777777" w:rsidTr="00F86E45">
        <w:trPr>
          <w:trHeight w:val="425"/>
        </w:trPr>
        <w:tc>
          <w:tcPr>
            <w:tcW w:w="3553" w:type="dxa"/>
            <w:tcBorders>
              <w:top w:val="single" w:sz="4" w:space="0" w:color="000000"/>
              <w:left w:val="single" w:sz="4" w:space="0" w:color="000000"/>
              <w:bottom w:val="single" w:sz="4" w:space="0" w:color="000000"/>
            </w:tcBorders>
            <w:shd w:val="clear" w:color="auto" w:fill="auto"/>
            <w:vAlign w:val="center"/>
          </w:tcPr>
          <w:p w14:paraId="7EFE9A23"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Title:</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C4F" w14:textId="77777777" w:rsidR="00F86E45" w:rsidRPr="00F86E45" w:rsidRDefault="00F86E45" w:rsidP="009F5F8B">
            <w:pPr>
              <w:tabs>
                <w:tab w:val="left" w:pos="2160"/>
              </w:tabs>
              <w:snapToGrid w:val="0"/>
              <w:rPr>
                <w:rFonts w:ascii="Arial" w:hAnsi="Arial" w:cs="Arial"/>
                <w:lang w:val="en-GB"/>
              </w:rPr>
            </w:pPr>
          </w:p>
        </w:tc>
      </w:tr>
      <w:tr w:rsidR="00F86E45" w:rsidRPr="00F86E45" w14:paraId="1602FBD9" w14:textId="77777777" w:rsidTr="00F86E45">
        <w:trPr>
          <w:trHeight w:val="425"/>
        </w:trPr>
        <w:tc>
          <w:tcPr>
            <w:tcW w:w="3553" w:type="dxa"/>
            <w:tcBorders>
              <w:top w:val="single" w:sz="4" w:space="0" w:color="000000"/>
              <w:left w:val="single" w:sz="4" w:space="0" w:color="000000"/>
              <w:bottom w:val="single" w:sz="4" w:space="0" w:color="000000"/>
            </w:tcBorders>
            <w:shd w:val="clear" w:color="auto" w:fill="auto"/>
            <w:vAlign w:val="center"/>
          </w:tcPr>
          <w:p w14:paraId="630B33A3"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Last</w:t>
            </w:r>
            <w:r w:rsidRPr="00F86E45">
              <w:rPr>
                <w:rFonts w:ascii="Arial" w:eastAsia="Arial" w:hAnsi="Arial" w:cs="Arial"/>
                <w:lang w:val="en-GB"/>
              </w:rPr>
              <w:t xml:space="preserve"> </w:t>
            </w:r>
            <w:r w:rsidRPr="00F86E45">
              <w:rPr>
                <w:rFonts w:ascii="Arial" w:hAnsi="Arial" w:cs="Arial"/>
                <w:lang w:val="en-GB"/>
              </w:rPr>
              <w:t>Name:</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D0E7" w14:textId="77777777" w:rsidR="00F86E45" w:rsidRPr="00F86E45" w:rsidRDefault="00F86E45" w:rsidP="009F5F8B">
            <w:pPr>
              <w:tabs>
                <w:tab w:val="left" w:pos="2160"/>
              </w:tabs>
              <w:snapToGrid w:val="0"/>
              <w:rPr>
                <w:rFonts w:ascii="Arial" w:hAnsi="Arial" w:cs="Arial"/>
                <w:lang w:val="en-GB"/>
              </w:rPr>
            </w:pPr>
          </w:p>
        </w:tc>
      </w:tr>
      <w:tr w:rsidR="00F86E45" w:rsidRPr="00F86E45" w14:paraId="12CC2227" w14:textId="77777777" w:rsidTr="00F86E45">
        <w:trPr>
          <w:trHeight w:val="425"/>
        </w:trPr>
        <w:tc>
          <w:tcPr>
            <w:tcW w:w="3553" w:type="dxa"/>
            <w:tcBorders>
              <w:top w:val="single" w:sz="4" w:space="0" w:color="000000"/>
              <w:left w:val="single" w:sz="4" w:space="0" w:color="000000"/>
              <w:bottom w:val="single" w:sz="4" w:space="0" w:color="000000"/>
            </w:tcBorders>
            <w:shd w:val="clear" w:color="auto" w:fill="auto"/>
            <w:vAlign w:val="center"/>
          </w:tcPr>
          <w:p w14:paraId="0B8463B7"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First</w:t>
            </w:r>
            <w:r w:rsidRPr="00F86E45">
              <w:rPr>
                <w:rFonts w:ascii="Arial" w:eastAsia="Arial" w:hAnsi="Arial" w:cs="Arial"/>
                <w:lang w:val="en-GB"/>
              </w:rPr>
              <w:t xml:space="preserve"> </w:t>
            </w:r>
            <w:r w:rsidRPr="00F86E45">
              <w:rPr>
                <w:rFonts w:ascii="Arial" w:hAnsi="Arial" w:cs="Arial"/>
                <w:lang w:val="en-GB"/>
              </w:rPr>
              <w:t>Name</w:t>
            </w:r>
            <w:r w:rsidRPr="00F86E45">
              <w:rPr>
                <w:rFonts w:ascii="Arial" w:eastAsia="Arial" w:hAnsi="Arial" w:cs="Arial"/>
                <w:lang w:val="en-GB"/>
              </w:rPr>
              <w:t xml:space="preserve"> </w:t>
            </w:r>
            <w:r w:rsidRPr="00F86E45">
              <w:rPr>
                <w:rFonts w:ascii="Arial" w:hAnsi="Arial" w:cs="Arial"/>
                <w:lang w:val="en-GB"/>
              </w:rPr>
              <w:t>(s):</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1993" w14:textId="77777777" w:rsidR="00F86E45" w:rsidRPr="00F86E45" w:rsidRDefault="00F86E45" w:rsidP="009F5F8B">
            <w:pPr>
              <w:tabs>
                <w:tab w:val="left" w:pos="2160"/>
              </w:tabs>
              <w:snapToGrid w:val="0"/>
              <w:rPr>
                <w:rFonts w:ascii="Arial" w:hAnsi="Arial" w:cs="Arial"/>
                <w:lang w:val="en-GB"/>
              </w:rPr>
            </w:pPr>
          </w:p>
        </w:tc>
      </w:tr>
      <w:tr w:rsidR="00F86E45" w:rsidRPr="00F86E45" w14:paraId="37DFA58B" w14:textId="77777777" w:rsidTr="00F86E45">
        <w:trPr>
          <w:trHeight w:val="425"/>
        </w:trPr>
        <w:tc>
          <w:tcPr>
            <w:tcW w:w="3553" w:type="dxa"/>
            <w:tcBorders>
              <w:top w:val="single" w:sz="4" w:space="0" w:color="000000"/>
              <w:left w:val="single" w:sz="4" w:space="0" w:color="000000"/>
              <w:bottom w:val="single" w:sz="4" w:space="0" w:color="000000"/>
            </w:tcBorders>
            <w:shd w:val="clear" w:color="auto" w:fill="auto"/>
            <w:vAlign w:val="center"/>
          </w:tcPr>
          <w:p w14:paraId="3C46EE7C"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Address:</w:t>
            </w:r>
          </w:p>
          <w:p w14:paraId="0837ED5B" w14:textId="77777777" w:rsidR="00F86E45" w:rsidRPr="00F86E45" w:rsidRDefault="00F86E45" w:rsidP="009F5F8B">
            <w:pPr>
              <w:tabs>
                <w:tab w:val="left" w:pos="2160"/>
              </w:tabs>
              <w:rPr>
                <w:rFonts w:ascii="Arial" w:hAnsi="Arial" w:cs="Arial"/>
                <w:lang w:val="en-GB"/>
              </w:rPr>
            </w:pPr>
          </w:p>
          <w:p w14:paraId="64997B85" w14:textId="77777777" w:rsidR="00F86E45" w:rsidRPr="00F86E45" w:rsidRDefault="00F86E45" w:rsidP="009F5F8B">
            <w:pPr>
              <w:tabs>
                <w:tab w:val="left" w:pos="2160"/>
              </w:tabs>
              <w:rPr>
                <w:rFonts w:ascii="Arial" w:hAnsi="Arial" w:cs="Arial"/>
                <w:lang w:val="en-GB"/>
              </w:rPr>
            </w:pPr>
          </w:p>
          <w:p w14:paraId="6F2497BF" w14:textId="77777777" w:rsidR="00F86E45" w:rsidRPr="00F86E45" w:rsidRDefault="00F86E45" w:rsidP="009F5F8B">
            <w:pPr>
              <w:tabs>
                <w:tab w:val="left" w:pos="2160"/>
              </w:tabs>
              <w:rPr>
                <w:rFonts w:ascii="Arial" w:hAnsi="Arial" w:cs="Arial"/>
                <w:lang w:val="en-GB"/>
              </w:rPr>
            </w:pPr>
          </w:p>
          <w:p w14:paraId="69DE72F2" w14:textId="77777777" w:rsidR="00F86E45" w:rsidRPr="00F86E45" w:rsidRDefault="00F86E45" w:rsidP="009F5F8B">
            <w:pPr>
              <w:tabs>
                <w:tab w:val="left" w:pos="2160"/>
              </w:tabs>
              <w:rPr>
                <w:rFonts w:ascii="Arial" w:hAnsi="Arial" w:cs="Arial"/>
                <w:lang w:val="en-GB"/>
              </w:rPr>
            </w:pPr>
          </w:p>
          <w:p w14:paraId="15EC91CC" w14:textId="77777777" w:rsidR="00F86E45" w:rsidRPr="00F86E45" w:rsidRDefault="00F86E45" w:rsidP="009F5F8B">
            <w:pPr>
              <w:tabs>
                <w:tab w:val="left" w:pos="2160"/>
              </w:tabs>
              <w:rPr>
                <w:rFonts w:ascii="Arial" w:hAnsi="Arial" w:cs="Arial"/>
                <w:lang w:val="en-GB"/>
              </w:rPr>
            </w:pPr>
          </w:p>
          <w:p w14:paraId="2FA1F775" w14:textId="77777777" w:rsidR="00F86E45" w:rsidRPr="00F86E45" w:rsidRDefault="00F86E45" w:rsidP="009F5F8B">
            <w:pPr>
              <w:tabs>
                <w:tab w:val="left" w:pos="2160"/>
              </w:tabs>
              <w:rPr>
                <w:rFonts w:ascii="Arial" w:hAnsi="Arial" w:cs="Arial"/>
                <w:lang w:val="en-GB"/>
              </w:rPr>
            </w:pPr>
            <w:r w:rsidRPr="00F86E45">
              <w:rPr>
                <w:rFonts w:ascii="Arial" w:hAnsi="Arial" w:cs="Arial"/>
                <w:lang w:val="en-GB"/>
              </w:rPr>
              <w:t>Post</w:t>
            </w:r>
            <w:r w:rsidRPr="00F86E45">
              <w:rPr>
                <w:rFonts w:ascii="Arial" w:eastAsia="Arial" w:hAnsi="Arial" w:cs="Arial"/>
                <w:lang w:val="en-GB"/>
              </w:rPr>
              <w:t xml:space="preserve"> </w:t>
            </w:r>
            <w:r w:rsidRPr="00F86E45">
              <w:rPr>
                <w:rFonts w:ascii="Arial" w:hAnsi="Arial" w:cs="Arial"/>
                <w:lang w:val="en-GB"/>
              </w:rPr>
              <w:t>Code:</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F0DC1" w14:textId="77777777" w:rsidR="00F86E45" w:rsidRPr="00F86E45" w:rsidRDefault="00F86E45" w:rsidP="009F5F8B">
            <w:pPr>
              <w:tabs>
                <w:tab w:val="left" w:pos="2160"/>
              </w:tabs>
              <w:snapToGrid w:val="0"/>
              <w:rPr>
                <w:rFonts w:ascii="Arial" w:hAnsi="Arial" w:cs="Arial"/>
                <w:lang w:val="en-GB"/>
              </w:rPr>
            </w:pPr>
          </w:p>
        </w:tc>
      </w:tr>
      <w:tr w:rsidR="00F86E45" w:rsidRPr="00F86E45" w14:paraId="1AE78293" w14:textId="77777777" w:rsidTr="00F86E45">
        <w:trPr>
          <w:trHeight w:val="425"/>
        </w:trPr>
        <w:tc>
          <w:tcPr>
            <w:tcW w:w="3553" w:type="dxa"/>
            <w:tcBorders>
              <w:top w:val="single" w:sz="4" w:space="0" w:color="000000"/>
              <w:left w:val="single" w:sz="4" w:space="0" w:color="000000"/>
              <w:bottom w:val="single" w:sz="4" w:space="0" w:color="000000"/>
            </w:tcBorders>
            <w:shd w:val="clear" w:color="auto" w:fill="auto"/>
            <w:vAlign w:val="center"/>
          </w:tcPr>
          <w:p w14:paraId="19DE85DD"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National</w:t>
            </w:r>
            <w:r w:rsidRPr="00F86E45">
              <w:rPr>
                <w:rFonts w:ascii="Arial" w:eastAsia="Arial" w:hAnsi="Arial" w:cs="Arial"/>
                <w:lang w:val="en-GB"/>
              </w:rPr>
              <w:t xml:space="preserve"> </w:t>
            </w:r>
            <w:r w:rsidRPr="00F86E45">
              <w:rPr>
                <w:rFonts w:ascii="Arial" w:hAnsi="Arial" w:cs="Arial"/>
                <w:lang w:val="en-GB"/>
              </w:rPr>
              <w:t>Insurance</w:t>
            </w:r>
            <w:r w:rsidRPr="00F86E45">
              <w:rPr>
                <w:rFonts w:ascii="Arial" w:eastAsia="Arial" w:hAnsi="Arial" w:cs="Arial"/>
                <w:lang w:val="en-GB"/>
              </w:rPr>
              <w:t xml:space="preserve"> </w:t>
            </w:r>
            <w:r w:rsidRPr="00F86E45">
              <w:rPr>
                <w:rFonts w:ascii="Arial" w:hAnsi="Arial" w:cs="Arial"/>
                <w:lang w:val="en-GB"/>
              </w:rPr>
              <w:t>Number:</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223E3" w14:textId="77777777" w:rsidR="00F86E45" w:rsidRPr="00F86E45" w:rsidRDefault="00F86E45" w:rsidP="009F5F8B">
            <w:pPr>
              <w:tabs>
                <w:tab w:val="left" w:pos="2160"/>
              </w:tabs>
              <w:snapToGrid w:val="0"/>
              <w:rPr>
                <w:rFonts w:ascii="Arial" w:hAnsi="Arial" w:cs="Arial"/>
                <w:lang w:val="en-GB"/>
              </w:rPr>
            </w:pPr>
          </w:p>
        </w:tc>
      </w:tr>
      <w:tr w:rsidR="00F86E45" w:rsidRPr="00F86E45" w14:paraId="481BC36F" w14:textId="77777777" w:rsidTr="00F86E45">
        <w:trPr>
          <w:trHeight w:val="425"/>
        </w:trPr>
        <w:tc>
          <w:tcPr>
            <w:tcW w:w="3553" w:type="dxa"/>
            <w:tcBorders>
              <w:top w:val="single" w:sz="4" w:space="0" w:color="000000"/>
              <w:left w:val="single" w:sz="4" w:space="0" w:color="000000"/>
              <w:bottom w:val="single" w:sz="4" w:space="0" w:color="000000"/>
            </w:tcBorders>
            <w:shd w:val="clear" w:color="auto" w:fill="auto"/>
            <w:vAlign w:val="center"/>
          </w:tcPr>
          <w:p w14:paraId="3E890357"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Home</w:t>
            </w:r>
            <w:r w:rsidRPr="00F86E45">
              <w:rPr>
                <w:rFonts w:ascii="Arial" w:eastAsia="Arial" w:hAnsi="Arial" w:cs="Arial"/>
                <w:lang w:val="en-GB"/>
              </w:rPr>
              <w:t xml:space="preserve"> </w:t>
            </w:r>
            <w:r w:rsidRPr="00F86E45">
              <w:rPr>
                <w:rFonts w:ascii="Arial" w:hAnsi="Arial" w:cs="Arial"/>
                <w:lang w:val="en-GB"/>
              </w:rPr>
              <w:t>Telephone:</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F474" w14:textId="77777777" w:rsidR="00F86E45" w:rsidRPr="00F86E45" w:rsidRDefault="00F86E45" w:rsidP="009F5F8B">
            <w:pPr>
              <w:tabs>
                <w:tab w:val="left" w:pos="2160"/>
              </w:tabs>
              <w:snapToGrid w:val="0"/>
              <w:rPr>
                <w:rFonts w:ascii="Arial" w:hAnsi="Arial" w:cs="Arial"/>
                <w:lang w:val="en-GB"/>
              </w:rPr>
            </w:pPr>
          </w:p>
        </w:tc>
      </w:tr>
      <w:tr w:rsidR="00F86E45" w:rsidRPr="00F86E45" w14:paraId="7D02563F" w14:textId="77777777" w:rsidTr="00F86E45">
        <w:trPr>
          <w:trHeight w:val="425"/>
        </w:trPr>
        <w:tc>
          <w:tcPr>
            <w:tcW w:w="3553" w:type="dxa"/>
            <w:tcBorders>
              <w:top w:val="single" w:sz="4" w:space="0" w:color="000000"/>
              <w:left w:val="single" w:sz="4" w:space="0" w:color="000000"/>
              <w:bottom w:val="single" w:sz="4" w:space="0" w:color="000000"/>
            </w:tcBorders>
            <w:shd w:val="clear" w:color="auto" w:fill="auto"/>
            <w:vAlign w:val="center"/>
          </w:tcPr>
          <w:p w14:paraId="6C254320"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Mobile</w:t>
            </w:r>
            <w:r w:rsidRPr="00F86E45">
              <w:rPr>
                <w:rFonts w:ascii="Arial" w:eastAsia="Arial" w:hAnsi="Arial" w:cs="Arial"/>
                <w:lang w:val="en-GB"/>
              </w:rPr>
              <w:t xml:space="preserve"> </w:t>
            </w:r>
            <w:r w:rsidRPr="00F86E45">
              <w:rPr>
                <w:rFonts w:ascii="Arial" w:hAnsi="Arial" w:cs="Arial"/>
                <w:lang w:val="en-GB"/>
              </w:rPr>
              <w:t>Telephone:</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1F9A" w14:textId="77777777" w:rsidR="00F86E45" w:rsidRPr="00F86E45" w:rsidRDefault="00F86E45" w:rsidP="009F5F8B">
            <w:pPr>
              <w:tabs>
                <w:tab w:val="left" w:pos="2160"/>
              </w:tabs>
              <w:snapToGrid w:val="0"/>
              <w:rPr>
                <w:rFonts w:ascii="Arial" w:hAnsi="Arial" w:cs="Arial"/>
                <w:lang w:val="en-GB"/>
              </w:rPr>
            </w:pPr>
          </w:p>
        </w:tc>
      </w:tr>
      <w:tr w:rsidR="00F86E45" w:rsidRPr="00F86E45" w14:paraId="7E5626AB" w14:textId="77777777" w:rsidTr="00F86E45">
        <w:trPr>
          <w:trHeight w:val="425"/>
        </w:trPr>
        <w:tc>
          <w:tcPr>
            <w:tcW w:w="3553" w:type="dxa"/>
            <w:tcBorders>
              <w:top w:val="single" w:sz="4" w:space="0" w:color="000000"/>
              <w:left w:val="single" w:sz="4" w:space="0" w:color="000000"/>
              <w:bottom w:val="single" w:sz="4" w:space="0" w:color="000000"/>
            </w:tcBorders>
            <w:shd w:val="clear" w:color="auto" w:fill="auto"/>
            <w:vAlign w:val="center"/>
          </w:tcPr>
          <w:p w14:paraId="5DB3A01A" w14:textId="77777777" w:rsidR="00F86E45" w:rsidRPr="00F86E45" w:rsidRDefault="00F86E45" w:rsidP="009F5F8B">
            <w:pPr>
              <w:tabs>
                <w:tab w:val="left" w:pos="2160"/>
              </w:tabs>
              <w:snapToGrid w:val="0"/>
              <w:rPr>
                <w:rFonts w:ascii="Arial" w:hAnsi="Arial" w:cs="Arial"/>
                <w:lang w:val="en-GB"/>
              </w:rPr>
            </w:pPr>
            <w:r w:rsidRPr="00F86E45">
              <w:rPr>
                <w:rFonts w:ascii="Arial" w:hAnsi="Arial" w:cs="Arial"/>
                <w:lang w:val="en-GB"/>
              </w:rPr>
              <w:t>Email</w:t>
            </w:r>
            <w:r w:rsidRPr="00F86E45">
              <w:rPr>
                <w:rFonts w:ascii="Arial" w:eastAsia="Arial" w:hAnsi="Arial" w:cs="Arial"/>
                <w:lang w:val="en-GB"/>
              </w:rPr>
              <w:t xml:space="preserve"> </w:t>
            </w:r>
            <w:r w:rsidRPr="00F86E45">
              <w:rPr>
                <w:rFonts w:ascii="Arial" w:hAnsi="Arial" w:cs="Arial"/>
                <w:lang w:val="en-GB"/>
              </w:rPr>
              <w:t>address:</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F0F8" w14:textId="77777777" w:rsidR="00F86E45" w:rsidRPr="00F86E45" w:rsidRDefault="00F86E45" w:rsidP="009F5F8B">
            <w:pPr>
              <w:tabs>
                <w:tab w:val="left" w:pos="2160"/>
              </w:tabs>
              <w:snapToGrid w:val="0"/>
              <w:rPr>
                <w:rFonts w:ascii="Arial" w:hAnsi="Arial" w:cs="Arial"/>
                <w:lang w:val="en-GB"/>
              </w:rPr>
            </w:pPr>
          </w:p>
        </w:tc>
      </w:tr>
    </w:tbl>
    <w:p w14:paraId="2DCF2657" w14:textId="77777777" w:rsidR="00F86E45" w:rsidRPr="00F86E45" w:rsidRDefault="00F86E45" w:rsidP="00F86E45">
      <w:pPr>
        <w:rPr>
          <w:rFonts w:ascii="Arial" w:eastAsia="Arial" w:hAnsi="Arial" w:cs="Arial"/>
          <w:b/>
          <w:bCs/>
          <w:color w:val="000000"/>
          <w:sz w:val="28"/>
          <w:szCs w:val="28"/>
          <w:lang w:val="en-GB"/>
        </w:rPr>
      </w:pPr>
    </w:p>
    <w:p w14:paraId="29D1B62D" w14:textId="1808C785" w:rsidR="00F86E45" w:rsidRPr="00F86E45" w:rsidRDefault="00F86E45" w:rsidP="00F86E45">
      <w:pPr>
        <w:rPr>
          <w:rFonts w:ascii="Arial" w:hAnsi="Arial" w:cs="Arial"/>
        </w:rPr>
      </w:pPr>
    </w:p>
    <w:p w14:paraId="23DB096B" w14:textId="25050804" w:rsidR="00F86E45" w:rsidRPr="00F86E45" w:rsidRDefault="00F86E45" w:rsidP="00F86E45">
      <w:pPr>
        <w:rPr>
          <w:rFonts w:ascii="Arial" w:hAnsi="Arial" w:cs="Arial"/>
        </w:rPr>
      </w:pPr>
    </w:p>
    <w:p w14:paraId="4D11597E" w14:textId="6DEB645A" w:rsidR="00F86E45" w:rsidRDefault="00F86E45" w:rsidP="00F86E45"/>
    <w:p w14:paraId="7A75BB34" w14:textId="337DA413" w:rsidR="00F86E45" w:rsidRDefault="00F86E45" w:rsidP="00F86E45">
      <w:pPr>
        <w:rPr>
          <w:rFonts w:ascii="Arial" w:hAnsi="Arial" w:cs="Arial"/>
          <w:b/>
          <w:sz w:val="28"/>
          <w:szCs w:val="28"/>
        </w:rPr>
      </w:pPr>
      <w:r>
        <w:rPr>
          <w:rFonts w:ascii="Arial" w:hAnsi="Arial" w:cs="Arial"/>
          <w:b/>
          <w:sz w:val="28"/>
          <w:szCs w:val="28"/>
        </w:rPr>
        <w:lastRenderedPageBreak/>
        <w:t>Education</w:t>
      </w:r>
    </w:p>
    <w:p w14:paraId="4D28998B" w14:textId="77777777" w:rsidR="00F86E45" w:rsidRDefault="00F86E45" w:rsidP="00F86E45">
      <w:pPr>
        <w:pStyle w:val="BodyText"/>
        <w:spacing w:after="0"/>
        <w:rPr>
          <w:szCs w:val="22"/>
          <w:lang w:val="en-GB"/>
        </w:rPr>
      </w:pPr>
      <w:r>
        <w:rPr>
          <w:szCs w:val="22"/>
          <w:lang w:val="en-GB"/>
        </w:rPr>
        <w:t>Please give full details and dates of:</w:t>
      </w:r>
    </w:p>
    <w:p w14:paraId="29974DD4" w14:textId="77777777" w:rsidR="00F86E45" w:rsidRDefault="00F86E45" w:rsidP="00F86E45">
      <w:pPr>
        <w:pStyle w:val="BodyText"/>
        <w:numPr>
          <w:ilvl w:val="0"/>
          <w:numId w:val="4"/>
        </w:numPr>
        <w:spacing w:after="0"/>
        <w:rPr>
          <w:szCs w:val="22"/>
          <w:lang w:val="en-GB"/>
        </w:rPr>
      </w:pPr>
      <w:r>
        <w:rPr>
          <w:szCs w:val="22"/>
          <w:lang w:val="en-GB"/>
        </w:rPr>
        <w:t>Educational Qualifications</w:t>
      </w:r>
    </w:p>
    <w:p w14:paraId="2C9179CF" w14:textId="77777777" w:rsidR="00F86E45" w:rsidRDefault="00F86E45" w:rsidP="00F86E45">
      <w:pPr>
        <w:pStyle w:val="BodyText"/>
        <w:numPr>
          <w:ilvl w:val="0"/>
          <w:numId w:val="4"/>
        </w:numPr>
        <w:spacing w:after="0"/>
        <w:rPr>
          <w:szCs w:val="22"/>
          <w:lang w:val="en-GB"/>
        </w:rPr>
      </w:pPr>
      <w:r>
        <w:rPr>
          <w:szCs w:val="22"/>
          <w:lang w:val="en-GB"/>
        </w:rPr>
        <w:t>Professional Qualifications &amp; Memberships</w:t>
      </w:r>
    </w:p>
    <w:p w14:paraId="63FAD217" w14:textId="0936426C" w:rsidR="00F86E45" w:rsidRDefault="00F86E45" w:rsidP="00F86E45">
      <w:pPr>
        <w:pStyle w:val="BodyText"/>
        <w:numPr>
          <w:ilvl w:val="0"/>
          <w:numId w:val="4"/>
        </w:numPr>
        <w:spacing w:after="0"/>
        <w:rPr>
          <w:szCs w:val="22"/>
          <w:lang w:val="en-GB"/>
        </w:rPr>
      </w:pPr>
      <w:r>
        <w:rPr>
          <w:szCs w:val="22"/>
          <w:lang w:val="en-GB"/>
        </w:rPr>
        <w:t>Additional Qualifications, Training and Apprenticeships (with dates, including any in progress)</w:t>
      </w:r>
    </w:p>
    <w:p w14:paraId="019EEEC6" w14:textId="77777777" w:rsidR="00F86E45" w:rsidRDefault="00F86E45" w:rsidP="00F86E45">
      <w:pPr>
        <w:pStyle w:val="BodyText"/>
        <w:spacing w:after="0"/>
        <w:ind w:left="720"/>
        <w:rPr>
          <w:szCs w:val="22"/>
          <w:lang w:val="en-GB"/>
        </w:rPr>
      </w:pPr>
    </w:p>
    <w:tbl>
      <w:tblPr>
        <w:tblStyle w:val="TableGrid"/>
        <w:tblW w:w="0" w:type="auto"/>
        <w:tblLook w:val="04A0" w:firstRow="1" w:lastRow="0" w:firstColumn="1" w:lastColumn="0" w:noHBand="0" w:noVBand="1"/>
      </w:tblPr>
      <w:tblGrid>
        <w:gridCol w:w="2122"/>
        <w:gridCol w:w="6894"/>
      </w:tblGrid>
      <w:tr w:rsidR="00F86E45" w14:paraId="294ECD10" w14:textId="77777777" w:rsidTr="00F86E45">
        <w:tc>
          <w:tcPr>
            <w:tcW w:w="2122" w:type="dxa"/>
          </w:tcPr>
          <w:p w14:paraId="77C73A81" w14:textId="0C641372" w:rsidR="00F86E45" w:rsidRPr="00F86E45" w:rsidRDefault="00F86E45" w:rsidP="00F86E45">
            <w:pPr>
              <w:rPr>
                <w:rFonts w:ascii="Arial" w:hAnsi="Arial" w:cs="Arial"/>
              </w:rPr>
            </w:pPr>
            <w:r w:rsidRPr="00F86E45">
              <w:rPr>
                <w:rFonts w:ascii="Arial" w:hAnsi="Arial" w:cs="Arial"/>
              </w:rPr>
              <w:t>Date</w:t>
            </w:r>
          </w:p>
        </w:tc>
        <w:tc>
          <w:tcPr>
            <w:tcW w:w="6894" w:type="dxa"/>
          </w:tcPr>
          <w:p w14:paraId="311C64AB" w14:textId="2654405F" w:rsidR="00F86E45" w:rsidRPr="00F86E45" w:rsidRDefault="00F86E45" w:rsidP="00F86E45">
            <w:pPr>
              <w:rPr>
                <w:rFonts w:ascii="Arial" w:hAnsi="Arial" w:cs="Arial"/>
              </w:rPr>
            </w:pPr>
            <w:r>
              <w:rPr>
                <w:rFonts w:ascii="Arial" w:hAnsi="Arial" w:cs="Arial"/>
              </w:rPr>
              <w:t>Details</w:t>
            </w:r>
          </w:p>
        </w:tc>
      </w:tr>
      <w:tr w:rsidR="00F86E45" w14:paraId="57CDAEF8" w14:textId="77777777" w:rsidTr="00F86E45">
        <w:trPr>
          <w:trHeight w:val="4377"/>
        </w:trPr>
        <w:tc>
          <w:tcPr>
            <w:tcW w:w="2122" w:type="dxa"/>
          </w:tcPr>
          <w:p w14:paraId="4F1DA997" w14:textId="77777777" w:rsidR="00F86E45" w:rsidRDefault="00F86E45" w:rsidP="00F86E45">
            <w:pPr>
              <w:rPr>
                <w:rFonts w:ascii="Arial" w:hAnsi="Arial" w:cs="Arial"/>
                <w:b/>
                <w:sz w:val="28"/>
                <w:szCs w:val="28"/>
              </w:rPr>
            </w:pPr>
          </w:p>
        </w:tc>
        <w:tc>
          <w:tcPr>
            <w:tcW w:w="6894" w:type="dxa"/>
          </w:tcPr>
          <w:p w14:paraId="3FFFEA56" w14:textId="77777777" w:rsidR="00F86E45" w:rsidRDefault="00F86E45" w:rsidP="00F86E45">
            <w:pPr>
              <w:rPr>
                <w:rFonts w:ascii="Arial" w:hAnsi="Arial" w:cs="Arial"/>
                <w:b/>
                <w:sz w:val="28"/>
                <w:szCs w:val="28"/>
              </w:rPr>
            </w:pPr>
          </w:p>
        </w:tc>
      </w:tr>
    </w:tbl>
    <w:p w14:paraId="760C33B5" w14:textId="493AC49F" w:rsidR="00F86E45" w:rsidRDefault="00F86E45" w:rsidP="00F86E45">
      <w:pPr>
        <w:rPr>
          <w:rFonts w:ascii="Arial" w:hAnsi="Arial" w:cs="Arial"/>
          <w:b/>
          <w:sz w:val="28"/>
          <w:szCs w:val="28"/>
        </w:rPr>
      </w:pPr>
    </w:p>
    <w:p w14:paraId="6E95E56C" w14:textId="7565BF0C" w:rsidR="00F86E45" w:rsidRDefault="00F86E45" w:rsidP="00F86E45">
      <w:pPr>
        <w:rPr>
          <w:rFonts w:ascii="Arial" w:hAnsi="Arial" w:cs="Arial"/>
          <w:b/>
          <w:sz w:val="28"/>
          <w:szCs w:val="28"/>
        </w:rPr>
      </w:pPr>
      <w:r>
        <w:rPr>
          <w:rFonts w:ascii="Arial" w:hAnsi="Arial" w:cs="Arial"/>
          <w:b/>
          <w:sz w:val="28"/>
          <w:szCs w:val="28"/>
        </w:rPr>
        <w:t>References</w:t>
      </w:r>
    </w:p>
    <w:tbl>
      <w:tblPr>
        <w:tblpPr w:leftFromText="180" w:rightFromText="180" w:vertAnchor="text" w:horzAnchor="margin" w:tblpXSpec="center" w:tblpY="1037"/>
        <w:tblW w:w="9781" w:type="dxa"/>
        <w:tblLayout w:type="fixed"/>
        <w:tblLook w:val="0000" w:firstRow="0" w:lastRow="0" w:firstColumn="0" w:lastColumn="0" w:noHBand="0" w:noVBand="0"/>
      </w:tblPr>
      <w:tblGrid>
        <w:gridCol w:w="1418"/>
        <w:gridCol w:w="3195"/>
        <w:gridCol w:w="304"/>
        <w:gridCol w:w="1415"/>
        <w:gridCol w:w="3449"/>
      </w:tblGrid>
      <w:tr w:rsidR="00F86E45" w14:paraId="243D42BF" w14:textId="77777777" w:rsidTr="00F86E45">
        <w:trPr>
          <w:trHeight w:val="454"/>
        </w:trPr>
        <w:tc>
          <w:tcPr>
            <w:tcW w:w="1418" w:type="dxa"/>
            <w:shd w:val="clear" w:color="auto" w:fill="auto"/>
            <w:vAlign w:val="bottom"/>
          </w:tcPr>
          <w:p w14:paraId="35F07E25"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Name</w:t>
            </w:r>
          </w:p>
        </w:tc>
        <w:tc>
          <w:tcPr>
            <w:tcW w:w="3195" w:type="dxa"/>
            <w:tcBorders>
              <w:bottom w:val="single" w:sz="4" w:space="0" w:color="000000"/>
            </w:tcBorders>
            <w:shd w:val="clear" w:color="auto" w:fill="auto"/>
          </w:tcPr>
          <w:p w14:paraId="662424D6" w14:textId="77777777" w:rsidR="00F86E45" w:rsidRDefault="00F86E45" w:rsidP="00F86E45">
            <w:pPr>
              <w:snapToGrid w:val="0"/>
              <w:rPr>
                <w:rFonts w:ascii="Arial" w:hAnsi="Arial" w:cs="Arial"/>
                <w:sz w:val="22"/>
                <w:szCs w:val="22"/>
                <w:lang w:val="en-GB"/>
              </w:rPr>
            </w:pPr>
          </w:p>
        </w:tc>
        <w:tc>
          <w:tcPr>
            <w:tcW w:w="304" w:type="dxa"/>
            <w:shd w:val="clear" w:color="auto" w:fill="auto"/>
          </w:tcPr>
          <w:p w14:paraId="13A605F4" w14:textId="77777777" w:rsidR="00F86E45" w:rsidRDefault="00F86E45" w:rsidP="00F86E45">
            <w:pPr>
              <w:snapToGrid w:val="0"/>
              <w:rPr>
                <w:rFonts w:ascii="Arial" w:hAnsi="Arial" w:cs="Arial"/>
                <w:sz w:val="22"/>
                <w:szCs w:val="22"/>
                <w:lang w:val="en-GB"/>
              </w:rPr>
            </w:pPr>
          </w:p>
        </w:tc>
        <w:tc>
          <w:tcPr>
            <w:tcW w:w="1415" w:type="dxa"/>
            <w:shd w:val="clear" w:color="auto" w:fill="auto"/>
            <w:vAlign w:val="bottom"/>
          </w:tcPr>
          <w:p w14:paraId="633F1DCE"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Name</w:t>
            </w:r>
          </w:p>
        </w:tc>
        <w:tc>
          <w:tcPr>
            <w:tcW w:w="3449" w:type="dxa"/>
            <w:tcBorders>
              <w:bottom w:val="single" w:sz="4" w:space="0" w:color="000000"/>
            </w:tcBorders>
            <w:shd w:val="clear" w:color="auto" w:fill="auto"/>
          </w:tcPr>
          <w:p w14:paraId="07676292" w14:textId="77777777" w:rsidR="00F86E45" w:rsidRDefault="00F86E45" w:rsidP="00F86E45">
            <w:pPr>
              <w:snapToGrid w:val="0"/>
              <w:rPr>
                <w:rFonts w:ascii="Arial" w:hAnsi="Arial" w:cs="Arial"/>
                <w:sz w:val="22"/>
                <w:szCs w:val="22"/>
                <w:lang w:val="en-GB"/>
              </w:rPr>
            </w:pPr>
          </w:p>
        </w:tc>
      </w:tr>
      <w:tr w:rsidR="00F86E45" w14:paraId="160E7CD8" w14:textId="77777777" w:rsidTr="00F86E45">
        <w:trPr>
          <w:trHeight w:val="454"/>
        </w:trPr>
        <w:tc>
          <w:tcPr>
            <w:tcW w:w="1418" w:type="dxa"/>
            <w:shd w:val="clear" w:color="auto" w:fill="auto"/>
            <w:vAlign w:val="bottom"/>
          </w:tcPr>
          <w:p w14:paraId="5D366CB5"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Occupation</w:t>
            </w:r>
          </w:p>
        </w:tc>
        <w:tc>
          <w:tcPr>
            <w:tcW w:w="3195" w:type="dxa"/>
            <w:tcBorders>
              <w:top w:val="single" w:sz="4" w:space="0" w:color="000000"/>
              <w:bottom w:val="single" w:sz="4" w:space="0" w:color="000000"/>
            </w:tcBorders>
            <w:shd w:val="clear" w:color="auto" w:fill="auto"/>
          </w:tcPr>
          <w:p w14:paraId="0BF534FF" w14:textId="77777777" w:rsidR="00F86E45" w:rsidRDefault="00F86E45" w:rsidP="00F86E45">
            <w:pPr>
              <w:snapToGrid w:val="0"/>
              <w:rPr>
                <w:rFonts w:ascii="Arial" w:hAnsi="Arial" w:cs="Arial"/>
                <w:sz w:val="22"/>
                <w:szCs w:val="22"/>
                <w:lang w:val="en-GB"/>
              </w:rPr>
            </w:pPr>
          </w:p>
        </w:tc>
        <w:tc>
          <w:tcPr>
            <w:tcW w:w="304" w:type="dxa"/>
            <w:shd w:val="clear" w:color="auto" w:fill="auto"/>
          </w:tcPr>
          <w:p w14:paraId="58FEDAED" w14:textId="77777777" w:rsidR="00F86E45" w:rsidRDefault="00F86E45" w:rsidP="00F86E45">
            <w:pPr>
              <w:snapToGrid w:val="0"/>
              <w:rPr>
                <w:rFonts w:ascii="Arial" w:hAnsi="Arial" w:cs="Arial"/>
                <w:sz w:val="22"/>
                <w:szCs w:val="22"/>
                <w:lang w:val="en-GB"/>
              </w:rPr>
            </w:pPr>
          </w:p>
        </w:tc>
        <w:tc>
          <w:tcPr>
            <w:tcW w:w="1415" w:type="dxa"/>
            <w:shd w:val="clear" w:color="auto" w:fill="auto"/>
            <w:vAlign w:val="bottom"/>
          </w:tcPr>
          <w:p w14:paraId="44218A18"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Occupation</w:t>
            </w:r>
          </w:p>
        </w:tc>
        <w:tc>
          <w:tcPr>
            <w:tcW w:w="3449" w:type="dxa"/>
            <w:tcBorders>
              <w:top w:val="single" w:sz="4" w:space="0" w:color="000000"/>
              <w:bottom w:val="single" w:sz="4" w:space="0" w:color="000000"/>
            </w:tcBorders>
            <w:shd w:val="clear" w:color="auto" w:fill="auto"/>
          </w:tcPr>
          <w:p w14:paraId="55BB85F2" w14:textId="77777777" w:rsidR="00F86E45" w:rsidRDefault="00F86E45" w:rsidP="00F86E45">
            <w:pPr>
              <w:snapToGrid w:val="0"/>
              <w:rPr>
                <w:rFonts w:ascii="Arial" w:hAnsi="Arial" w:cs="Arial"/>
                <w:sz w:val="22"/>
                <w:szCs w:val="22"/>
                <w:lang w:val="en-GB"/>
              </w:rPr>
            </w:pPr>
          </w:p>
        </w:tc>
      </w:tr>
      <w:tr w:rsidR="00F86E45" w14:paraId="46BAC622" w14:textId="77777777" w:rsidTr="00F86E45">
        <w:trPr>
          <w:trHeight w:val="454"/>
        </w:trPr>
        <w:tc>
          <w:tcPr>
            <w:tcW w:w="1418" w:type="dxa"/>
            <w:shd w:val="clear" w:color="auto" w:fill="auto"/>
            <w:vAlign w:val="bottom"/>
          </w:tcPr>
          <w:p w14:paraId="44D81B79" w14:textId="77777777" w:rsidR="00F86E45" w:rsidRDefault="00F86E45" w:rsidP="00F86E45">
            <w:pPr>
              <w:snapToGrid w:val="0"/>
              <w:rPr>
                <w:rFonts w:ascii="Arial" w:eastAsia="Arial" w:hAnsi="Arial" w:cs="Arial"/>
                <w:sz w:val="22"/>
                <w:szCs w:val="22"/>
                <w:lang w:val="en-GB"/>
              </w:rPr>
            </w:pPr>
            <w:r>
              <w:rPr>
                <w:rFonts w:ascii="Arial" w:hAnsi="Arial" w:cs="Arial"/>
                <w:sz w:val="22"/>
                <w:szCs w:val="22"/>
                <w:lang w:val="en-GB"/>
              </w:rPr>
              <w:t>Company</w:t>
            </w:r>
            <w:r>
              <w:rPr>
                <w:rFonts w:ascii="Arial" w:eastAsia="Arial" w:hAnsi="Arial" w:cs="Arial"/>
                <w:sz w:val="22"/>
                <w:szCs w:val="22"/>
                <w:lang w:val="en-GB"/>
              </w:rPr>
              <w:t xml:space="preserve"> </w:t>
            </w:r>
          </w:p>
        </w:tc>
        <w:tc>
          <w:tcPr>
            <w:tcW w:w="3195" w:type="dxa"/>
            <w:tcBorders>
              <w:bottom w:val="single" w:sz="4" w:space="0" w:color="000000"/>
            </w:tcBorders>
            <w:shd w:val="clear" w:color="auto" w:fill="auto"/>
          </w:tcPr>
          <w:p w14:paraId="31A2C2DB" w14:textId="77777777" w:rsidR="00F86E45" w:rsidRDefault="00F86E45" w:rsidP="00F86E45">
            <w:pPr>
              <w:snapToGrid w:val="0"/>
              <w:rPr>
                <w:rFonts w:ascii="Arial" w:hAnsi="Arial" w:cs="Arial"/>
                <w:sz w:val="22"/>
                <w:szCs w:val="22"/>
                <w:lang w:val="en-GB"/>
              </w:rPr>
            </w:pPr>
          </w:p>
        </w:tc>
        <w:tc>
          <w:tcPr>
            <w:tcW w:w="304" w:type="dxa"/>
            <w:shd w:val="clear" w:color="auto" w:fill="auto"/>
          </w:tcPr>
          <w:p w14:paraId="4C1A137D" w14:textId="77777777" w:rsidR="00F86E45" w:rsidRDefault="00F86E45" w:rsidP="00F86E45">
            <w:pPr>
              <w:snapToGrid w:val="0"/>
              <w:rPr>
                <w:rFonts w:ascii="Arial" w:hAnsi="Arial" w:cs="Arial"/>
                <w:sz w:val="22"/>
                <w:szCs w:val="22"/>
                <w:lang w:val="en-GB"/>
              </w:rPr>
            </w:pPr>
          </w:p>
        </w:tc>
        <w:tc>
          <w:tcPr>
            <w:tcW w:w="1415" w:type="dxa"/>
            <w:shd w:val="clear" w:color="auto" w:fill="auto"/>
            <w:vAlign w:val="bottom"/>
          </w:tcPr>
          <w:p w14:paraId="1F6A8AA3"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Company</w:t>
            </w:r>
          </w:p>
        </w:tc>
        <w:tc>
          <w:tcPr>
            <w:tcW w:w="3449" w:type="dxa"/>
            <w:tcBorders>
              <w:bottom w:val="single" w:sz="4" w:space="0" w:color="000000"/>
            </w:tcBorders>
            <w:shd w:val="clear" w:color="auto" w:fill="auto"/>
          </w:tcPr>
          <w:p w14:paraId="55555C17" w14:textId="77777777" w:rsidR="00F86E45" w:rsidRDefault="00F86E45" w:rsidP="00F86E45">
            <w:pPr>
              <w:snapToGrid w:val="0"/>
              <w:rPr>
                <w:rFonts w:ascii="Arial" w:hAnsi="Arial" w:cs="Arial"/>
                <w:sz w:val="22"/>
                <w:szCs w:val="22"/>
                <w:lang w:val="en-GB"/>
              </w:rPr>
            </w:pPr>
          </w:p>
        </w:tc>
      </w:tr>
      <w:tr w:rsidR="00F86E45" w14:paraId="40C541DC" w14:textId="77777777" w:rsidTr="00F86E45">
        <w:trPr>
          <w:trHeight w:val="454"/>
        </w:trPr>
        <w:tc>
          <w:tcPr>
            <w:tcW w:w="1418" w:type="dxa"/>
            <w:shd w:val="clear" w:color="auto" w:fill="auto"/>
            <w:vAlign w:val="bottom"/>
          </w:tcPr>
          <w:p w14:paraId="064FCFC9"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Address</w:t>
            </w:r>
          </w:p>
        </w:tc>
        <w:tc>
          <w:tcPr>
            <w:tcW w:w="3195" w:type="dxa"/>
            <w:tcBorders>
              <w:top w:val="single" w:sz="4" w:space="0" w:color="000000"/>
              <w:bottom w:val="single" w:sz="4" w:space="0" w:color="000000"/>
            </w:tcBorders>
            <w:shd w:val="clear" w:color="auto" w:fill="auto"/>
          </w:tcPr>
          <w:p w14:paraId="3EE305CC" w14:textId="77777777" w:rsidR="00F86E45" w:rsidRDefault="00F86E45" w:rsidP="00F86E45">
            <w:pPr>
              <w:snapToGrid w:val="0"/>
              <w:rPr>
                <w:rFonts w:ascii="Arial" w:hAnsi="Arial" w:cs="Arial"/>
                <w:sz w:val="22"/>
                <w:szCs w:val="22"/>
                <w:lang w:val="en-GB"/>
              </w:rPr>
            </w:pPr>
          </w:p>
        </w:tc>
        <w:tc>
          <w:tcPr>
            <w:tcW w:w="304" w:type="dxa"/>
            <w:shd w:val="clear" w:color="auto" w:fill="auto"/>
          </w:tcPr>
          <w:p w14:paraId="26622A4B" w14:textId="77777777" w:rsidR="00F86E45" w:rsidRDefault="00F86E45" w:rsidP="00F86E45">
            <w:pPr>
              <w:snapToGrid w:val="0"/>
              <w:rPr>
                <w:rFonts w:ascii="Arial" w:hAnsi="Arial" w:cs="Arial"/>
                <w:sz w:val="22"/>
                <w:szCs w:val="22"/>
                <w:lang w:val="en-GB"/>
              </w:rPr>
            </w:pPr>
          </w:p>
        </w:tc>
        <w:tc>
          <w:tcPr>
            <w:tcW w:w="1415" w:type="dxa"/>
            <w:shd w:val="clear" w:color="auto" w:fill="auto"/>
            <w:vAlign w:val="bottom"/>
          </w:tcPr>
          <w:p w14:paraId="1EFD4827"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Address</w:t>
            </w:r>
          </w:p>
        </w:tc>
        <w:tc>
          <w:tcPr>
            <w:tcW w:w="3449" w:type="dxa"/>
            <w:tcBorders>
              <w:top w:val="single" w:sz="4" w:space="0" w:color="000000"/>
              <w:bottom w:val="single" w:sz="4" w:space="0" w:color="000000"/>
            </w:tcBorders>
            <w:shd w:val="clear" w:color="auto" w:fill="auto"/>
          </w:tcPr>
          <w:p w14:paraId="75C5CFE4" w14:textId="77777777" w:rsidR="00F86E45" w:rsidRDefault="00F86E45" w:rsidP="00F86E45">
            <w:pPr>
              <w:snapToGrid w:val="0"/>
              <w:rPr>
                <w:rFonts w:ascii="Arial" w:hAnsi="Arial" w:cs="Arial"/>
                <w:sz w:val="22"/>
                <w:szCs w:val="22"/>
                <w:lang w:val="en-GB"/>
              </w:rPr>
            </w:pPr>
          </w:p>
        </w:tc>
      </w:tr>
      <w:tr w:rsidR="00F86E45" w14:paraId="1793BFDC" w14:textId="77777777" w:rsidTr="00F86E45">
        <w:trPr>
          <w:trHeight w:val="454"/>
        </w:trPr>
        <w:tc>
          <w:tcPr>
            <w:tcW w:w="1418" w:type="dxa"/>
            <w:shd w:val="clear" w:color="auto" w:fill="auto"/>
            <w:vAlign w:val="bottom"/>
          </w:tcPr>
          <w:p w14:paraId="6A7C5B47" w14:textId="77777777" w:rsidR="00F86E45" w:rsidRDefault="00F86E45" w:rsidP="00F86E45">
            <w:pPr>
              <w:snapToGrid w:val="0"/>
              <w:rPr>
                <w:rFonts w:ascii="Arial" w:hAnsi="Arial" w:cs="Arial"/>
                <w:sz w:val="22"/>
                <w:szCs w:val="22"/>
                <w:lang w:val="en-GB"/>
              </w:rPr>
            </w:pPr>
          </w:p>
        </w:tc>
        <w:tc>
          <w:tcPr>
            <w:tcW w:w="3195" w:type="dxa"/>
            <w:tcBorders>
              <w:top w:val="single" w:sz="4" w:space="0" w:color="000000"/>
              <w:bottom w:val="single" w:sz="4" w:space="0" w:color="000000"/>
            </w:tcBorders>
            <w:shd w:val="clear" w:color="auto" w:fill="auto"/>
          </w:tcPr>
          <w:p w14:paraId="3FC6A223" w14:textId="77777777" w:rsidR="00F86E45" w:rsidRDefault="00F86E45" w:rsidP="00F86E45">
            <w:pPr>
              <w:snapToGrid w:val="0"/>
              <w:rPr>
                <w:rFonts w:ascii="Arial" w:hAnsi="Arial" w:cs="Arial"/>
                <w:sz w:val="22"/>
                <w:szCs w:val="22"/>
                <w:lang w:val="en-GB"/>
              </w:rPr>
            </w:pPr>
          </w:p>
        </w:tc>
        <w:tc>
          <w:tcPr>
            <w:tcW w:w="304" w:type="dxa"/>
            <w:shd w:val="clear" w:color="auto" w:fill="auto"/>
          </w:tcPr>
          <w:p w14:paraId="4246EF68" w14:textId="77777777" w:rsidR="00F86E45" w:rsidRDefault="00F86E45" w:rsidP="00F86E45">
            <w:pPr>
              <w:snapToGrid w:val="0"/>
              <w:rPr>
                <w:rFonts w:ascii="Arial" w:hAnsi="Arial" w:cs="Arial"/>
                <w:sz w:val="22"/>
                <w:szCs w:val="22"/>
                <w:lang w:val="en-GB"/>
              </w:rPr>
            </w:pPr>
          </w:p>
        </w:tc>
        <w:tc>
          <w:tcPr>
            <w:tcW w:w="1415" w:type="dxa"/>
            <w:shd w:val="clear" w:color="auto" w:fill="auto"/>
            <w:vAlign w:val="bottom"/>
          </w:tcPr>
          <w:p w14:paraId="365B48B1" w14:textId="77777777" w:rsidR="00F86E45" w:rsidRDefault="00F86E45" w:rsidP="00F86E45">
            <w:pPr>
              <w:snapToGrid w:val="0"/>
              <w:rPr>
                <w:rFonts w:ascii="Arial" w:hAnsi="Arial" w:cs="Arial"/>
                <w:sz w:val="22"/>
                <w:szCs w:val="22"/>
                <w:lang w:val="en-GB"/>
              </w:rPr>
            </w:pPr>
          </w:p>
        </w:tc>
        <w:tc>
          <w:tcPr>
            <w:tcW w:w="3449" w:type="dxa"/>
            <w:tcBorders>
              <w:top w:val="single" w:sz="4" w:space="0" w:color="000000"/>
              <w:bottom w:val="single" w:sz="4" w:space="0" w:color="000000"/>
            </w:tcBorders>
            <w:shd w:val="clear" w:color="auto" w:fill="auto"/>
          </w:tcPr>
          <w:p w14:paraId="670074F5" w14:textId="77777777" w:rsidR="00F86E45" w:rsidRDefault="00F86E45" w:rsidP="00F86E45">
            <w:pPr>
              <w:snapToGrid w:val="0"/>
              <w:rPr>
                <w:rFonts w:ascii="Arial" w:hAnsi="Arial" w:cs="Arial"/>
                <w:sz w:val="22"/>
                <w:szCs w:val="22"/>
                <w:lang w:val="en-GB"/>
              </w:rPr>
            </w:pPr>
          </w:p>
        </w:tc>
      </w:tr>
      <w:tr w:rsidR="00F86E45" w14:paraId="3D51880C" w14:textId="77777777" w:rsidTr="00F86E45">
        <w:trPr>
          <w:trHeight w:val="454"/>
        </w:trPr>
        <w:tc>
          <w:tcPr>
            <w:tcW w:w="1418" w:type="dxa"/>
            <w:shd w:val="clear" w:color="auto" w:fill="auto"/>
            <w:vAlign w:val="bottom"/>
          </w:tcPr>
          <w:p w14:paraId="1A342122"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Postcode</w:t>
            </w:r>
          </w:p>
        </w:tc>
        <w:tc>
          <w:tcPr>
            <w:tcW w:w="3195" w:type="dxa"/>
            <w:tcBorders>
              <w:top w:val="single" w:sz="4" w:space="0" w:color="000000"/>
              <w:bottom w:val="single" w:sz="4" w:space="0" w:color="000000"/>
            </w:tcBorders>
            <w:shd w:val="clear" w:color="auto" w:fill="auto"/>
          </w:tcPr>
          <w:p w14:paraId="5CE7D065" w14:textId="77777777" w:rsidR="00F86E45" w:rsidRDefault="00F86E45" w:rsidP="00F86E45">
            <w:pPr>
              <w:snapToGrid w:val="0"/>
              <w:rPr>
                <w:rFonts w:ascii="Arial" w:hAnsi="Arial" w:cs="Arial"/>
                <w:sz w:val="22"/>
                <w:szCs w:val="22"/>
                <w:lang w:val="en-GB"/>
              </w:rPr>
            </w:pPr>
          </w:p>
        </w:tc>
        <w:tc>
          <w:tcPr>
            <w:tcW w:w="304" w:type="dxa"/>
            <w:shd w:val="clear" w:color="auto" w:fill="auto"/>
          </w:tcPr>
          <w:p w14:paraId="443291A0" w14:textId="77777777" w:rsidR="00F86E45" w:rsidRDefault="00F86E45" w:rsidP="00F86E45">
            <w:pPr>
              <w:snapToGrid w:val="0"/>
              <w:rPr>
                <w:rFonts w:ascii="Arial" w:hAnsi="Arial" w:cs="Arial"/>
                <w:sz w:val="22"/>
                <w:szCs w:val="22"/>
                <w:lang w:val="en-GB"/>
              </w:rPr>
            </w:pPr>
          </w:p>
        </w:tc>
        <w:tc>
          <w:tcPr>
            <w:tcW w:w="1415" w:type="dxa"/>
            <w:shd w:val="clear" w:color="auto" w:fill="auto"/>
            <w:vAlign w:val="bottom"/>
          </w:tcPr>
          <w:p w14:paraId="63098648"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Postcode</w:t>
            </w:r>
          </w:p>
        </w:tc>
        <w:tc>
          <w:tcPr>
            <w:tcW w:w="3449" w:type="dxa"/>
            <w:tcBorders>
              <w:top w:val="single" w:sz="4" w:space="0" w:color="000000"/>
              <w:bottom w:val="single" w:sz="4" w:space="0" w:color="000000"/>
            </w:tcBorders>
            <w:shd w:val="clear" w:color="auto" w:fill="auto"/>
          </w:tcPr>
          <w:p w14:paraId="7F716C37" w14:textId="77777777" w:rsidR="00F86E45" w:rsidRDefault="00F86E45" w:rsidP="00F86E45">
            <w:pPr>
              <w:snapToGrid w:val="0"/>
              <w:rPr>
                <w:rFonts w:ascii="Arial" w:hAnsi="Arial" w:cs="Arial"/>
                <w:sz w:val="22"/>
                <w:szCs w:val="22"/>
                <w:lang w:val="en-GB"/>
              </w:rPr>
            </w:pPr>
          </w:p>
        </w:tc>
      </w:tr>
      <w:tr w:rsidR="00F86E45" w14:paraId="4316638F" w14:textId="77777777" w:rsidTr="00F86E45">
        <w:trPr>
          <w:trHeight w:val="454"/>
        </w:trPr>
        <w:tc>
          <w:tcPr>
            <w:tcW w:w="1418" w:type="dxa"/>
            <w:shd w:val="clear" w:color="auto" w:fill="auto"/>
            <w:vAlign w:val="bottom"/>
          </w:tcPr>
          <w:p w14:paraId="7BDCF6D1"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Email</w:t>
            </w:r>
          </w:p>
        </w:tc>
        <w:tc>
          <w:tcPr>
            <w:tcW w:w="3195" w:type="dxa"/>
            <w:tcBorders>
              <w:bottom w:val="single" w:sz="4" w:space="0" w:color="000000"/>
            </w:tcBorders>
            <w:shd w:val="clear" w:color="auto" w:fill="auto"/>
          </w:tcPr>
          <w:p w14:paraId="66F5B48C" w14:textId="77777777" w:rsidR="00F86E45" w:rsidRDefault="00F86E45" w:rsidP="00F86E45">
            <w:pPr>
              <w:snapToGrid w:val="0"/>
              <w:rPr>
                <w:rFonts w:ascii="Arial" w:hAnsi="Arial" w:cs="Arial"/>
                <w:sz w:val="22"/>
                <w:szCs w:val="22"/>
                <w:lang w:val="en-GB"/>
              </w:rPr>
            </w:pPr>
          </w:p>
        </w:tc>
        <w:tc>
          <w:tcPr>
            <w:tcW w:w="304" w:type="dxa"/>
            <w:shd w:val="clear" w:color="auto" w:fill="auto"/>
          </w:tcPr>
          <w:p w14:paraId="7B1C4C2D" w14:textId="77777777" w:rsidR="00F86E45" w:rsidRDefault="00F86E45" w:rsidP="00F86E45">
            <w:pPr>
              <w:snapToGrid w:val="0"/>
              <w:rPr>
                <w:rFonts w:ascii="Arial" w:hAnsi="Arial" w:cs="Arial"/>
                <w:sz w:val="22"/>
                <w:szCs w:val="22"/>
                <w:lang w:val="en-GB"/>
              </w:rPr>
            </w:pPr>
          </w:p>
        </w:tc>
        <w:tc>
          <w:tcPr>
            <w:tcW w:w="1415" w:type="dxa"/>
            <w:shd w:val="clear" w:color="auto" w:fill="auto"/>
            <w:vAlign w:val="bottom"/>
          </w:tcPr>
          <w:p w14:paraId="07A35B14"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Email</w:t>
            </w:r>
          </w:p>
        </w:tc>
        <w:tc>
          <w:tcPr>
            <w:tcW w:w="3449" w:type="dxa"/>
            <w:tcBorders>
              <w:bottom w:val="single" w:sz="4" w:space="0" w:color="000000"/>
            </w:tcBorders>
            <w:shd w:val="clear" w:color="auto" w:fill="auto"/>
          </w:tcPr>
          <w:p w14:paraId="20E9C424" w14:textId="77777777" w:rsidR="00F86E45" w:rsidRDefault="00F86E45" w:rsidP="00F86E45">
            <w:pPr>
              <w:snapToGrid w:val="0"/>
              <w:rPr>
                <w:rFonts w:ascii="Arial" w:hAnsi="Arial" w:cs="Arial"/>
                <w:sz w:val="22"/>
                <w:szCs w:val="22"/>
                <w:lang w:val="en-GB"/>
              </w:rPr>
            </w:pPr>
          </w:p>
        </w:tc>
      </w:tr>
      <w:tr w:rsidR="00F86E45" w14:paraId="5EDC519B" w14:textId="77777777" w:rsidTr="00F86E45">
        <w:trPr>
          <w:trHeight w:val="454"/>
        </w:trPr>
        <w:tc>
          <w:tcPr>
            <w:tcW w:w="1418" w:type="dxa"/>
            <w:shd w:val="clear" w:color="auto" w:fill="auto"/>
            <w:vAlign w:val="bottom"/>
          </w:tcPr>
          <w:p w14:paraId="4CF62D8E"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Tel.</w:t>
            </w:r>
            <w:r>
              <w:rPr>
                <w:rFonts w:ascii="Arial" w:eastAsia="Arial" w:hAnsi="Arial" w:cs="Arial"/>
                <w:sz w:val="22"/>
                <w:szCs w:val="22"/>
                <w:lang w:val="en-GB"/>
              </w:rPr>
              <w:t xml:space="preserve"> </w:t>
            </w:r>
            <w:r>
              <w:rPr>
                <w:rFonts w:ascii="Arial" w:hAnsi="Arial" w:cs="Arial"/>
                <w:sz w:val="22"/>
                <w:szCs w:val="22"/>
                <w:lang w:val="en-GB"/>
              </w:rPr>
              <w:t>No</w:t>
            </w:r>
          </w:p>
        </w:tc>
        <w:tc>
          <w:tcPr>
            <w:tcW w:w="3195" w:type="dxa"/>
            <w:tcBorders>
              <w:top w:val="single" w:sz="4" w:space="0" w:color="000000"/>
              <w:bottom w:val="single" w:sz="4" w:space="0" w:color="000000"/>
            </w:tcBorders>
            <w:shd w:val="clear" w:color="auto" w:fill="auto"/>
          </w:tcPr>
          <w:p w14:paraId="1B3E7ACD" w14:textId="77777777" w:rsidR="00F86E45" w:rsidRDefault="00F86E45" w:rsidP="00F86E45">
            <w:pPr>
              <w:snapToGrid w:val="0"/>
              <w:rPr>
                <w:rFonts w:ascii="Arial" w:hAnsi="Arial" w:cs="Arial"/>
                <w:sz w:val="22"/>
                <w:szCs w:val="22"/>
                <w:lang w:val="en-GB"/>
              </w:rPr>
            </w:pPr>
          </w:p>
        </w:tc>
        <w:tc>
          <w:tcPr>
            <w:tcW w:w="304" w:type="dxa"/>
            <w:shd w:val="clear" w:color="auto" w:fill="auto"/>
          </w:tcPr>
          <w:p w14:paraId="46F9D89F" w14:textId="77777777" w:rsidR="00F86E45" w:rsidRDefault="00F86E45" w:rsidP="00F86E45">
            <w:pPr>
              <w:snapToGrid w:val="0"/>
              <w:rPr>
                <w:rFonts w:ascii="Arial" w:hAnsi="Arial" w:cs="Arial"/>
                <w:sz w:val="22"/>
                <w:szCs w:val="22"/>
                <w:lang w:val="en-GB"/>
              </w:rPr>
            </w:pPr>
          </w:p>
        </w:tc>
        <w:tc>
          <w:tcPr>
            <w:tcW w:w="1415" w:type="dxa"/>
            <w:shd w:val="clear" w:color="auto" w:fill="auto"/>
            <w:vAlign w:val="bottom"/>
          </w:tcPr>
          <w:p w14:paraId="79F836E8" w14:textId="77777777" w:rsidR="00F86E45" w:rsidRDefault="00F86E45" w:rsidP="00F86E45">
            <w:pPr>
              <w:snapToGrid w:val="0"/>
              <w:rPr>
                <w:rFonts w:ascii="Arial" w:hAnsi="Arial" w:cs="Arial"/>
                <w:sz w:val="22"/>
                <w:szCs w:val="22"/>
                <w:lang w:val="en-GB"/>
              </w:rPr>
            </w:pPr>
            <w:r>
              <w:rPr>
                <w:rFonts w:ascii="Arial" w:hAnsi="Arial" w:cs="Arial"/>
                <w:sz w:val="22"/>
                <w:szCs w:val="22"/>
                <w:lang w:val="en-GB"/>
              </w:rPr>
              <w:t>Tel.</w:t>
            </w:r>
            <w:r>
              <w:rPr>
                <w:rFonts w:ascii="Arial" w:eastAsia="Arial" w:hAnsi="Arial" w:cs="Arial"/>
                <w:sz w:val="22"/>
                <w:szCs w:val="22"/>
                <w:lang w:val="en-GB"/>
              </w:rPr>
              <w:t xml:space="preserve"> </w:t>
            </w:r>
            <w:r>
              <w:rPr>
                <w:rFonts w:ascii="Arial" w:hAnsi="Arial" w:cs="Arial"/>
                <w:sz w:val="22"/>
                <w:szCs w:val="22"/>
                <w:lang w:val="en-GB"/>
              </w:rPr>
              <w:t>No</w:t>
            </w:r>
          </w:p>
        </w:tc>
        <w:tc>
          <w:tcPr>
            <w:tcW w:w="3449" w:type="dxa"/>
            <w:tcBorders>
              <w:top w:val="single" w:sz="4" w:space="0" w:color="000000"/>
              <w:bottom w:val="single" w:sz="4" w:space="0" w:color="000000"/>
            </w:tcBorders>
            <w:shd w:val="clear" w:color="auto" w:fill="auto"/>
          </w:tcPr>
          <w:p w14:paraId="425F58BE" w14:textId="77777777" w:rsidR="00F86E45" w:rsidRDefault="00F86E45" w:rsidP="00F86E45">
            <w:pPr>
              <w:snapToGrid w:val="0"/>
              <w:rPr>
                <w:rFonts w:ascii="Arial" w:hAnsi="Arial" w:cs="Arial"/>
                <w:sz w:val="22"/>
                <w:szCs w:val="22"/>
                <w:lang w:val="en-GB"/>
              </w:rPr>
            </w:pPr>
          </w:p>
        </w:tc>
      </w:tr>
    </w:tbl>
    <w:p w14:paraId="1AAEFEFF" w14:textId="6971152E" w:rsidR="00F86E45" w:rsidRDefault="00F86E45" w:rsidP="00F86E45">
      <w:pPr>
        <w:pStyle w:val="BodyText"/>
        <w:rPr>
          <w:lang w:val="en-GB"/>
        </w:rPr>
      </w:pPr>
      <w:r>
        <w:rPr>
          <w:lang w:val="en-GB"/>
        </w:rPr>
        <w:t>You</w:t>
      </w:r>
      <w:r>
        <w:rPr>
          <w:rFonts w:eastAsia="Arial"/>
          <w:lang w:val="en-GB"/>
        </w:rPr>
        <w:t xml:space="preserve"> </w:t>
      </w:r>
      <w:r>
        <w:rPr>
          <w:lang w:val="en-GB"/>
        </w:rPr>
        <w:t>must</w:t>
      </w:r>
      <w:r>
        <w:rPr>
          <w:rFonts w:eastAsia="Arial"/>
          <w:lang w:val="en-GB"/>
        </w:rPr>
        <w:t xml:space="preserve"> </w:t>
      </w:r>
      <w:r>
        <w:rPr>
          <w:lang w:val="en-GB"/>
        </w:rPr>
        <w:t>give</w:t>
      </w:r>
      <w:r>
        <w:rPr>
          <w:rFonts w:eastAsia="Arial"/>
          <w:lang w:val="en-GB"/>
        </w:rPr>
        <w:t xml:space="preserve"> </w:t>
      </w:r>
      <w:r>
        <w:rPr>
          <w:lang w:val="en-GB"/>
        </w:rPr>
        <w:t>the</w:t>
      </w:r>
      <w:r>
        <w:rPr>
          <w:rFonts w:eastAsia="Arial"/>
          <w:lang w:val="en-GB"/>
        </w:rPr>
        <w:t xml:space="preserve"> </w:t>
      </w:r>
      <w:r>
        <w:rPr>
          <w:lang w:val="en-GB"/>
        </w:rPr>
        <w:t>names</w:t>
      </w:r>
      <w:r>
        <w:rPr>
          <w:rFonts w:eastAsia="Arial"/>
          <w:lang w:val="en-GB"/>
        </w:rPr>
        <w:t xml:space="preserve"> </w:t>
      </w:r>
      <w:r>
        <w:rPr>
          <w:lang w:val="en-GB"/>
        </w:rPr>
        <w:t>and</w:t>
      </w:r>
      <w:r>
        <w:rPr>
          <w:rFonts w:eastAsia="Arial"/>
          <w:lang w:val="en-GB"/>
        </w:rPr>
        <w:t xml:space="preserve"> </w:t>
      </w:r>
      <w:r>
        <w:rPr>
          <w:lang w:val="en-GB"/>
        </w:rPr>
        <w:t>addresses</w:t>
      </w:r>
      <w:r>
        <w:rPr>
          <w:rFonts w:eastAsia="Arial"/>
          <w:lang w:val="en-GB"/>
        </w:rPr>
        <w:t xml:space="preserve"> </w:t>
      </w:r>
      <w:r>
        <w:rPr>
          <w:lang w:val="en-GB"/>
        </w:rPr>
        <w:t>of</w:t>
      </w:r>
      <w:r>
        <w:rPr>
          <w:rFonts w:eastAsia="Arial"/>
          <w:lang w:val="en-GB"/>
        </w:rPr>
        <w:t xml:space="preserve"> </w:t>
      </w:r>
      <w:r>
        <w:rPr>
          <w:lang w:val="en-GB"/>
        </w:rPr>
        <w:t>two</w:t>
      </w:r>
      <w:r>
        <w:rPr>
          <w:rFonts w:eastAsia="Arial"/>
          <w:lang w:val="en-GB"/>
        </w:rPr>
        <w:t xml:space="preserve"> </w:t>
      </w:r>
      <w:r>
        <w:rPr>
          <w:lang w:val="en-GB"/>
        </w:rPr>
        <w:t>referees,</w:t>
      </w:r>
      <w:r>
        <w:rPr>
          <w:rFonts w:eastAsia="Arial"/>
          <w:lang w:val="en-GB"/>
        </w:rPr>
        <w:t xml:space="preserve"> </w:t>
      </w:r>
      <w:r>
        <w:rPr>
          <w:lang w:val="en-GB"/>
        </w:rPr>
        <w:t>one</w:t>
      </w:r>
      <w:r>
        <w:rPr>
          <w:rFonts w:eastAsia="Arial"/>
          <w:lang w:val="en-GB"/>
        </w:rPr>
        <w:t xml:space="preserve"> </w:t>
      </w:r>
      <w:r>
        <w:rPr>
          <w:lang w:val="en-GB"/>
        </w:rPr>
        <w:t>of</w:t>
      </w:r>
      <w:r>
        <w:rPr>
          <w:rFonts w:eastAsia="Arial"/>
          <w:lang w:val="en-GB"/>
        </w:rPr>
        <w:t xml:space="preserve"> </w:t>
      </w:r>
      <w:r>
        <w:rPr>
          <w:lang w:val="en-GB"/>
        </w:rPr>
        <w:t>whom</w:t>
      </w:r>
      <w:r>
        <w:rPr>
          <w:rFonts w:eastAsia="Arial"/>
          <w:lang w:val="en-GB"/>
        </w:rPr>
        <w:t xml:space="preserve"> </w:t>
      </w:r>
      <w:r>
        <w:rPr>
          <w:lang w:val="en-GB"/>
        </w:rPr>
        <w:t>should</w:t>
      </w:r>
      <w:r>
        <w:rPr>
          <w:rFonts w:eastAsia="Arial"/>
          <w:lang w:val="en-GB"/>
        </w:rPr>
        <w:t xml:space="preserve"> </w:t>
      </w:r>
      <w:r>
        <w:rPr>
          <w:lang w:val="en-GB"/>
        </w:rPr>
        <w:t>be</w:t>
      </w:r>
      <w:r>
        <w:rPr>
          <w:rFonts w:eastAsia="Arial"/>
          <w:lang w:val="en-GB"/>
        </w:rPr>
        <w:t xml:space="preserve"> </w:t>
      </w:r>
      <w:r>
        <w:rPr>
          <w:lang w:val="en-GB"/>
        </w:rPr>
        <w:t>your</w:t>
      </w:r>
      <w:r>
        <w:rPr>
          <w:rFonts w:eastAsia="Arial"/>
          <w:lang w:val="en-GB"/>
        </w:rPr>
        <w:t xml:space="preserve"> </w:t>
      </w:r>
      <w:r>
        <w:rPr>
          <w:lang w:val="en-GB"/>
        </w:rPr>
        <w:t>current</w:t>
      </w:r>
      <w:r>
        <w:rPr>
          <w:rFonts w:eastAsia="Arial"/>
          <w:lang w:val="en-GB"/>
        </w:rPr>
        <w:t xml:space="preserve"> </w:t>
      </w:r>
      <w:r>
        <w:rPr>
          <w:lang w:val="en-GB"/>
        </w:rPr>
        <w:t>or</w:t>
      </w:r>
      <w:r>
        <w:rPr>
          <w:rFonts w:eastAsia="Arial"/>
          <w:lang w:val="en-GB"/>
        </w:rPr>
        <w:t xml:space="preserve"> </w:t>
      </w:r>
      <w:r>
        <w:rPr>
          <w:lang w:val="en-GB"/>
        </w:rPr>
        <w:t>most</w:t>
      </w:r>
      <w:r>
        <w:rPr>
          <w:rFonts w:eastAsia="Arial"/>
          <w:lang w:val="en-GB"/>
        </w:rPr>
        <w:t xml:space="preserve"> </w:t>
      </w:r>
      <w:r>
        <w:rPr>
          <w:lang w:val="en-GB"/>
        </w:rPr>
        <w:t>recent</w:t>
      </w:r>
      <w:r>
        <w:rPr>
          <w:rFonts w:eastAsia="Arial"/>
          <w:lang w:val="en-GB"/>
        </w:rPr>
        <w:t xml:space="preserve"> </w:t>
      </w:r>
      <w:r>
        <w:rPr>
          <w:lang w:val="en-GB"/>
        </w:rPr>
        <w:t>employer.</w:t>
      </w:r>
      <w:r>
        <w:rPr>
          <w:rFonts w:eastAsia="Arial"/>
          <w:lang w:val="en-GB"/>
        </w:rPr>
        <w:t xml:space="preserve"> </w:t>
      </w:r>
      <w:r>
        <w:rPr>
          <w:lang w:val="en-GB"/>
        </w:rPr>
        <w:t>Candidates</w:t>
      </w:r>
      <w:r>
        <w:rPr>
          <w:rFonts w:eastAsia="Arial"/>
          <w:lang w:val="en-GB"/>
        </w:rPr>
        <w:t xml:space="preserve"> </w:t>
      </w:r>
      <w:r>
        <w:rPr>
          <w:lang w:val="en-GB"/>
        </w:rPr>
        <w:t>applying</w:t>
      </w:r>
      <w:r>
        <w:rPr>
          <w:rFonts w:eastAsia="Arial"/>
          <w:lang w:val="en-GB"/>
        </w:rPr>
        <w:t xml:space="preserve"> </w:t>
      </w:r>
      <w:r>
        <w:rPr>
          <w:lang w:val="en-GB"/>
        </w:rPr>
        <w:t>for</w:t>
      </w:r>
      <w:r>
        <w:rPr>
          <w:rFonts w:eastAsia="Arial"/>
          <w:lang w:val="en-GB"/>
        </w:rPr>
        <w:t xml:space="preserve"> </w:t>
      </w:r>
      <w:r>
        <w:rPr>
          <w:lang w:val="en-GB"/>
        </w:rPr>
        <w:t>their</w:t>
      </w:r>
      <w:r>
        <w:rPr>
          <w:rFonts w:eastAsia="Arial"/>
          <w:lang w:val="en-GB"/>
        </w:rPr>
        <w:t xml:space="preserve"> </w:t>
      </w:r>
      <w:r>
        <w:rPr>
          <w:lang w:val="en-GB"/>
        </w:rPr>
        <w:t>first</w:t>
      </w:r>
      <w:r>
        <w:rPr>
          <w:rFonts w:eastAsia="Arial"/>
          <w:lang w:val="en-GB"/>
        </w:rPr>
        <w:t xml:space="preserve"> </w:t>
      </w:r>
      <w:r>
        <w:rPr>
          <w:lang w:val="en-GB"/>
        </w:rPr>
        <w:t>job</w:t>
      </w:r>
      <w:r>
        <w:rPr>
          <w:rFonts w:eastAsia="Arial"/>
          <w:lang w:val="en-GB"/>
        </w:rPr>
        <w:t xml:space="preserve"> </w:t>
      </w:r>
      <w:r>
        <w:rPr>
          <w:lang w:val="en-GB"/>
        </w:rPr>
        <w:t>should</w:t>
      </w:r>
      <w:r>
        <w:rPr>
          <w:rFonts w:eastAsia="Arial"/>
          <w:lang w:val="en-GB"/>
        </w:rPr>
        <w:t xml:space="preserve"> </w:t>
      </w:r>
      <w:r>
        <w:rPr>
          <w:lang w:val="en-GB"/>
        </w:rPr>
        <w:t>give</w:t>
      </w:r>
      <w:r>
        <w:rPr>
          <w:rFonts w:eastAsia="Arial"/>
          <w:lang w:val="en-GB"/>
        </w:rPr>
        <w:t xml:space="preserve"> </w:t>
      </w:r>
      <w:r>
        <w:rPr>
          <w:lang w:val="en-GB"/>
        </w:rPr>
        <w:t>the</w:t>
      </w:r>
      <w:r>
        <w:rPr>
          <w:rFonts w:eastAsia="Arial"/>
          <w:lang w:val="en-GB"/>
        </w:rPr>
        <w:t xml:space="preserve"> </w:t>
      </w:r>
      <w:r>
        <w:rPr>
          <w:lang w:val="en-GB"/>
        </w:rPr>
        <w:t>name</w:t>
      </w:r>
      <w:r>
        <w:rPr>
          <w:rFonts w:eastAsia="Arial"/>
          <w:lang w:val="en-GB"/>
        </w:rPr>
        <w:t xml:space="preserve"> </w:t>
      </w:r>
      <w:r>
        <w:rPr>
          <w:lang w:val="en-GB"/>
        </w:rPr>
        <w:t>and</w:t>
      </w:r>
      <w:r>
        <w:rPr>
          <w:rFonts w:eastAsia="Arial"/>
          <w:lang w:val="en-GB"/>
        </w:rPr>
        <w:t xml:space="preserve"> </w:t>
      </w:r>
      <w:r>
        <w:rPr>
          <w:lang w:val="en-GB"/>
        </w:rPr>
        <w:t>address</w:t>
      </w:r>
      <w:r>
        <w:rPr>
          <w:rFonts w:eastAsia="Arial"/>
          <w:lang w:val="en-GB"/>
        </w:rPr>
        <w:t xml:space="preserve"> </w:t>
      </w:r>
      <w:r>
        <w:rPr>
          <w:lang w:val="en-GB"/>
        </w:rPr>
        <w:t>of</w:t>
      </w:r>
      <w:r>
        <w:rPr>
          <w:rFonts w:eastAsia="Arial"/>
          <w:lang w:val="en-GB"/>
        </w:rPr>
        <w:t xml:space="preserve"> </w:t>
      </w:r>
      <w:r>
        <w:rPr>
          <w:lang w:val="en-GB"/>
        </w:rPr>
        <w:t>their</w:t>
      </w:r>
      <w:r>
        <w:rPr>
          <w:rFonts w:eastAsia="Arial"/>
          <w:lang w:val="en-GB"/>
        </w:rPr>
        <w:t xml:space="preserve"> </w:t>
      </w:r>
      <w:r>
        <w:rPr>
          <w:lang w:val="en-GB"/>
        </w:rPr>
        <w:t>Head</w:t>
      </w:r>
      <w:r>
        <w:rPr>
          <w:rFonts w:eastAsia="Arial"/>
          <w:lang w:val="en-GB"/>
        </w:rPr>
        <w:t xml:space="preserve"> </w:t>
      </w:r>
      <w:r>
        <w:rPr>
          <w:lang w:val="en-GB"/>
        </w:rPr>
        <w:t>Teacher</w:t>
      </w:r>
      <w:r>
        <w:rPr>
          <w:rFonts w:eastAsia="Arial"/>
          <w:lang w:val="en-GB"/>
        </w:rPr>
        <w:t xml:space="preserve"> </w:t>
      </w:r>
      <w:r>
        <w:rPr>
          <w:lang w:val="en-GB"/>
        </w:rPr>
        <w:t>or</w:t>
      </w:r>
      <w:r>
        <w:rPr>
          <w:rFonts w:eastAsia="Arial"/>
          <w:lang w:val="en-GB"/>
        </w:rPr>
        <w:t xml:space="preserve"> </w:t>
      </w:r>
      <w:r>
        <w:rPr>
          <w:lang w:val="en-GB"/>
        </w:rPr>
        <w:t>a</w:t>
      </w:r>
      <w:r>
        <w:rPr>
          <w:rFonts w:eastAsia="Arial"/>
          <w:lang w:val="en-GB"/>
        </w:rPr>
        <w:t xml:space="preserve"> </w:t>
      </w:r>
      <w:r>
        <w:rPr>
          <w:lang w:val="en-GB"/>
        </w:rPr>
        <w:t>Lecturer.</w:t>
      </w:r>
      <w:r>
        <w:rPr>
          <w:rFonts w:eastAsia="Arial"/>
          <w:lang w:val="en-GB"/>
        </w:rPr>
        <w:t xml:space="preserve"> </w:t>
      </w:r>
      <w:r>
        <w:rPr>
          <w:lang w:val="en-GB"/>
        </w:rPr>
        <w:t>Relatives</w:t>
      </w:r>
      <w:r>
        <w:rPr>
          <w:rFonts w:eastAsia="Arial"/>
          <w:lang w:val="en-GB"/>
        </w:rPr>
        <w:t xml:space="preserve"> </w:t>
      </w:r>
      <w:r>
        <w:rPr>
          <w:lang w:val="en-GB"/>
        </w:rPr>
        <w:t>should</w:t>
      </w:r>
      <w:r>
        <w:rPr>
          <w:rFonts w:eastAsia="Arial"/>
          <w:lang w:val="en-GB"/>
        </w:rPr>
        <w:t xml:space="preserve"> </w:t>
      </w:r>
      <w:r>
        <w:rPr>
          <w:lang w:val="en-GB"/>
        </w:rPr>
        <w:t>not</w:t>
      </w:r>
      <w:r>
        <w:rPr>
          <w:rFonts w:eastAsia="Arial"/>
          <w:lang w:val="en-GB"/>
        </w:rPr>
        <w:t xml:space="preserve"> </w:t>
      </w:r>
      <w:r>
        <w:rPr>
          <w:lang w:val="en-GB"/>
        </w:rPr>
        <w:t>be</w:t>
      </w:r>
      <w:r>
        <w:rPr>
          <w:rFonts w:eastAsia="Arial"/>
          <w:lang w:val="en-GB"/>
        </w:rPr>
        <w:t xml:space="preserve"> </w:t>
      </w:r>
      <w:r>
        <w:rPr>
          <w:lang w:val="en-GB"/>
        </w:rPr>
        <w:t>nominated</w:t>
      </w:r>
      <w:r>
        <w:rPr>
          <w:rFonts w:eastAsia="Arial"/>
          <w:lang w:val="en-GB"/>
        </w:rPr>
        <w:t xml:space="preserve"> </w:t>
      </w:r>
      <w:r>
        <w:rPr>
          <w:lang w:val="en-GB"/>
        </w:rPr>
        <w:t>as</w:t>
      </w:r>
      <w:r>
        <w:rPr>
          <w:rFonts w:eastAsia="Arial"/>
          <w:lang w:val="en-GB"/>
        </w:rPr>
        <w:t xml:space="preserve"> </w:t>
      </w:r>
      <w:r>
        <w:rPr>
          <w:lang w:val="en-GB"/>
        </w:rPr>
        <w:t>referees.</w:t>
      </w:r>
    </w:p>
    <w:p w14:paraId="546D9027" w14:textId="77777777" w:rsidR="00F86E45" w:rsidRDefault="00F86E45" w:rsidP="00F86E45">
      <w:pPr>
        <w:pStyle w:val="BodyText"/>
        <w:rPr>
          <w:lang w:val="en-GB"/>
        </w:rPr>
      </w:pPr>
      <w:r>
        <w:rPr>
          <w:lang w:val="en-GB"/>
        </w:rPr>
        <w:t>If</w:t>
      </w:r>
      <w:r>
        <w:rPr>
          <w:rFonts w:eastAsia="Arial"/>
          <w:lang w:val="en-GB"/>
        </w:rPr>
        <w:t xml:space="preserve"> </w:t>
      </w:r>
      <w:r>
        <w:rPr>
          <w:lang w:val="en-GB"/>
        </w:rPr>
        <w:t>you</w:t>
      </w:r>
      <w:r>
        <w:rPr>
          <w:rFonts w:eastAsia="Arial"/>
          <w:lang w:val="en-GB"/>
        </w:rPr>
        <w:t xml:space="preserve"> </w:t>
      </w:r>
      <w:r>
        <w:rPr>
          <w:lang w:val="en-GB"/>
        </w:rPr>
        <w:t>have</w:t>
      </w:r>
      <w:r>
        <w:rPr>
          <w:rFonts w:eastAsia="Arial"/>
          <w:lang w:val="en-GB"/>
        </w:rPr>
        <w:t xml:space="preserve"> </w:t>
      </w:r>
      <w:r>
        <w:rPr>
          <w:lang w:val="en-GB"/>
        </w:rPr>
        <w:t>not</w:t>
      </w:r>
      <w:r>
        <w:rPr>
          <w:rFonts w:eastAsia="Arial"/>
          <w:lang w:val="en-GB"/>
        </w:rPr>
        <w:t xml:space="preserve"> </w:t>
      </w:r>
      <w:r>
        <w:rPr>
          <w:lang w:val="en-GB"/>
        </w:rPr>
        <w:t>named</w:t>
      </w:r>
      <w:r>
        <w:rPr>
          <w:rFonts w:eastAsia="Arial"/>
          <w:lang w:val="en-GB"/>
        </w:rPr>
        <w:t xml:space="preserve"> </w:t>
      </w:r>
      <w:r>
        <w:rPr>
          <w:lang w:val="en-GB"/>
        </w:rPr>
        <w:t>your</w:t>
      </w:r>
      <w:r>
        <w:rPr>
          <w:rFonts w:eastAsia="Arial"/>
          <w:lang w:val="en-GB"/>
        </w:rPr>
        <w:t xml:space="preserve"> </w:t>
      </w:r>
      <w:r>
        <w:rPr>
          <w:lang w:val="en-GB"/>
        </w:rPr>
        <w:t>current</w:t>
      </w:r>
      <w:r>
        <w:rPr>
          <w:rFonts w:eastAsia="Arial"/>
          <w:lang w:val="en-GB"/>
        </w:rPr>
        <w:t xml:space="preserve"> </w:t>
      </w:r>
      <w:r>
        <w:rPr>
          <w:lang w:val="en-GB"/>
        </w:rPr>
        <w:t>employer</w:t>
      </w:r>
      <w:r>
        <w:rPr>
          <w:rFonts w:eastAsia="Arial"/>
          <w:lang w:val="en-GB"/>
        </w:rPr>
        <w:t xml:space="preserve"> </w:t>
      </w:r>
      <w:r>
        <w:rPr>
          <w:lang w:val="en-GB"/>
        </w:rPr>
        <w:t>(or,</w:t>
      </w:r>
      <w:r>
        <w:rPr>
          <w:rFonts w:eastAsia="Arial"/>
          <w:lang w:val="en-GB"/>
        </w:rPr>
        <w:t xml:space="preserve"> </w:t>
      </w:r>
      <w:r>
        <w:rPr>
          <w:lang w:val="en-GB"/>
        </w:rPr>
        <w:t>if</w:t>
      </w:r>
      <w:r>
        <w:rPr>
          <w:rFonts w:eastAsia="Arial"/>
          <w:lang w:val="en-GB"/>
        </w:rPr>
        <w:t xml:space="preserve"> </w:t>
      </w:r>
      <w:r>
        <w:rPr>
          <w:lang w:val="en-GB"/>
        </w:rPr>
        <w:t>unemployed,</w:t>
      </w:r>
      <w:r>
        <w:rPr>
          <w:rFonts w:eastAsia="Arial"/>
          <w:lang w:val="en-GB"/>
        </w:rPr>
        <w:t xml:space="preserve"> </w:t>
      </w:r>
      <w:r>
        <w:rPr>
          <w:lang w:val="en-GB"/>
        </w:rPr>
        <w:t>your</w:t>
      </w:r>
      <w:r>
        <w:rPr>
          <w:rFonts w:eastAsia="Arial"/>
          <w:lang w:val="en-GB"/>
        </w:rPr>
        <w:t xml:space="preserve"> </w:t>
      </w:r>
      <w:r>
        <w:rPr>
          <w:lang w:val="en-GB"/>
        </w:rPr>
        <w:t>previous</w:t>
      </w:r>
      <w:r>
        <w:rPr>
          <w:rFonts w:eastAsia="Arial"/>
          <w:lang w:val="en-GB"/>
        </w:rPr>
        <w:t xml:space="preserve"> </w:t>
      </w:r>
      <w:r>
        <w:rPr>
          <w:lang w:val="en-GB"/>
        </w:rPr>
        <w:t>employer),</w:t>
      </w:r>
      <w:r>
        <w:rPr>
          <w:rFonts w:eastAsia="Arial"/>
          <w:lang w:val="en-GB"/>
        </w:rPr>
        <w:t xml:space="preserve"> </w:t>
      </w:r>
      <w:r>
        <w:rPr>
          <w:lang w:val="en-GB"/>
        </w:rPr>
        <w:t>please</w:t>
      </w:r>
      <w:r>
        <w:rPr>
          <w:rFonts w:eastAsia="Arial"/>
          <w:lang w:val="en-GB"/>
        </w:rPr>
        <w:t xml:space="preserve"> </w:t>
      </w:r>
      <w:r>
        <w:rPr>
          <w:lang w:val="en-GB"/>
        </w:rPr>
        <w:t>state</w:t>
      </w:r>
      <w:r>
        <w:rPr>
          <w:rFonts w:eastAsia="Arial"/>
          <w:lang w:val="en-GB"/>
        </w:rPr>
        <w:t xml:space="preserve"> </w:t>
      </w:r>
      <w:r>
        <w:rPr>
          <w:lang w:val="en-GB"/>
        </w:rPr>
        <w:t>why:</w:t>
      </w:r>
      <w:r>
        <w:rPr>
          <w:lang w:val="en-GB"/>
        </w:rPr>
        <w:br/>
      </w:r>
    </w:p>
    <w:p w14:paraId="324675BB" w14:textId="0A3FF99E" w:rsidR="00F86E45" w:rsidRDefault="00F86E45" w:rsidP="00F86E45">
      <w:pPr>
        <w:pStyle w:val="BodyText"/>
        <w:rPr>
          <w:lang w:val="en-GB"/>
        </w:rPr>
      </w:pPr>
      <w:r>
        <w:rPr>
          <w:lang w:val="en-GB"/>
        </w:rPr>
        <w:t>_________________________________________________________________________</w:t>
      </w:r>
    </w:p>
    <w:p w14:paraId="79800C62" w14:textId="53C1C8DA" w:rsidR="00F86E45" w:rsidRDefault="00F86E45" w:rsidP="00F86E45">
      <w:pPr>
        <w:pStyle w:val="BodyText"/>
        <w:rPr>
          <w:lang w:val="en-GB"/>
        </w:rPr>
      </w:pPr>
      <w:r>
        <w:rPr>
          <w:b/>
          <w:sz w:val="28"/>
          <w:szCs w:val="28"/>
          <w:lang w:val="en-GB"/>
        </w:rPr>
        <w:lastRenderedPageBreak/>
        <w:t>Employment History</w:t>
      </w:r>
      <w:r>
        <w:rPr>
          <w:b/>
          <w:sz w:val="28"/>
          <w:szCs w:val="28"/>
          <w:lang w:val="en-GB"/>
        </w:rPr>
        <w:br/>
      </w:r>
      <w:r>
        <w:rPr>
          <w:lang w:val="en-GB"/>
        </w:rPr>
        <w:t>Please list all your work history BEGINNING WITH THE MOST RECENT POSITION. If work is part-time or voluntary, please indicate. A continuation sheet may be attached if necessary.</w:t>
      </w:r>
    </w:p>
    <w:tbl>
      <w:tblPr>
        <w:tblW w:w="10972" w:type="dxa"/>
        <w:tblInd w:w="-982" w:type="dxa"/>
        <w:tblLayout w:type="fixed"/>
        <w:tblLook w:val="0000" w:firstRow="0" w:lastRow="0" w:firstColumn="0" w:lastColumn="0" w:noHBand="0" w:noVBand="0"/>
      </w:tblPr>
      <w:tblGrid>
        <w:gridCol w:w="1811"/>
        <w:gridCol w:w="2987"/>
        <w:gridCol w:w="3969"/>
        <w:gridCol w:w="2205"/>
      </w:tblGrid>
      <w:tr w:rsidR="00F86E45" w14:paraId="2D8CBB98" w14:textId="77777777" w:rsidTr="00165918">
        <w:trPr>
          <w:cantSplit/>
          <w:trHeight w:val="693"/>
          <w:tblHeader/>
        </w:trPr>
        <w:tc>
          <w:tcPr>
            <w:tcW w:w="1811" w:type="dxa"/>
            <w:tcBorders>
              <w:top w:val="single" w:sz="4" w:space="0" w:color="000000"/>
              <w:left w:val="single" w:sz="4" w:space="0" w:color="000000"/>
              <w:bottom w:val="single" w:sz="4" w:space="0" w:color="000000"/>
            </w:tcBorders>
            <w:shd w:val="clear" w:color="auto" w:fill="auto"/>
            <w:vAlign w:val="center"/>
          </w:tcPr>
          <w:p w14:paraId="4C1196AD" w14:textId="77777777" w:rsidR="00F86E45" w:rsidRDefault="00F86E45" w:rsidP="009F5F8B">
            <w:pPr>
              <w:pStyle w:val="Footer"/>
              <w:tabs>
                <w:tab w:val="left" w:pos="360"/>
              </w:tabs>
              <w:snapToGrid w:val="0"/>
              <w:jc w:val="center"/>
              <w:rPr>
                <w:rFonts w:ascii="Arial" w:hAnsi="Arial" w:cs="Arial"/>
                <w:sz w:val="20"/>
                <w:szCs w:val="20"/>
                <w:lang w:val="en-GB"/>
              </w:rPr>
            </w:pPr>
            <w:r>
              <w:rPr>
                <w:rFonts w:ascii="Arial" w:hAnsi="Arial" w:cs="Arial"/>
                <w:sz w:val="20"/>
                <w:szCs w:val="20"/>
                <w:lang w:val="en-GB"/>
              </w:rPr>
              <w:t>Dates of Employment</w:t>
            </w:r>
          </w:p>
        </w:tc>
        <w:tc>
          <w:tcPr>
            <w:tcW w:w="2987" w:type="dxa"/>
            <w:tcBorders>
              <w:top w:val="single" w:sz="4" w:space="0" w:color="000000"/>
              <w:left w:val="single" w:sz="4" w:space="0" w:color="000000"/>
              <w:bottom w:val="single" w:sz="4" w:space="0" w:color="000000"/>
            </w:tcBorders>
            <w:shd w:val="clear" w:color="auto" w:fill="auto"/>
            <w:vAlign w:val="center"/>
          </w:tcPr>
          <w:p w14:paraId="59CE53AC" w14:textId="77777777" w:rsidR="00F86E45" w:rsidRDefault="00F86E45" w:rsidP="009F5F8B">
            <w:pPr>
              <w:pStyle w:val="Footer"/>
              <w:tabs>
                <w:tab w:val="left" w:pos="360"/>
              </w:tabs>
              <w:snapToGrid w:val="0"/>
              <w:jc w:val="center"/>
              <w:rPr>
                <w:rFonts w:ascii="Arial" w:hAnsi="Arial" w:cs="Arial"/>
                <w:sz w:val="20"/>
                <w:szCs w:val="20"/>
                <w:lang w:val="en-GB"/>
              </w:rPr>
            </w:pPr>
            <w:r>
              <w:rPr>
                <w:rFonts w:ascii="Arial" w:hAnsi="Arial" w:cs="Arial"/>
                <w:sz w:val="20"/>
                <w:szCs w:val="20"/>
                <w:lang w:val="en-GB"/>
              </w:rPr>
              <w:t>Names and Addresses of Employer</w:t>
            </w:r>
          </w:p>
        </w:tc>
        <w:tc>
          <w:tcPr>
            <w:tcW w:w="3969" w:type="dxa"/>
            <w:tcBorders>
              <w:top w:val="single" w:sz="4" w:space="0" w:color="000000"/>
              <w:left w:val="single" w:sz="4" w:space="0" w:color="000000"/>
              <w:bottom w:val="single" w:sz="4" w:space="0" w:color="000000"/>
            </w:tcBorders>
            <w:shd w:val="clear" w:color="auto" w:fill="auto"/>
            <w:vAlign w:val="center"/>
          </w:tcPr>
          <w:p w14:paraId="5B6CCBBE" w14:textId="77777777" w:rsidR="00F86E45" w:rsidRDefault="00F86E45" w:rsidP="009F5F8B">
            <w:pPr>
              <w:pStyle w:val="Footer"/>
              <w:tabs>
                <w:tab w:val="left" w:pos="360"/>
              </w:tabs>
              <w:snapToGrid w:val="0"/>
              <w:jc w:val="center"/>
              <w:rPr>
                <w:rFonts w:ascii="Arial" w:hAnsi="Arial" w:cs="Arial"/>
                <w:sz w:val="20"/>
                <w:szCs w:val="20"/>
                <w:lang w:val="en-GB"/>
              </w:rPr>
            </w:pPr>
            <w:r>
              <w:rPr>
                <w:rFonts w:ascii="Arial" w:hAnsi="Arial" w:cs="Arial"/>
                <w:sz w:val="20"/>
                <w:szCs w:val="20"/>
                <w:lang w:val="en-GB"/>
              </w:rPr>
              <w:t>Post held and brief outline of main duties</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2531" w14:textId="77777777" w:rsidR="00F86E45" w:rsidRDefault="00F86E45" w:rsidP="009F5F8B">
            <w:pPr>
              <w:pStyle w:val="Footer"/>
              <w:tabs>
                <w:tab w:val="left" w:pos="360"/>
              </w:tabs>
              <w:snapToGrid w:val="0"/>
              <w:jc w:val="center"/>
              <w:rPr>
                <w:rFonts w:ascii="Arial" w:hAnsi="Arial" w:cs="Arial"/>
                <w:sz w:val="20"/>
                <w:szCs w:val="20"/>
                <w:lang w:val="en-GB"/>
              </w:rPr>
            </w:pPr>
            <w:r>
              <w:rPr>
                <w:rFonts w:ascii="Arial" w:hAnsi="Arial" w:cs="Arial"/>
                <w:sz w:val="20"/>
                <w:szCs w:val="20"/>
                <w:lang w:val="en-GB"/>
              </w:rPr>
              <w:t>Reason for Leaving</w:t>
            </w:r>
          </w:p>
        </w:tc>
      </w:tr>
      <w:tr w:rsidR="00F86E45" w14:paraId="2C7EDE8D" w14:textId="77777777" w:rsidTr="00165918">
        <w:trPr>
          <w:cantSplit/>
          <w:trHeight w:val="2409"/>
        </w:trPr>
        <w:tc>
          <w:tcPr>
            <w:tcW w:w="1811" w:type="dxa"/>
            <w:tcBorders>
              <w:top w:val="single" w:sz="4" w:space="0" w:color="000000"/>
              <w:left w:val="single" w:sz="4" w:space="0" w:color="000000"/>
              <w:bottom w:val="single" w:sz="4" w:space="0" w:color="000000"/>
            </w:tcBorders>
            <w:shd w:val="clear" w:color="auto" w:fill="auto"/>
          </w:tcPr>
          <w:p w14:paraId="0B057430" w14:textId="77777777" w:rsidR="00F86E45" w:rsidRDefault="00F86E45" w:rsidP="009F5F8B">
            <w:pPr>
              <w:pStyle w:val="Footer"/>
              <w:tabs>
                <w:tab w:val="left" w:pos="360"/>
              </w:tabs>
              <w:snapToGrid w:val="0"/>
              <w:rPr>
                <w:rFonts w:ascii="Arial" w:hAnsi="Arial" w:cs="Arial"/>
                <w:sz w:val="20"/>
                <w:szCs w:val="20"/>
                <w:lang w:val="en-GB"/>
              </w:rPr>
            </w:pPr>
          </w:p>
        </w:tc>
        <w:tc>
          <w:tcPr>
            <w:tcW w:w="2987" w:type="dxa"/>
            <w:tcBorders>
              <w:top w:val="single" w:sz="4" w:space="0" w:color="000000"/>
              <w:left w:val="single" w:sz="4" w:space="0" w:color="000000"/>
              <w:bottom w:val="single" w:sz="4" w:space="0" w:color="000000"/>
            </w:tcBorders>
            <w:shd w:val="clear" w:color="auto" w:fill="auto"/>
          </w:tcPr>
          <w:p w14:paraId="6B47113A" w14:textId="77777777" w:rsidR="00F86E45" w:rsidRDefault="00F86E45" w:rsidP="009F5F8B">
            <w:pPr>
              <w:pStyle w:val="Footer"/>
              <w:tabs>
                <w:tab w:val="left" w:pos="360"/>
              </w:tabs>
              <w:snapToGrid w:val="0"/>
              <w:rPr>
                <w:rFonts w:ascii="Arial" w:hAnsi="Arial" w:cs="Arial"/>
                <w:sz w:val="20"/>
                <w:szCs w:val="20"/>
                <w:lang w:val="en-GB"/>
              </w:rPr>
            </w:pPr>
          </w:p>
        </w:tc>
        <w:tc>
          <w:tcPr>
            <w:tcW w:w="3969" w:type="dxa"/>
            <w:tcBorders>
              <w:top w:val="single" w:sz="4" w:space="0" w:color="000000"/>
              <w:left w:val="single" w:sz="4" w:space="0" w:color="000000"/>
              <w:bottom w:val="single" w:sz="4" w:space="0" w:color="000000"/>
            </w:tcBorders>
            <w:shd w:val="clear" w:color="auto" w:fill="auto"/>
          </w:tcPr>
          <w:p w14:paraId="206CDC54" w14:textId="77777777" w:rsidR="00F86E45" w:rsidRDefault="00F86E45" w:rsidP="009F5F8B">
            <w:pPr>
              <w:pStyle w:val="Footer"/>
              <w:tabs>
                <w:tab w:val="left" w:pos="360"/>
              </w:tabs>
              <w:snapToGrid w:val="0"/>
              <w:rPr>
                <w:rFonts w:ascii="Arial" w:hAnsi="Arial" w:cs="Arial"/>
                <w:sz w:val="20"/>
                <w:szCs w:val="20"/>
                <w:lang w:val="en-GB"/>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0B4D388B" w14:textId="77777777" w:rsidR="00F86E45" w:rsidRDefault="00F86E45" w:rsidP="009F5F8B">
            <w:pPr>
              <w:pStyle w:val="Footer"/>
              <w:tabs>
                <w:tab w:val="left" w:pos="360"/>
              </w:tabs>
              <w:snapToGrid w:val="0"/>
              <w:rPr>
                <w:rFonts w:ascii="Arial" w:hAnsi="Arial" w:cs="Arial"/>
                <w:sz w:val="20"/>
                <w:szCs w:val="20"/>
                <w:lang w:val="en-GB"/>
              </w:rPr>
            </w:pPr>
          </w:p>
        </w:tc>
      </w:tr>
      <w:tr w:rsidR="00F86E45" w14:paraId="4FF3334D" w14:textId="77777777" w:rsidTr="00165918">
        <w:trPr>
          <w:cantSplit/>
          <w:trHeight w:val="2409"/>
        </w:trPr>
        <w:tc>
          <w:tcPr>
            <w:tcW w:w="1811" w:type="dxa"/>
            <w:tcBorders>
              <w:left w:val="single" w:sz="4" w:space="0" w:color="000000"/>
              <w:bottom w:val="single" w:sz="4" w:space="0" w:color="000000"/>
            </w:tcBorders>
            <w:shd w:val="clear" w:color="auto" w:fill="auto"/>
          </w:tcPr>
          <w:p w14:paraId="1A2C8797" w14:textId="77777777" w:rsidR="00F86E45" w:rsidRDefault="00F86E45" w:rsidP="009F5F8B">
            <w:pPr>
              <w:pStyle w:val="Footer"/>
              <w:tabs>
                <w:tab w:val="left" w:pos="360"/>
              </w:tabs>
              <w:snapToGrid w:val="0"/>
              <w:rPr>
                <w:rFonts w:ascii="Arial" w:hAnsi="Arial" w:cs="Arial"/>
                <w:sz w:val="20"/>
                <w:szCs w:val="20"/>
                <w:lang w:val="en-GB"/>
              </w:rPr>
            </w:pPr>
          </w:p>
        </w:tc>
        <w:tc>
          <w:tcPr>
            <w:tcW w:w="2987" w:type="dxa"/>
            <w:tcBorders>
              <w:left w:val="single" w:sz="4" w:space="0" w:color="000000"/>
              <w:bottom w:val="single" w:sz="4" w:space="0" w:color="000000"/>
            </w:tcBorders>
            <w:shd w:val="clear" w:color="auto" w:fill="auto"/>
          </w:tcPr>
          <w:p w14:paraId="395A6075" w14:textId="77777777" w:rsidR="00F86E45" w:rsidRDefault="00F86E45" w:rsidP="009F5F8B">
            <w:pPr>
              <w:pStyle w:val="Footer"/>
              <w:tabs>
                <w:tab w:val="left" w:pos="360"/>
              </w:tabs>
              <w:snapToGrid w:val="0"/>
              <w:rPr>
                <w:rFonts w:ascii="Arial" w:hAnsi="Arial" w:cs="Arial"/>
                <w:sz w:val="20"/>
                <w:szCs w:val="20"/>
                <w:lang w:val="en-GB"/>
              </w:rPr>
            </w:pPr>
          </w:p>
        </w:tc>
        <w:tc>
          <w:tcPr>
            <w:tcW w:w="3969" w:type="dxa"/>
            <w:tcBorders>
              <w:left w:val="single" w:sz="4" w:space="0" w:color="000000"/>
              <w:bottom w:val="single" w:sz="4" w:space="0" w:color="000000"/>
            </w:tcBorders>
            <w:shd w:val="clear" w:color="auto" w:fill="auto"/>
          </w:tcPr>
          <w:p w14:paraId="5B332F9C" w14:textId="77777777" w:rsidR="00F86E45" w:rsidRDefault="00F86E45" w:rsidP="009F5F8B">
            <w:pPr>
              <w:pStyle w:val="Footer"/>
              <w:tabs>
                <w:tab w:val="left" w:pos="360"/>
              </w:tabs>
              <w:snapToGrid w:val="0"/>
              <w:rPr>
                <w:rFonts w:ascii="Arial" w:hAnsi="Arial" w:cs="Arial"/>
                <w:sz w:val="20"/>
                <w:szCs w:val="20"/>
                <w:lang w:val="en-GB"/>
              </w:rPr>
            </w:pPr>
          </w:p>
        </w:tc>
        <w:tc>
          <w:tcPr>
            <w:tcW w:w="2205" w:type="dxa"/>
            <w:tcBorders>
              <w:left w:val="single" w:sz="4" w:space="0" w:color="000000"/>
              <w:bottom w:val="single" w:sz="4" w:space="0" w:color="000000"/>
              <w:right w:val="single" w:sz="4" w:space="0" w:color="000000"/>
            </w:tcBorders>
            <w:shd w:val="clear" w:color="auto" w:fill="auto"/>
          </w:tcPr>
          <w:p w14:paraId="55B65BF9" w14:textId="77777777" w:rsidR="00F86E45" w:rsidRDefault="00F86E45" w:rsidP="009F5F8B">
            <w:pPr>
              <w:pStyle w:val="Footer"/>
              <w:tabs>
                <w:tab w:val="left" w:pos="360"/>
              </w:tabs>
              <w:snapToGrid w:val="0"/>
              <w:rPr>
                <w:rFonts w:ascii="Arial" w:hAnsi="Arial" w:cs="Arial"/>
                <w:sz w:val="20"/>
                <w:szCs w:val="20"/>
                <w:lang w:val="en-GB"/>
              </w:rPr>
            </w:pPr>
          </w:p>
        </w:tc>
      </w:tr>
      <w:tr w:rsidR="00F86E45" w14:paraId="1D4EE7DA" w14:textId="77777777" w:rsidTr="00165918">
        <w:trPr>
          <w:cantSplit/>
          <w:trHeight w:val="2409"/>
        </w:trPr>
        <w:tc>
          <w:tcPr>
            <w:tcW w:w="1811" w:type="dxa"/>
            <w:tcBorders>
              <w:left w:val="single" w:sz="4" w:space="0" w:color="000000"/>
              <w:bottom w:val="single" w:sz="4" w:space="0" w:color="000000"/>
            </w:tcBorders>
            <w:shd w:val="clear" w:color="auto" w:fill="auto"/>
          </w:tcPr>
          <w:p w14:paraId="4003F4A1" w14:textId="77777777" w:rsidR="00F86E45" w:rsidRDefault="00F86E45" w:rsidP="009F5F8B">
            <w:pPr>
              <w:pStyle w:val="Footer"/>
              <w:tabs>
                <w:tab w:val="left" w:pos="360"/>
              </w:tabs>
              <w:snapToGrid w:val="0"/>
              <w:rPr>
                <w:sz w:val="21"/>
                <w:lang w:val="en-GB"/>
              </w:rPr>
            </w:pPr>
          </w:p>
        </w:tc>
        <w:tc>
          <w:tcPr>
            <w:tcW w:w="2987" w:type="dxa"/>
            <w:tcBorders>
              <w:left w:val="single" w:sz="4" w:space="0" w:color="000000"/>
              <w:bottom w:val="single" w:sz="4" w:space="0" w:color="000000"/>
            </w:tcBorders>
            <w:shd w:val="clear" w:color="auto" w:fill="auto"/>
          </w:tcPr>
          <w:p w14:paraId="72CC8E4A" w14:textId="77777777" w:rsidR="00F86E45" w:rsidRDefault="00F86E45" w:rsidP="009F5F8B">
            <w:pPr>
              <w:pStyle w:val="Footer"/>
              <w:tabs>
                <w:tab w:val="left" w:pos="360"/>
              </w:tabs>
              <w:snapToGrid w:val="0"/>
              <w:rPr>
                <w:sz w:val="21"/>
                <w:lang w:val="en-GB"/>
              </w:rPr>
            </w:pPr>
          </w:p>
        </w:tc>
        <w:tc>
          <w:tcPr>
            <w:tcW w:w="3969" w:type="dxa"/>
            <w:tcBorders>
              <w:left w:val="single" w:sz="4" w:space="0" w:color="000000"/>
              <w:bottom w:val="single" w:sz="4" w:space="0" w:color="000000"/>
            </w:tcBorders>
            <w:shd w:val="clear" w:color="auto" w:fill="auto"/>
          </w:tcPr>
          <w:p w14:paraId="2C7BA9DD" w14:textId="77777777" w:rsidR="00F86E45" w:rsidRDefault="00F86E45" w:rsidP="009F5F8B">
            <w:pPr>
              <w:pStyle w:val="Footer"/>
              <w:tabs>
                <w:tab w:val="left" w:pos="360"/>
              </w:tabs>
              <w:snapToGrid w:val="0"/>
              <w:rPr>
                <w:sz w:val="21"/>
                <w:lang w:val="en-GB"/>
              </w:rPr>
            </w:pPr>
          </w:p>
        </w:tc>
        <w:tc>
          <w:tcPr>
            <w:tcW w:w="2205" w:type="dxa"/>
            <w:tcBorders>
              <w:left w:val="single" w:sz="4" w:space="0" w:color="000000"/>
              <w:bottom w:val="single" w:sz="4" w:space="0" w:color="000000"/>
              <w:right w:val="single" w:sz="4" w:space="0" w:color="000000"/>
            </w:tcBorders>
            <w:shd w:val="clear" w:color="auto" w:fill="auto"/>
          </w:tcPr>
          <w:p w14:paraId="1F305C3A" w14:textId="77777777" w:rsidR="00F86E45" w:rsidRDefault="00F86E45" w:rsidP="009F5F8B">
            <w:pPr>
              <w:pStyle w:val="Footer"/>
              <w:tabs>
                <w:tab w:val="left" w:pos="360"/>
              </w:tabs>
              <w:snapToGrid w:val="0"/>
              <w:rPr>
                <w:sz w:val="21"/>
                <w:lang w:val="en-GB"/>
              </w:rPr>
            </w:pPr>
          </w:p>
        </w:tc>
      </w:tr>
      <w:tr w:rsidR="00F86E45" w14:paraId="1FDD1EAB" w14:textId="77777777" w:rsidTr="00165918">
        <w:trPr>
          <w:cantSplit/>
          <w:trHeight w:val="2077"/>
        </w:trPr>
        <w:tc>
          <w:tcPr>
            <w:tcW w:w="1811" w:type="dxa"/>
            <w:tcBorders>
              <w:left w:val="single" w:sz="4" w:space="0" w:color="000000"/>
              <w:bottom w:val="single" w:sz="4" w:space="0" w:color="000000"/>
            </w:tcBorders>
            <w:shd w:val="clear" w:color="auto" w:fill="auto"/>
          </w:tcPr>
          <w:p w14:paraId="7721544F" w14:textId="77777777" w:rsidR="00F86E45" w:rsidRDefault="00F86E45" w:rsidP="009F5F8B">
            <w:pPr>
              <w:pStyle w:val="Footer"/>
              <w:tabs>
                <w:tab w:val="left" w:pos="360"/>
              </w:tabs>
              <w:snapToGrid w:val="0"/>
              <w:rPr>
                <w:sz w:val="21"/>
                <w:lang w:val="en-GB"/>
              </w:rPr>
            </w:pPr>
          </w:p>
        </w:tc>
        <w:tc>
          <w:tcPr>
            <w:tcW w:w="2987" w:type="dxa"/>
            <w:tcBorders>
              <w:left w:val="single" w:sz="4" w:space="0" w:color="000000"/>
              <w:bottom w:val="single" w:sz="4" w:space="0" w:color="000000"/>
            </w:tcBorders>
            <w:shd w:val="clear" w:color="auto" w:fill="auto"/>
          </w:tcPr>
          <w:p w14:paraId="54AC4ACA" w14:textId="77777777" w:rsidR="00F86E45" w:rsidRDefault="00F86E45" w:rsidP="009F5F8B">
            <w:pPr>
              <w:pStyle w:val="Footer"/>
              <w:tabs>
                <w:tab w:val="left" w:pos="360"/>
              </w:tabs>
              <w:snapToGrid w:val="0"/>
              <w:rPr>
                <w:sz w:val="21"/>
                <w:lang w:val="en-GB"/>
              </w:rPr>
            </w:pPr>
          </w:p>
        </w:tc>
        <w:tc>
          <w:tcPr>
            <w:tcW w:w="3969" w:type="dxa"/>
            <w:tcBorders>
              <w:left w:val="single" w:sz="4" w:space="0" w:color="000000"/>
              <w:bottom w:val="single" w:sz="4" w:space="0" w:color="000000"/>
            </w:tcBorders>
            <w:shd w:val="clear" w:color="auto" w:fill="auto"/>
          </w:tcPr>
          <w:p w14:paraId="70BE1D64" w14:textId="77777777" w:rsidR="00F86E45" w:rsidRDefault="00F86E45" w:rsidP="009F5F8B">
            <w:pPr>
              <w:pStyle w:val="Footer"/>
              <w:tabs>
                <w:tab w:val="left" w:pos="360"/>
              </w:tabs>
              <w:snapToGrid w:val="0"/>
              <w:rPr>
                <w:sz w:val="21"/>
                <w:lang w:val="en-GB"/>
              </w:rPr>
            </w:pPr>
          </w:p>
        </w:tc>
        <w:tc>
          <w:tcPr>
            <w:tcW w:w="2205" w:type="dxa"/>
            <w:tcBorders>
              <w:left w:val="single" w:sz="4" w:space="0" w:color="000000"/>
              <w:bottom w:val="single" w:sz="4" w:space="0" w:color="000000"/>
              <w:right w:val="single" w:sz="4" w:space="0" w:color="000000"/>
            </w:tcBorders>
            <w:shd w:val="clear" w:color="auto" w:fill="auto"/>
          </w:tcPr>
          <w:p w14:paraId="487A88C1" w14:textId="77777777" w:rsidR="00F86E45" w:rsidRDefault="00F86E45" w:rsidP="009F5F8B">
            <w:pPr>
              <w:pStyle w:val="Footer"/>
              <w:tabs>
                <w:tab w:val="left" w:pos="360"/>
              </w:tabs>
              <w:snapToGrid w:val="0"/>
              <w:rPr>
                <w:sz w:val="21"/>
                <w:lang w:val="en-GB"/>
              </w:rPr>
            </w:pPr>
          </w:p>
        </w:tc>
      </w:tr>
    </w:tbl>
    <w:p w14:paraId="1F6ED221" w14:textId="073089C1" w:rsidR="00F86E45" w:rsidRDefault="00F86E45" w:rsidP="00F86E45">
      <w:pPr>
        <w:pStyle w:val="BodyText"/>
        <w:rPr>
          <w:b/>
          <w:sz w:val="28"/>
          <w:szCs w:val="28"/>
          <w:lang w:val="en-GB"/>
        </w:rPr>
      </w:pPr>
    </w:p>
    <w:p w14:paraId="6C2172C0" w14:textId="5A3C0E15" w:rsidR="00165918" w:rsidRDefault="00165918" w:rsidP="00F86E45">
      <w:pPr>
        <w:pStyle w:val="BodyText"/>
        <w:rPr>
          <w:b/>
          <w:sz w:val="28"/>
          <w:szCs w:val="28"/>
          <w:lang w:val="en-GB"/>
        </w:rPr>
      </w:pPr>
    </w:p>
    <w:p w14:paraId="4CF52FD8" w14:textId="753940BD" w:rsidR="00165918" w:rsidRDefault="00165918" w:rsidP="00F86E45">
      <w:pPr>
        <w:pStyle w:val="BodyText"/>
        <w:rPr>
          <w:b/>
          <w:sz w:val="28"/>
          <w:szCs w:val="28"/>
          <w:lang w:val="en-GB"/>
        </w:rPr>
      </w:pPr>
    </w:p>
    <w:p w14:paraId="3075999B" w14:textId="2A92AE65" w:rsidR="00165918" w:rsidRDefault="00165918" w:rsidP="00F86E45">
      <w:pPr>
        <w:pStyle w:val="BodyText"/>
        <w:rPr>
          <w:b/>
          <w:sz w:val="28"/>
          <w:szCs w:val="28"/>
          <w:lang w:val="en-GB"/>
        </w:rPr>
      </w:pPr>
    </w:p>
    <w:p w14:paraId="58391F6C" w14:textId="22775E0F" w:rsidR="00165918" w:rsidRDefault="00165918" w:rsidP="00F86E45">
      <w:pPr>
        <w:pStyle w:val="BodyText"/>
        <w:rPr>
          <w:b/>
          <w:sz w:val="28"/>
          <w:szCs w:val="28"/>
          <w:lang w:val="en-GB"/>
        </w:rPr>
      </w:pPr>
    </w:p>
    <w:p w14:paraId="58602789" w14:textId="3D35D8FA" w:rsidR="00165918" w:rsidRDefault="00165918" w:rsidP="00F86E45">
      <w:pPr>
        <w:pStyle w:val="BodyText"/>
        <w:rPr>
          <w:b/>
          <w:sz w:val="32"/>
          <w:szCs w:val="32"/>
          <w:lang w:val="en-GB"/>
        </w:rPr>
      </w:pPr>
      <w:r>
        <w:rPr>
          <w:b/>
          <w:sz w:val="32"/>
          <w:szCs w:val="32"/>
          <w:lang w:val="en-GB"/>
        </w:rPr>
        <w:lastRenderedPageBreak/>
        <w:t>PART 2</w:t>
      </w:r>
    </w:p>
    <w:p w14:paraId="55D1B121" w14:textId="773E35A5" w:rsidR="00165918" w:rsidRDefault="00165918" w:rsidP="00F86E45">
      <w:pPr>
        <w:pStyle w:val="BodyText"/>
        <w:rPr>
          <w:sz w:val="18"/>
          <w:szCs w:val="18"/>
          <w:lang w:val="en-GB"/>
        </w:rPr>
      </w:pPr>
      <w:r>
        <w:rPr>
          <w:b/>
          <w:sz w:val="28"/>
          <w:szCs w:val="28"/>
          <w:lang w:val="en-GB"/>
        </w:rPr>
        <w:t>ESSENTIAL CRITERIA</w:t>
      </w:r>
      <w:r>
        <w:rPr>
          <w:b/>
          <w:sz w:val="28"/>
          <w:szCs w:val="28"/>
          <w:lang w:val="en-GB"/>
        </w:rPr>
        <w:br/>
      </w:r>
      <w:r w:rsidRPr="00165918">
        <w:rPr>
          <w:sz w:val="18"/>
          <w:szCs w:val="18"/>
          <w:lang w:val="en-GB"/>
        </w:rPr>
        <w:t>Please</w:t>
      </w:r>
      <w:r w:rsidRPr="00165918">
        <w:rPr>
          <w:rFonts w:eastAsia="Arial"/>
          <w:sz w:val="18"/>
          <w:szCs w:val="18"/>
          <w:lang w:val="en-GB"/>
        </w:rPr>
        <w:t xml:space="preserve"> </w:t>
      </w:r>
      <w:r w:rsidRPr="00165918">
        <w:rPr>
          <w:sz w:val="18"/>
          <w:szCs w:val="18"/>
          <w:lang w:val="en-GB"/>
        </w:rPr>
        <w:t>ensure</w:t>
      </w:r>
      <w:r w:rsidRPr="00165918">
        <w:rPr>
          <w:rFonts w:eastAsia="Arial"/>
          <w:sz w:val="18"/>
          <w:szCs w:val="18"/>
          <w:lang w:val="en-GB"/>
        </w:rPr>
        <w:t xml:space="preserve"> </w:t>
      </w:r>
      <w:r w:rsidRPr="00165918">
        <w:rPr>
          <w:sz w:val="18"/>
          <w:szCs w:val="18"/>
          <w:lang w:val="en-GB"/>
        </w:rPr>
        <w:t>you</w:t>
      </w:r>
      <w:r w:rsidRPr="00165918">
        <w:rPr>
          <w:rFonts w:eastAsia="Arial"/>
          <w:sz w:val="18"/>
          <w:szCs w:val="18"/>
          <w:lang w:val="en-GB"/>
        </w:rPr>
        <w:t xml:space="preserve"> </w:t>
      </w:r>
      <w:r w:rsidRPr="00165918">
        <w:rPr>
          <w:sz w:val="18"/>
          <w:szCs w:val="18"/>
          <w:lang w:val="en-GB"/>
        </w:rPr>
        <w:t>have</w:t>
      </w:r>
      <w:r w:rsidRPr="00165918">
        <w:rPr>
          <w:rFonts w:eastAsia="Arial"/>
          <w:sz w:val="18"/>
          <w:szCs w:val="18"/>
          <w:lang w:val="en-GB"/>
        </w:rPr>
        <w:t xml:space="preserve"> </w:t>
      </w:r>
      <w:r w:rsidRPr="00165918">
        <w:rPr>
          <w:sz w:val="18"/>
          <w:szCs w:val="18"/>
          <w:lang w:val="en-GB"/>
        </w:rPr>
        <w:t>read</w:t>
      </w:r>
      <w:r w:rsidRPr="00165918">
        <w:rPr>
          <w:rFonts w:eastAsia="Arial"/>
          <w:sz w:val="18"/>
          <w:szCs w:val="18"/>
          <w:lang w:val="en-GB"/>
        </w:rPr>
        <w:t xml:space="preserve"> </w:t>
      </w:r>
      <w:r w:rsidRPr="00165918">
        <w:rPr>
          <w:sz w:val="18"/>
          <w:szCs w:val="18"/>
          <w:lang w:val="en-GB"/>
        </w:rPr>
        <w:t>the</w:t>
      </w:r>
      <w:r w:rsidRPr="00165918">
        <w:rPr>
          <w:rFonts w:eastAsia="Arial"/>
          <w:sz w:val="18"/>
          <w:szCs w:val="18"/>
          <w:lang w:val="en-GB"/>
        </w:rPr>
        <w:t xml:space="preserve"> </w:t>
      </w:r>
      <w:r w:rsidRPr="00165918">
        <w:rPr>
          <w:sz w:val="18"/>
          <w:szCs w:val="18"/>
          <w:lang w:val="en-GB"/>
        </w:rPr>
        <w:t>first</w:t>
      </w:r>
      <w:r w:rsidRPr="00165918">
        <w:rPr>
          <w:rFonts w:eastAsia="Arial"/>
          <w:sz w:val="18"/>
          <w:szCs w:val="18"/>
          <w:lang w:val="en-GB"/>
        </w:rPr>
        <w:t xml:space="preserve"> </w:t>
      </w:r>
      <w:r w:rsidRPr="00165918">
        <w:rPr>
          <w:sz w:val="18"/>
          <w:szCs w:val="18"/>
          <w:lang w:val="en-GB"/>
        </w:rPr>
        <w:t>page</w:t>
      </w:r>
      <w:r w:rsidRPr="00165918">
        <w:rPr>
          <w:rFonts w:eastAsia="Arial"/>
          <w:sz w:val="18"/>
          <w:szCs w:val="18"/>
          <w:lang w:val="en-GB"/>
        </w:rPr>
        <w:t xml:space="preserve"> </w:t>
      </w:r>
      <w:r w:rsidRPr="00165918">
        <w:rPr>
          <w:sz w:val="18"/>
          <w:szCs w:val="18"/>
          <w:lang w:val="en-GB"/>
        </w:rPr>
        <w:t>containing</w:t>
      </w:r>
      <w:r w:rsidRPr="00165918">
        <w:rPr>
          <w:rFonts w:eastAsia="Arial"/>
          <w:sz w:val="18"/>
          <w:szCs w:val="18"/>
          <w:lang w:val="en-GB"/>
        </w:rPr>
        <w:t xml:space="preserve"> </w:t>
      </w:r>
      <w:r w:rsidRPr="00165918">
        <w:rPr>
          <w:sz w:val="18"/>
          <w:szCs w:val="18"/>
          <w:lang w:val="en-GB"/>
        </w:rPr>
        <w:t>information</w:t>
      </w:r>
      <w:r w:rsidRPr="00165918">
        <w:rPr>
          <w:rFonts w:eastAsia="Arial"/>
          <w:sz w:val="18"/>
          <w:szCs w:val="18"/>
          <w:lang w:val="en-GB"/>
        </w:rPr>
        <w:t xml:space="preserve"> </w:t>
      </w:r>
      <w:r w:rsidRPr="00165918">
        <w:rPr>
          <w:sz w:val="18"/>
          <w:szCs w:val="18"/>
          <w:lang w:val="en-GB"/>
        </w:rPr>
        <w:t>on</w:t>
      </w:r>
      <w:r w:rsidRPr="00165918">
        <w:rPr>
          <w:rFonts w:eastAsia="Arial"/>
          <w:sz w:val="18"/>
          <w:szCs w:val="18"/>
          <w:lang w:val="en-GB"/>
        </w:rPr>
        <w:t xml:space="preserve"> </w:t>
      </w:r>
      <w:r w:rsidRPr="00165918">
        <w:rPr>
          <w:sz w:val="18"/>
          <w:szCs w:val="18"/>
          <w:lang w:val="en-GB"/>
        </w:rPr>
        <w:t>filling</w:t>
      </w:r>
      <w:r w:rsidRPr="00165918">
        <w:rPr>
          <w:rFonts w:eastAsia="Arial"/>
          <w:sz w:val="18"/>
          <w:szCs w:val="18"/>
          <w:lang w:val="en-GB"/>
        </w:rPr>
        <w:t xml:space="preserve"> </w:t>
      </w:r>
      <w:r w:rsidRPr="00165918">
        <w:rPr>
          <w:sz w:val="18"/>
          <w:szCs w:val="18"/>
          <w:lang w:val="en-GB"/>
        </w:rPr>
        <w:t>out</w:t>
      </w:r>
      <w:r w:rsidRPr="00165918">
        <w:rPr>
          <w:rFonts w:eastAsia="Arial"/>
          <w:sz w:val="18"/>
          <w:szCs w:val="18"/>
          <w:lang w:val="en-GB"/>
        </w:rPr>
        <w:t xml:space="preserve"> </w:t>
      </w:r>
      <w:r w:rsidRPr="00165918">
        <w:rPr>
          <w:sz w:val="18"/>
          <w:szCs w:val="18"/>
          <w:lang w:val="en-GB"/>
        </w:rPr>
        <w:t>this</w:t>
      </w:r>
      <w:r w:rsidRPr="00165918">
        <w:rPr>
          <w:rFonts w:eastAsia="Arial"/>
          <w:sz w:val="18"/>
          <w:szCs w:val="18"/>
          <w:lang w:val="en-GB"/>
        </w:rPr>
        <w:t xml:space="preserve"> </w:t>
      </w:r>
      <w:r w:rsidRPr="00165918">
        <w:rPr>
          <w:sz w:val="18"/>
          <w:szCs w:val="18"/>
          <w:lang w:val="en-GB"/>
        </w:rPr>
        <w:t>part</w:t>
      </w:r>
      <w:r w:rsidRPr="00165918">
        <w:rPr>
          <w:rFonts w:eastAsia="Arial"/>
          <w:sz w:val="18"/>
          <w:szCs w:val="18"/>
          <w:lang w:val="en-GB"/>
        </w:rPr>
        <w:t xml:space="preserve"> </w:t>
      </w:r>
      <w:r w:rsidRPr="00165918">
        <w:rPr>
          <w:sz w:val="18"/>
          <w:szCs w:val="18"/>
          <w:lang w:val="en-GB"/>
        </w:rPr>
        <w:t>of</w:t>
      </w:r>
      <w:r w:rsidRPr="00165918">
        <w:rPr>
          <w:rFonts w:eastAsia="Arial"/>
          <w:sz w:val="18"/>
          <w:szCs w:val="18"/>
          <w:lang w:val="en-GB"/>
        </w:rPr>
        <w:t xml:space="preserve"> </w:t>
      </w:r>
      <w:r w:rsidRPr="00165918">
        <w:rPr>
          <w:sz w:val="18"/>
          <w:szCs w:val="18"/>
          <w:lang w:val="en-GB"/>
        </w:rPr>
        <w:t>the</w:t>
      </w:r>
      <w:r w:rsidRPr="00165918">
        <w:rPr>
          <w:rFonts w:eastAsia="Arial"/>
          <w:sz w:val="18"/>
          <w:szCs w:val="18"/>
          <w:lang w:val="en-GB"/>
        </w:rPr>
        <w:t xml:space="preserve"> </w:t>
      </w:r>
      <w:r w:rsidRPr="00165918">
        <w:rPr>
          <w:sz w:val="18"/>
          <w:szCs w:val="18"/>
          <w:lang w:val="en-GB"/>
        </w:rPr>
        <w:t>form</w:t>
      </w:r>
      <w:r w:rsidRPr="00165918">
        <w:rPr>
          <w:rFonts w:eastAsia="Arial"/>
          <w:sz w:val="18"/>
          <w:szCs w:val="18"/>
          <w:lang w:val="en-GB"/>
        </w:rPr>
        <w:t xml:space="preserve"> </w:t>
      </w:r>
      <w:r w:rsidRPr="00165918">
        <w:rPr>
          <w:sz w:val="18"/>
          <w:szCs w:val="18"/>
          <w:lang w:val="en-GB"/>
        </w:rPr>
        <w:t>correctly</w:t>
      </w:r>
      <w:r>
        <w:rPr>
          <w:sz w:val="18"/>
          <w:szCs w:val="18"/>
          <w:lang w:val="en-GB"/>
        </w:rPr>
        <w:t>.</w:t>
      </w:r>
    </w:p>
    <w:p w14:paraId="1CCFB70C" w14:textId="67AE01BA" w:rsidR="00165918" w:rsidRPr="00654E65" w:rsidRDefault="00165918" w:rsidP="00165918">
      <w:pPr>
        <w:pStyle w:val="BodyText"/>
        <w:numPr>
          <w:ilvl w:val="0"/>
          <w:numId w:val="5"/>
        </w:numPr>
        <w:rPr>
          <w:rFonts w:eastAsia="ArialMT"/>
          <w:b/>
          <w:bCs/>
          <w:szCs w:val="22"/>
          <w:lang w:val="en-GB"/>
        </w:rPr>
      </w:pPr>
      <w:r>
        <w:rPr>
          <w:b/>
          <w:bCs/>
          <w:szCs w:val="18"/>
          <w:lang w:val="en-GB"/>
        </w:rPr>
        <w:t>Please</w:t>
      </w:r>
      <w:r>
        <w:rPr>
          <w:rFonts w:eastAsia="Arial"/>
          <w:b/>
          <w:bCs/>
          <w:szCs w:val="18"/>
          <w:lang w:val="en-GB"/>
        </w:rPr>
        <w:t xml:space="preserve"> </w:t>
      </w:r>
      <w:r>
        <w:rPr>
          <w:rFonts w:eastAsia="ArialMT"/>
          <w:b/>
          <w:bCs/>
          <w:szCs w:val="22"/>
          <w:lang w:val="en-GB"/>
        </w:rPr>
        <w:t xml:space="preserve">provide full details of your qualifications demonstrating that you possess a minimum of 5 GCSE’s including English and Maths (Grades A- C).   </w:t>
      </w:r>
      <w:proofErr w:type="gramStart"/>
      <w:r>
        <w:rPr>
          <w:rFonts w:eastAsia="ArialMT"/>
          <w:b/>
          <w:bCs/>
          <w:szCs w:val="22"/>
          <w:lang w:val="en-GB"/>
        </w:rPr>
        <w:t>Make reference</w:t>
      </w:r>
      <w:proofErr w:type="gramEnd"/>
      <w:r>
        <w:rPr>
          <w:rFonts w:eastAsia="ArialMT"/>
          <w:b/>
          <w:bCs/>
          <w:szCs w:val="22"/>
          <w:lang w:val="en-GB"/>
        </w:rPr>
        <w:t xml:space="preserve"> to your work history setting out your experience in a finance office or admin office in which finance responsibilities are undertaken.  </w:t>
      </w:r>
    </w:p>
    <w:tbl>
      <w:tblPr>
        <w:tblStyle w:val="TableGrid"/>
        <w:tblW w:w="0" w:type="auto"/>
        <w:tblLook w:val="04A0" w:firstRow="1" w:lastRow="0" w:firstColumn="1" w:lastColumn="0" w:noHBand="0" w:noVBand="1"/>
      </w:tblPr>
      <w:tblGrid>
        <w:gridCol w:w="9016"/>
      </w:tblGrid>
      <w:tr w:rsidR="00165918" w14:paraId="2695FB5F" w14:textId="77777777" w:rsidTr="00165918">
        <w:tc>
          <w:tcPr>
            <w:tcW w:w="9016" w:type="dxa"/>
          </w:tcPr>
          <w:p w14:paraId="414F8182" w14:textId="77777777" w:rsidR="00165918" w:rsidRDefault="00165918" w:rsidP="00F86E45">
            <w:pPr>
              <w:pStyle w:val="BodyText"/>
              <w:rPr>
                <w:b/>
                <w:sz w:val="24"/>
                <w:lang w:val="en-GB"/>
              </w:rPr>
            </w:pPr>
          </w:p>
          <w:p w14:paraId="7D1530D3" w14:textId="77777777" w:rsidR="00165918" w:rsidRDefault="00165918" w:rsidP="00F86E45">
            <w:pPr>
              <w:pStyle w:val="BodyText"/>
              <w:rPr>
                <w:b/>
                <w:sz w:val="24"/>
                <w:lang w:val="en-GB"/>
              </w:rPr>
            </w:pPr>
          </w:p>
          <w:p w14:paraId="4326421A" w14:textId="77777777" w:rsidR="00165918" w:rsidRDefault="00165918" w:rsidP="00F86E45">
            <w:pPr>
              <w:pStyle w:val="BodyText"/>
              <w:rPr>
                <w:b/>
                <w:sz w:val="24"/>
                <w:lang w:val="en-GB"/>
              </w:rPr>
            </w:pPr>
          </w:p>
          <w:p w14:paraId="1F45B9FB" w14:textId="77777777" w:rsidR="00165918" w:rsidRDefault="00165918" w:rsidP="00F86E45">
            <w:pPr>
              <w:pStyle w:val="BodyText"/>
              <w:rPr>
                <w:b/>
                <w:sz w:val="24"/>
                <w:lang w:val="en-GB"/>
              </w:rPr>
            </w:pPr>
          </w:p>
          <w:p w14:paraId="07B69B7C" w14:textId="77777777" w:rsidR="00165918" w:rsidRDefault="00165918" w:rsidP="00F86E45">
            <w:pPr>
              <w:pStyle w:val="BodyText"/>
              <w:rPr>
                <w:b/>
                <w:sz w:val="24"/>
                <w:lang w:val="en-GB"/>
              </w:rPr>
            </w:pPr>
          </w:p>
          <w:p w14:paraId="1FDCCBC2" w14:textId="77777777" w:rsidR="00165918" w:rsidRDefault="00165918" w:rsidP="00F86E45">
            <w:pPr>
              <w:pStyle w:val="BodyText"/>
              <w:rPr>
                <w:b/>
                <w:sz w:val="24"/>
                <w:lang w:val="en-GB"/>
              </w:rPr>
            </w:pPr>
          </w:p>
          <w:p w14:paraId="281E3315" w14:textId="77777777" w:rsidR="00165918" w:rsidRDefault="00165918" w:rsidP="00F86E45">
            <w:pPr>
              <w:pStyle w:val="BodyText"/>
              <w:rPr>
                <w:b/>
                <w:sz w:val="24"/>
                <w:lang w:val="en-GB"/>
              </w:rPr>
            </w:pPr>
          </w:p>
          <w:p w14:paraId="2426294F" w14:textId="77777777" w:rsidR="00165918" w:rsidRDefault="00165918" w:rsidP="00F86E45">
            <w:pPr>
              <w:pStyle w:val="BodyText"/>
              <w:rPr>
                <w:b/>
                <w:sz w:val="24"/>
                <w:lang w:val="en-GB"/>
              </w:rPr>
            </w:pPr>
          </w:p>
          <w:p w14:paraId="3E0813C2" w14:textId="77777777" w:rsidR="00165918" w:rsidRDefault="00165918" w:rsidP="00F86E45">
            <w:pPr>
              <w:pStyle w:val="BodyText"/>
              <w:rPr>
                <w:b/>
                <w:sz w:val="24"/>
                <w:lang w:val="en-GB"/>
              </w:rPr>
            </w:pPr>
          </w:p>
          <w:p w14:paraId="0B858769" w14:textId="77777777" w:rsidR="00165918" w:rsidRDefault="00165918" w:rsidP="00F86E45">
            <w:pPr>
              <w:pStyle w:val="BodyText"/>
              <w:rPr>
                <w:b/>
                <w:sz w:val="24"/>
                <w:lang w:val="en-GB"/>
              </w:rPr>
            </w:pPr>
          </w:p>
          <w:p w14:paraId="6BFEBC98" w14:textId="56EADF4E" w:rsidR="00165918" w:rsidRDefault="00165918" w:rsidP="00F86E45">
            <w:pPr>
              <w:pStyle w:val="BodyText"/>
              <w:rPr>
                <w:b/>
                <w:sz w:val="24"/>
                <w:lang w:val="en-GB"/>
              </w:rPr>
            </w:pPr>
          </w:p>
        </w:tc>
      </w:tr>
    </w:tbl>
    <w:p w14:paraId="289D039D" w14:textId="1CA872FB" w:rsidR="00165918" w:rsidRDefault="00165918" w:rsidP="00F86E45">
      <w:pPr>
        <w:pStyle w:val="BodyText"/>
        <w:rPr>
          <w:b/>
          <w:sz w:val="24"/>
          <w:lang w:val="en-GB"/>
        </w:rPr>
      </w:pPr>
    </w:p>
    <w:p w14:paraId="7CF88DB5" w14:textId="29E80A3D" w:rsidR="00165918" w:rsidRDefault="00165918" w:rsidP="00165918">
      <w:pPr>
        <w:pStyle w:val="BodyText"/>
        <w:numPr>
          <w:ilvl w:val="0"/>
          <w:numId w:val="5"/>
        </w:numPr>
        <w:rPr>
          <w:rFonts w:eastAsia="Arial"/>
          <w:b/>
          <w:bCs/>
          <w:szCs w:val="22"/>
          <w:lang w:val="en-GB"/>
        </w:rPr>
      </w:pPr>
      <w:r>
        <w:rPr>
          <w:b/>
          <w:bCs/>
          <w:szCs w:val="18"/>
          <w:lang w:val="en-GB"/>
        </w:rPr>
        <w:t>Please</w:t>
      </w:r>
      <w:r>
        <w:rPr>
          <w:rFonts w:eastAsia="Arial"/>
          <w:b/>
          <w:bCs/>
          <w:szCs w:val="18"/>
          <w:lang w:val="en-GB"/>
        </w:rPr>
        <w:t xml:space="preserve"> </w:t>
      </w:r>
      <w:r>
        <w:rPr>
          <w:rFonts w:eastAsia="Arial"/>
          <w:b/>
          <w:bCs/>
          <w:szCs w:val="22"/>
          <w:lang w:val="en-GB"/>
        </w:rPr>
        <w:t>confirm your experience of the tasks which you have undertaken in your role(s), including bank reconciliations, invoicing, payments processing and all financial processes which you have completed.</w:t>
      </w:r>
    </w:p>
    <w:p w14:paraId="45DD8FBD" w14:textId="5FE02DBC" w:rsidR="00165918" w:rsidRDefault="00165918" w:rsidP="00165918">
      <w:pPr>
        <w:pStyle w:val="BodyText"/>
        <w:rPr>
          <w:rFonts w:eastAsia="Arial"/>
          <w:b/>
          <w:bCs/>
          <w:szCs w:val="22"/>
          <w:lang w:val="en-GB"/>
        </w:rPr>
      </w:pPr>
    </w:p>
    <w:tbl>
      <w:tblPr>
        <w:tblStyle w:val="TableGrid"/>
        <w:tblW w:w="0" w:type="auto"/>
        <w:tblLook w:val="04A0" w:firstRow="1" w:lastRow="0" w:firstColumn="1" w:lastColumn="0" w:noHBand="0" w:noVBand="1"/>
      </w:tblPr>
      <w:tblGrid>
        <w:gridCol w:w="9016"/>
      </w:tblGrid>
      <w:tr w:rsidR="00165918" w14:paraId="649EA258" w14:textId="77777777" w:rsidTr="00165918">
        <w:tc>
          <w:tcPr>
            <w:tcW w:w="9016" w:type="dxa"/>
          </w:tcPr>
          <w:p w14:paraId="4FD5EE93" w14:textId="77777777" w:rsidR="00165918" w:rsidRDefault="00165918" w:rsidP="00165918">
            <w:pPr>
              <w:pStyle w:val="BodyText"/>
              <w:rPr>
                <w:rFonts w:eastAsia="Arial"/>
                <w:b/>
                <w:bCs/>
                <w:szCs w:val="22"/>
                <w:lang w:val="en-GB"/>
              </w:rPr>
            </w:pPr>
          </w:p>
          <w:p w14:paraId="55CA37B6" w14:textId="77777777" w:rsidR="00165918" w:rsidRDefault="00165918" w:rsidP="00165918">
            <w:pPr>
              <w:pStyle w:val="BodyText"/>
              <w:rPr>
                <w:rFonts w:eastAsia="Arial"/>
                <w:b/>
                <w:bCs/>
                <w:szCs w:val="22"/>
                <w:lang w:val="en-GB"/>
              </w:rPr>
            </w:pPr>
          </w:p>
          <w:p w14:paraId="1F261F01" w14:textId="77777777" w:rsidR="00165918" w:rsidRDefault="00165918" w:rsidP="00165918">
            <w:pPr>
              <w:pStyle w:val="BodyText"/>
              <w:rPr>
                <w:rFonts w:eastAsia="Arial"/>
                <w:b/>
                <w:bCs/>
                <w:szCs w:val="22"/>
                <w:lang w:val="en-GB"/>
              </w:rPr>
            </w:pPr>
          </w:p>
          <w:p w14:paraId="11DF35C8" w14:textId="77777777" w:rsidR="00165918" w:rsidRDefault="00165918" w:rsidP="00165918">
            <w:pPr>
              <w:pStyle w:val="BodyText"/>
              <w:rPr>
                <w:rFonts w:eastAsia="Arial"/>
                <w:b/>
                <w:bCs/>
                <w:szCs w:val="22"/>
                <w:lang w:val="en-GB"/>
              </w:rPr>
            </w:pPr>
          </w:p>
          <w:p w14:paraId="2C6AC3CD" w14:textId="77777777" w:rsidR="00165918" w:rsidRDefault="00165918" w:rsidP="00165918">
            <w:pPr>
              <w:pStyle w:val="BodyText"/>
              <w:rPr>
                <w:rFonts w:eastAsia="Arial"/>
                <w:b/>
                <w:bCs/>
                <w:szCs w:val="22"/>
                <w:lang w:val="en-GB"/>
              </w:rPr>
            </w:pPr>
          </w:p>
          <w:p w14:paraId="1E468C0D" w14:textId="77777777" w:rsidR="00165918" w:rsidRDefault="00165918" w:rsidP="00165918">
            <w:pPr>
              <w:pStyle w:val="BodyText"/>
              <w:rPr>
                <w:rFonts w:eastAsia="Arial"/>
                <w:b/>
                <w:bCs/>
                <w:szCs w:val="22"/>
                <w:lang w:val="en-GB"/>
              </w:rPr>
            </w:pPr>
          </w:p>
          <w:p w14:paraId="6BD8E40A" w14:textId="77777777" w:rsidR="00165918" w:rsidRDefault="00165918" w:rsidP="00165918">
            <w:pPr>
              <w:pStyle w:val="BodyText"/>
              <w:rPr>
                <w:rFonts w:eastAsia="Arial"/>
                <w:b/>
                <w:bCs/>
                <w:szCs w:val="22"/>
                <w:lang w:val="en-GB"/>
              </w:rPr>
            </w:pPr>
          </w:p>
          <w:p w14:paraId="7F4911BA" w14:textId="77777777" w:rsidR="00165918" w:rsidRDefault="00165918" w:rsidP="00165918">
            <w:pPr>
              <w:pStyle w:val="BodyText"/>
              <w:rPr>
                <w:rFonts w:eastAsia="Arial"/>
                <w:b/>
                <w:bCs/>
                <w:szCs w:val="22"/>
                <w:lang w:val="en-GB"/>
              </w:rPr>
            </w:pPr>
          </w:p>
          <w:p w14:paraId="1C1CCD44" w14:textId="77777777" w:rsidR="00165918" w:rsidRDefault="00165918" w:rsidP="00165918">
            <w:pPr>
              <w:pStyle w:val="BodyText"/>
              <w:rPr>
                <w:rFonts w:eastAsia="Arial"/>
                <w:b/>
                <w:bCs/>
                <w:szCs w:val="22"/>
                <w:lang w:val="en-GB"/>
              </w:rPr>
            </w:pPr>
          </w:p>
          <w:p w14:paraId="2060A8D3" w14:textId="77777777" w:rsidR="00165918" w:rsidRDefault="00165918" w:rsidP="00165918">
            <w:pPr>
              <w:pStyle w:val="BodyText"/>
              <w:rPr>
                <w:rFonts w:eastAsia="Arial"/>
                <w:b/>
                <w:bCs/>
                <w:szCs w:val="22"/>
                <w:lang w:val="en-GB"/>
              </w:rPr>
            </w:pPr>
          </w:p>
          <w:p w14:paraId="33091EB3" w14:textId="77777777" w:rsidR="00165918" w:rsidRDefault="00165918" w:rsidP="00165918">
            <w:pPr>
              <w:pStyle w:val="BodyText"/>
              <w:rPr>
                <w:rFonts w:eastAsia="Arial"/>
                <w:b/>
                <w:bCs/>
                <w:szCs w:val="22"/>
                <w:lang w:val="en-GB"/>
              </w:rPr>
            </w:pPr>
          </w:p>
          <w:p w14:paraId="057E981F" w14:textId="7FEB7950" w:rsidR="00165918" w:rsidRDefault="00165918" w:rsidP="00165918">
            <w:pPr>
              <w:pStyle w:val="BodyText"/>
              <w:rPr>
                <w:rFonts w:eastAsia="Arial"/>
                <w:b/>
                <w:bCs/>
                <w:szCs w:val="22"/>
                <w:lang w:val="en-GB"/>
              </w:rPr>
            </w:pPr>
          </w:p>
        </w:tc>
      </w:tr>
    </w:tbl>
    <w:p w14:paraId="36476A9A" w14:textId="6CD15F99" w:rsidR="00165918" w:rsidRDefault="00165918" w:rsidP="00165918">
      <w:pPr>
        <w:pStyle w:val="BodyText"/>
        <w:rPr>
          <w:rFonts w:eastAsia="Arial"/>
          <w:b/>
          <w:bCs/>
          <w:szCs w:val="22"/>
          <w:lang w:val="en-GB"/>
        </w:rPr>
      </w:pPr>
    </w:p>
    <w:p w14:paraId="05693B76" w14:textId="0B7EC730" w:rsidR="00165918" w:rsidRDefault="00165918" w:rsidP="00165918">
      <w:pPr>
        <w:pStyle w:val="BodyText"/>
        <w:numPr>
          <w:ilvl w:val="0"/>
          <w:numId w:val="5"/>
        </w:numPr>
        <w:spacing w:line="276" w:lineRule="auto"/>
        <w:rPr>
          <w:rFonts w:eastAsia="Arial"/>
          <w:b/>
          <w:bCs/>
          <w:szCs w:val="22"/>
          <w:lang w:val="en-GB"/>
        </w:rPr>
      </w:pPr>
      <w:r>
        <w:rPr>
          <w:rFonts w:eastAsia="Arial"/>
          <w:b/>
          <w:bCs/>
          <w:szCs w:val="22"/>
          <w:lang w:val="en-GB"/>
        </w:rPr>
        <w:lastRenderedPageBreak/>
        <w:t>Please confirm your experience of using software packages referencing those which you are familiar with and have used in your work.</w:t>
      </w:r>
    </w:p>
    <w:p w14:paraId="19AC4426" w14:textId="00BF12C4" w:rsidR="00165918" w:rsidRDefault="00165918" w:rsidP="00165918">
      <w:pPr>
        <w:pStyle w:val="BodyText"/>
        <w:spacing w:line="276" w:lineRule="auto"/>
        <w:rPr>
          <w:rFonts w:eastAsia="Arial"/>
          <w:b/>
          <w:bCs/>
          <w:szCs w:val="22"/>
          <w:lang w:val="en-GB"/>
        </w:rPr>
      </w:pPr>
    </w:p>
    <w:tbl>
      <w:tblPr>
        <w:tblStyle w:val="TableGrid"/>
        <w:tblW w:w="0" w:type="auto"/>
        <w:tblLook w:val="04A0" w:firstRow="1" w:lastRow="0" w:firstColumn="1" w:lastColumn="0" w:noHBand="0" w:noVBand="1"/>
      </w:tblPr>
      <w:tblGrid>
        <w:gridCol w:w="9016"/>
      </w:tblGrid>
      <w:tr w:rsidR="00165918" w14:paraId="328DD2DA" w14:textId="77777777" w:rsidTr="00165918">
        <w:tc>
          <w:tcPr>
            <w:tcW w:w="9016" w:type="dxa"/>
          </w:tcPr>
          <w:p w14:paraId="1DF010EB" w14:textId="77777777" w:rsidR="00165918" w:rsidRDefault="00165918" w:rsidP="00165918">
            <w:pPr>
              <w:pStyle w:val="BodyText"/>
              <w:spacing w:line="276" w:lineRule="auto"/>
              <w:rPr>
                <w:rFonts w:eastAsia="Arial"/>
                <w:b/>
                <w:bCs/>
                <w:szCs w:val="22"/>
                <w:lang w:val="en-GB"/>
              </w:rPr>
            </w:pPr>
          </w:p>
          <w:p w14:paraId="463081E8" w14:textId="77777777" w:rsidR="00165918" w:rsidRDefault="00165918" w:rsidP="00165918">
            <w:pPr>
              <w:pStyle w:val="BodyText"/>
              <w:spacing w:line="276" w:lineRule="auto"/>
              <w:rPr>
                <w:rFonts w:eastAsia="Arial"/>
                <w:b/>
                <w:bCs/>
                <w:szCs w:val="22"/>
                <w:lang w:val="en-GB"/>
              </w:rPr>
            </w:pPr>
          </w:p>
          <w:p w14:paraId="3A12642E" w14:textId="77777777" w:rsidR="00165918" w:rsidRDefault="00165918" w:rsidP="00165918">
            <w:pPr>
              <w:pStyle w:val="BodyText"/>
              <w:spacing w:line="276" w:lineRule="auto"/>
              <w:rPr>
                <w:rFonts w:eastAsia="Arial"/>
                <w:b/>
                <w:bCs/>
                <w:szCs w:val="22"/>
                <w:lang w:val="en-GB"/>
              </w:rPr>
            </w:pPr>
          </w:p>
          <w:p w14:paraId="277EA021" w14:textId="77777777" w:rsidR="00165918" w:rsidRDefault="00165918" w:rsidP="00165918">
            <w:pPr>
              <w:pStyle w:val="BodyText"/>
              <w:spacing w:line="276" w:lineRule="auto"/>
              <w:rPr>
                <w:rFonts w:eastAsia="Arial"/>
                <w:b/>
                <w:bCs/>
                <w:szCs w:val="22"/>
                <w:lang w:val="en-GB"/>
              </w:rPr>
            </w:pPr>
          </w:p>
          <w:p w14:paraId="7173CB27" w14:textId="77777777" w:rsidR="00165918" w:rsidRDefault="00165918" w:rsidP="00165918">
            <w:pPr>
              <w:pStyle w:val="BodyText"/>
              <w:spacing w:line="276" w:lineRule="auto"/>
              <w:rPr>
                <w:rFonts w:eastAsia="Arial"/>
                <w:b/>
                <w:bCs/>
                <w:szCs w:val="22"/>
                <w:lang w:val="en-GB"/>
              </w:rPr>
            </w:pPr>
          </w:p>
          <w:p w14:paraId="3D5884D5" w14:textId="10A6D088" w:rsidR="00165918" w:rsidRDefault="00165918" w:rsidP="00165918">
            <w:pPr>
              <w:pStyle w:val="BodyText"/>
              <w:spacing w:line="276" w:lineRule="auto"/>
              <w:rPr>
                <w:rFonts w:eastAsia="Arial"/>
                <w:b/>
                <w:bCs/>
                <w:szCs w:val="22"/>
                <w:lang w:val="en-GB"/>
              </w:rPr>
            </w:pPr>
          </w:p>
          <w:p w14:paraId="6A9A990B" w14:textId="47EE1835" w:rsidR="00FC301C" w:rsidRDefault="00FC301C" w:rsidP="00165918">
            <w:pPr>
              <w:pStyle w:val="BodyText"/>
              <w:spacing w:line="276" w:lineRule="auto"/>
              <w:rPr>
                <w:rFonts w:eastAsia="Arial"/>
                <w:b/>
                <w:bCs/>
                <w:szCs w:val="22"/>
                <w:lang w:val="en-GB"/>
              </w:rPr>
            </w:pPr>
          </w:p>
          <w:p w14:paraId="14238199" w14:textId="312F83FA" w:rsidR="00FC301C" w:rsidRDefault="00FC301C" w:rsidP="00165918">
            <w:pPr>
              <w:pStyle w:val="BodyText"/>
              <w:spacing w:line="276" w:lineRule="auto"/>
              <w:rPr>
                <w:rFonts w:eastAsia="Arial"/>
                <w:b/>
                <w:bCs/>
                <w:szCs w:val="22"/>
                <w:lang w:val="en-GB"/>
              </w:rPr>
            </w:pPr>
          </w:p>
          <w:p w14:paraId="06E6ECE8" w14:textId="641B4703" w:rsidR="00FC301C" w:rsidRDefault="00FC301C" w:rsidP="00165918">
            <w:pPr>
              <w:pStyle w:val="BodyText"/>
              <w:spacing w:line="276" w:lineRule="auto"/>
              <w:rPr>
                <w:rFonts w:eastAsia="Arial"/>
                <w:b/>
                <w:bCs/>
                <w:szCs w:val="22"/>
                <w:lang w:val="en-GB"/>
              </w:rPr>
            </w:pPr>
          </w:p>
          <w:p w14:paraId="058029EA" w14:textId="20D4B819" w:rsidR="00FC301C" w:rsidRDefault="00FC301C" w:rsidP="00165918">
            <w:pPr>
              <w:pStyle w:val="BodyText"/>
              <w:spacing w:line="276" w:lineRule="auto"/>
              <w:rPr>
                <w:rFonts w:eastAsia="Arial"/>
                <w:b/>
                <w:bCs/>
                <w:szCs w:val="22"/>
                <w:lang w:val="en-GB"/>
              </w:rPr>
            </w:pPr>
          </w:p>
          <w:p w14:paraId="1BA75281" w14:textId="77777777" w:rsidR="00FC301C" w:rsidRDefault="00FC301C" w:rsidP="00165918">
            <w:pPr>
              <w:pStyle w:val="BodyText"/>
              <w:spacing w:line="276" w:lineRule="auto"/>
              <w:rPr>
                <w:rFonts w:eastAsia="Arial"/>
                <w:b/>
                <w:bCs/>
                <w:szCs w:val="22"/>
                <w:lang w:val="en-GB"/>
              </w:rPr>
            </w:pPr>
          </w:p>
          <w:p w14:paraId="1F7EEB89" w14:textId="77777777" w:rsidR="00165918" w:rsidRDefault="00165918" w:rsidP="00165918">
            <w:pPr>
              <w:pStyle w:val="BodyText"/>
              <w:spacing w:line="276" w:lineRule="auto"/>
              <w:rPr>
                <w:rFonts w:eastAsia="Arial"/>
                <w:b/>
                <w:bCs/>
                <w:szCs w:val="22"/>
                <w:lang w:val="en-GB"/>
              </w:rPr>
            </w:pPr>
          </w:p>
          <w:p w14:paraId="10E81582" w14:textId="07ECB8EC" w:rsidR="00165918" w:rsidRDefault="00165918" w:rsidP="00165918">
            <w:pPr>
              <w:pStyle w:val="BodyText"/>
              <w:spacing w:line="276" w:lineRule="auto"/>
              <w:rPr>
                <w:rFonts w:eastAsia="Arial"/>
                <w:b/>
                <w:bCs/>
                <w:szCs w:val="22"/>
                <w:lang w:val="en-GB"/>
              </w:rPr>
            </w:pPr>
          </w:p>
        </w:tc>
      </w:tr>
    </w:tbl>
    <w:p w14:paraId="4C1C8CA7" w14:textId="77777777" w:rsidR="00165918" w:rsidRDefault="00165918" w:rsidP="00165918">
      <w:pPr>
        <w:pStyle w:val="BodyText"/>
        <w:spacing w:line="276" w:lineRule="auto"/>
        <w:rPr>
          <w:rFonts w:eastAsia="Arial"/>
          <w:b/>
          <w:bCs/>
          <w:szCs w:val="22"/>
          <w:lang w:val="en-GB"/>
        </w:rPr>
      </w:pPr>
    </w:p>
    <w:p w14:paraId="7544F34E" w14:textId="2D1675FD" w:rsidR="00165918" w:rsidRPr="00165918" w:rsidRDefault="00165918" w:rsidP="00165918">
      <w:pPr>
        <w:pStyle w:val="BodyText"/>
        <w:numPr>
          <w:ilvl w:val="0"/>
          <w:numId w:val="5"/>
        </w:numPr>
        <w:spacing w:line="276" w:lineRule="auto"/>
        <w:rPr>
          <w:rFonts w:eastAsia="Arial"/>
          <w:b/>
          <w:bCs/>
          <w:szCs w:val="22"/>
          <w:lang w:val="en-GB"/>
        </w:rPr>
      </w:pPr>
      <w:r>
        <w:rPr>
          <w:b/>
          <w:lang w:val="en-GB"/>
        </w:rPr>
        <w:t xml:space="preserve">Please </w:t>
      </w:r>
      <w:r w:rsidR="00C42FCE">
        <w:rPr>
          <w:b/>
          <w:lang w:val="en-GB"/>
        </w:rPr>
        <w:t>tell us</w:t>
      </w:r>
      <w:r>
        <w:rPr>
          <w:b/>
          <w:lang w:val="en-GB"/>
        </w:rPr>
        <w:t>, by way of example that you have</w:t>
      </w:r>
      <w:r w:rsidR="004F34AB">
        <w:rPr>
          <w:b/>
          <w:lang w:val="en-GB"/>
        </w:rPr>
        <w:t xml:space="preserve"> good</w:t>
      </w:r>
      <w:r>
        <w:rPr>
          <w:b/>
          <w:lang w:val="en-GB"/>
        </w:rPr>
        <w:t xml:space="preserve"> organisational skills and that you can prioritise your own workload.</w:t>
      </w:r>
      <w:r w:rsidR="00FC301C">
        <w:rPr>
          <w:b/>
          <w:lang w:val="en-GB"/>
        </w:rPr>
        <w:t xml:space="preserve"> Please also</w:t>
      </w:r>
      <w:r w:rsidR="00E73A17">
        <w:rPr>
          <w:b/>
          <w:lang w:val="en-GB"/>
        </w:rPr>
        <w:t xml:space="preserve"> demonstrate that you are confidential and trustworthy.</w:t>
      </w:r>
    </w:p>
    <w:tbl>
      <w:tblPr>
        <w:tblStyle w:val="TableGrid"/>
        <w:tblW w:w="0" w:type="auto"/>
        <w:tblLook w:val="04A0" w:firstRow="1" w:lastRow="0" w:firstColumn="1" w:lastColumn="0" w:noHBand="0" w:noVBand="1"/>
      </w:tblPr>
      <w:tblGrid>
        <w:gridCol w:w="9016"/>
      </w:tblGrid>
      <w:tr w:rsidR="00165918" w14:paraId="3AB77F2B" w14:textId="77777777" w:rsidTr="00165918">
        <w:tc>
          <w:tcPr>
            <w:tcW w:w="9016" w:type="dxa"/>
          </w:tcPr>
          <w:p w14:paraId="00A55C8D" w14:textId="77777777" w:rsidR="00165918" w:rsidRDefault="00165918" w:rsidP="00165918">
            <w:pPr>
              <w:pStyle w:val="BodyText"/>
              <w:spacing w:line="276" w:lineRule="auto"/>
              <w:rPr>
                <w:rFonts w:eastAsia="Arial"/>
                <w:b/>
                <w:bCs/>
                <w:szCs w:val="22"/>
                <w:lang w:val="en-GB"/>
              </w:rPr>
            </w:pPr>
          </w:p>
          <w:p w14:paraId="36A804D5" w14:textId="77777777" w:rsidR="00FC301C" w:rsidRDefault="00FC301C" w:rsidP="00165918">
            <w:pPr>
              <w:pStyle w:val="BodyText"/>
              <w:spacing w:line="276" w:lineRule="auto"/>
              <w:rPr>
                <w:rFonts w:eastAsia="Arial"/>
                <w:b/>
                <w:bCs/>
                <w:szCs w:val="22"/>
                <w:lang w:val="en-GB"/>
              </w:rPr>
            </w:pPr>
          </w:p>
          <w:p w14:paraId="0CFAD31C" w14:textId="77777777" w:rsidR="00FC301C" w:rsidRDefault="00FC301C" w:rsidP="00165918">
            <w:pPr>
              <w:pStyle w:val="BodyText"/>
              <w:spacing w:line="276" w:lineRule="auto"/>
              <w:rPr>
                <w:rFonts w:eastAsia="Arial"/>
                <w:b/>
                <w:bCs/>
                <w:szCs w:val="22"/>
                <w:lang w:val="en-GB"/>
              </w:rPr>
            </w:pPr>
          </w:p>
          <w:p w14:paraId="3FA6FAD6" w14:textId="77777777" w:rsidR="00FC301C" w:rsidRDefault="00FC301C" w:rsidP="00165918">
            <w:pPr>
              <w:pStyle w:val="BodyText"/>
              <w:spacing w:line="276" w:lineRule="auto"/>
              <w:rPr>
                <w:rFonts w:eastAsia="Arial"/>
                <w:b/>
                <w:bCs/>
                <w:szCs w:val="22"/>
                <w:lang w:val="en-GB"/>
              </w:rPr>
            </w:pPr>
          </w:p>
          <w:p w14:paraId="6C8708D9" w14:textId="77777777" w:rsidR="00FC301C" w:rsidRDefault="00FC301C" w:rsidP="00165918">
            <w:pPr>
              <w:pStyle w:val="BodyText"/>
              <w:spacing w:line="276" w:lineRule="auto"/>
              <w:rPr>
                <w:rFonts w:eastAsia="Arial"/>
                <w:b/>
                <w:bCs/>
                <w:szCs w:val="22"/>
                <w:lang w:val="en-GB"/>
              </w:rPr>
            </w:pPr>
          </w:p>
          <w:p w14:paraId="1B87C0EA" w14:textId="77777777" w:rsidR="00FC301C" w:rsidRDefault="00FC301C" w:rsidP="00165918">
            <w:pPr>
              <w:pStyle w:val="BodyText"/>
              <w:spacing w:line="276" w:lineRule="auto"/>
              <w:rPr>
                <w:rFonts w:eastAsia="Arial"/>
                <w:b/>
                <w:bCs/>
                <w:szCs w:val="22"/>
                <w:lang w:val="en-GB"/>
              </w:rPr>
            </w:pPr>
          </w:p>
          <w:p w14:paraId="2C4E5389" w14:textId="77777777" w:rsidR="00FC301C" w:rsidRDefault="00FC301C" w:rsidP="00165918">
            <w:pPr>
              <w:pStyle w:val="BodyText"/>
              <w:spacing w:line="276" w:lineRule="auto"/>
              <w:rPr>
                <w:rFonts w:eastAsia="Arial"/>
                <w:b/>
                <w:bCs/>
                <w:szCs w:val="22"/>
                <w:lang w:val="en-GB"/>
              </w:rPr>
            </w:pPr>
          </w:p>
          <w:p w14:paraId="71379F75" w14:textId="77777777" w:rsidR="00FC301C" w:rsidRDefault="00FC301C" w:rsidP="00165918">
            <w:pPr>
              <w:pStyle w:val="BodyText"/>
              <w:spacing w:line="276" w:lineRule="auto"/>
              <w:rPr>
                <w:rFonts w:eastAsia="Arial"/>
                <w:b/>
                <w:bCs/>
                <w:szCs w:val="22"/>
                <w:lang w:val="en-GB"/>
              </w:rPr>
            </w:pPr>
          </w:p>
          <w:p w14:paraId="1272DC9B" w14:textId="77777777" w:rsidR="00FC301C" w:rsidRDefault="00FC301C" w:rsidP="00165918">
            <w:pPr>
              <w:pStyle w:val="BodyText"/>
              <w:spacing w:line="276" w:lineRule="auto"/>
              <w:rPr>
                <w:rFonts w:eastAsia="Arial"/>
                <w:b/>
                <w:bCs/>
                <w:szCs w:val="22"/>
                <w:lang w:val="en-GB"/>
              </w:rPr>
            </w:pPr>
          </w:p>
          <w:p w14:paraId="3AFAAEEE" w14:textId="77777777" w:rsidR="00FC301C" w:rsidRDefault="00FC301C" w:rsidP="00165918">
            <w:pPr>
              <w:pStyle w:val="BodyText"/>
              <w:spacing w:line="276" w:lineRule="auto"/>
              <w:rPr>
                <w:rFonts w:eastAsia="Arial"/>
                <w:b/>
                <w:bCs/>
                <w:szCs w:val="22"/>
                <w:lang w:val="en-GB"/>
              </w:rPr>
            </w:pPr>
          </w:p>
          <w:p w14:paraId="6311A836" w14:textId="77777777" w:rsidR="00FC301C" w:rsidRDefault="00FC301C" w:rsidP="00165918">
            <w:pPr>
              <w:pStyle w:val="BodyText"/>
              <w:spacing w:line="276" w:lineRule="auto"/>
              <w:rPr>
                <w:rFonts w:eastAsia="Arial"/>
                <w:b/>
                <w:bCs/>
                <w:szCs w:val="22"/>
                <w:lang w:val="en-GB"/>
              </w:rPr>
            </w:pPr>
          </w:p>
          <w:p w14:paraId="0147CE06" w14:textId="3E15BD73" w:rsidR="00FC301C" w:rsidRDefault="00FC301C" w:rsidP="00165918">
            <w:pPr>
              <w:pStyle w:val="BodyText"/>
              <w:spacing w:line="276" w:lineRule="auto"/>
              <w:rPr>
                <w:rFonts w:eastAsia="Arial"/>
                <w:b/>
                <w:bCs/>
                <w:szCs w:val="22"/>
                <w:lang w:val="en-GB"/>
              </w:rPr>
            </w:pPr>
          </w:p>
        </w:tc>
      </w:tr>
    </w:tbl>
    <w:p w14:paraId="3E4D273B" w14:textId="0F35C71F" w:rsidR="00097D1A" w:rsidRDefault="00097D1A" w:rsidP="00165918">
      <w:pPr>
        <w:pStyle w:val="BodyText"/>
        <w:rPr>
          <w:b/>
          <w:sz w:val="28"/>
          <w:szCs w:val="28"/>
          <w:lang w:val="en-GB"/>
        </w:rPr>
      </w:pPr>
    </w:p>
    <w:p w14:paraId="1D249D39" w14:textId="77777777" w:rsidR="00FC301C" w:rsidRDefault="00FC301C" w:rsidP="00165918">
      <w:pPr>
        <w:pStyle w:val="BodyText"/>
        <w:rPr>
          <w:b/>
          <w:sz w:val="28"/>
          <w:szCs w:val="28"/>
          <w:lang w:val="en-GB"/>
        </w:rPr>
      </w:pPr>
    </w:p>
    <w:p w14:paraId="5EA869D2" w14:textId="77777777" w:rsidR="00E73A17" w:rsidRDefault="00E73A17" w:rsidP="00165918">
      <w:pPr>
        <w:pStyle w:val="BodyText"/>
        <w:rPr>
          <w:b/>
          <w:sz w:val="28"/>
          <w:szCs w:val="28"/>
          <w:lang w:val="en-GB"/>
        </w:rPr>
      </w:pPr>
    </w:p>
    <w:p w14:paraId="119A8AAD" w14:textId="77777777" w:rsidR="00E73A17" w:rsidRDefault="00E73A17" w:rsidP="00165918">
      <w:pPr>
        <w:pStyle w:val="BodyText"/>
        <w:rPr>
          <w:b/>
          <w:sz w:val="28"/>
          <w:szCs w:val="28"/>
          <w:lang w:val="en-GB"/>
        </w:rPr>
      </w:pPr>
    </w:p>
    <w:p w14:paraId="12FA48C3" w14:textId="77777777" w:rsidR="00E73A17" w:rsidRDefault="00E73A17" w:rsidP="00165918">
      <w:pPr>
        <w:pStyle w:val="BodyText"/>
        <w:rPr>
          <w:b/>
          <w:sz w:val="28"/>
          <w:szCs w:val="28"/>
          <w:lang w:val="en-GB"/>
        </w:rPr>
      </w:pPr>
    </w:p>
    <w:p w14:paraId="253E085A" w14:textId="1F5E9431" w:rsidR="00097D1A" w:rsidRDefault="00165918" w:rsidP="00165918">
      <w:pPr>
        <w:pStyle w:val="BodyText"/>
        <w:rPr>
          <w:b/>
          <w:sz w:val="28"/>
          <w:szCs w:val="28"/>
          <w:lang w:val="en-GB"/>
        </w:rPr>
      </w:pPr>
      <w:r>
        <w:rPr>
          <w:b/>
          <w:sz w:val="28"/>
          <w:szCs w:val="28"/>
          <w:lang w:val="en-GB"/>
        </w:rPr>
        <w:t>DESIRABLE CRITERIA</w:t>
      </w:r>
      <w:r w:rsidR="00FC301C">
        <w:rPr>
          <w:b/>
          <w:sz w:val="28"/>
          <w:szCs w:val="28"/>
          <w:lang w:val="en-GB"/>
        </w:rPr>
        <w:t xml:space="preserve"> </w:t>
      </w:r>
      <w:r w:rsidR="00E73A17">
        <w:rPr>
          <w:b/>
          <w:sz w:val="28"/>
          <w:szCs w:val="28"/>
          <w:lang w:val="en-GB"/>
        </w:rPr>
        <w:br/>
      </w:r>
      <w:bookmarkStart w:id="0" w:name="_GoBack"/>
      <w:bookmarkEnd w:id="0"/>
      <w:r w:rsidR="00FC301C">
        <w:rPr>
          <w:b/>
          <w:sz w:val="28"/>
          <w:szCs w:val="28"/>
          <w:lang w:val="en-GB"/>
        </w:rPr>
        <w:t>(OPTIONAL)</w:t>
      </w:r>
    </w:p>
    <w:p w14:paraId="167F4AB0" w14:textId="2C610C58" w:rsidR="00E73A17" w:rsidRDefault="00E73A17" w:rsidP="00165918">
      <w:pPr>
        <w:pStyle w:val="BodyText"/>
        <w:rPr>
          <w:b/>
          <w:sz w:val="28"/>
          <w:szCs w:val="28"/>
          <w:lang w:val="en-GB"/>
        </w:rPr>
      </w:pPr>
    </w:p>
    <w:p w14:paraId="22234D9C" w14:textId="77777777" w:rsidR="00E73A17" w:rsidRPr="00165918" w:rsidRDefault="00E73A17" w:rsidP="00165918">
      <w:pPr>
        <w:pStyle w:val="BodyText"/>
        <w:rPr>
          <w:b/>
          <w:sz w:val="28"/>
          <w:szCs w:val="28"/>
          <w:lang w:val="en-GB"/>
        </w:rPr>
      </w:pPr>
    </w:p>
    <w:p w14:paraId="1E083264" w14:textId="3981B3A3" w:rsidR="00165918" w:rsidRPr="00A94EAE" w:rsidRDefault="00165918" w:rsidP="00165918">
      <w:pPr>
        <w:pStyle w:val="BodyText"/>
        <w:numPr>
          <w:ilvl w:val="0"/>
          <w:numId w:val="5"/>
        </w:numPr>
        <w:spacing w:line="276" w:lineRule="auto"/>
        <w:rPr>
          <w:rFonts w:eastAsia="Arial"/>
          <w:b/>
          <w:bCs/>
          <w:szCs w:val="22"/>
          <w:lang w:val="en-GB"/>
        </w:rPr>
      </w:pPr>
      <w:r>
        <w:rPr>
          <w:b/>
          <w:bCs/>
          <w:lang w:val="en-GB"/>
        </w:rPr>
        <w:t>Please confirm that you have a relevant qualification in finance or in administration of which finance was a component part.</w:t>
      </w:r>
    </w:p>
    <w:tbl>
      <w:tblPr>
        <w:tblStyle w:val="TableGrid"/>
        <w:tblW w:w="0" w:type="auto"/>
        <w:tblLook w:val="04A0" w:firstRow="1" w:lastRow="0" w:firstColumn="1" w:lastColumn="0" w:noHBand="0" w:noVBand="1"/>
      </w:tblPr>
      <w:tblGrid>
        <w:gridCol w:w="9016"/>
      </w:tblGrid>
      <w:tr w:rsidR="00165918" w14:paraId="51613CA1" w14:textId="77777777" w:rsidTr="00E73A17">
        <w:trPr>
          <w:trHeight w:val="7027"/>
        </w:trPr>
        <w:tc>
          <w:tcPr>
            <w:tcW w:w="9016" w:type="dxa"/>
          </w:tcPr>
          <w:p w14:paraId="5EA3EA52" w14:textId="38352CF6" w:rsidR="00097D1A" w:rsidRDefault="00097D1A" w:rsidP="00F86E45">
            <w:pPr>
              <w:pStyle w:val="BodyText"/>
              <w:rPr>
                <w:b/>
                <w:sz w:val="24"/>
                <w:lang w:val="en-GB"/>
              </w:rPr>
            </w:pPr>
          </w:p>
        </w:tc>
      </w:tr>
    </w:tbl>
    <w:p w14:paraId="054FC4A1" w14:textId="57D327FB" w:rsidR="00165918" w:rsidRDefault="00165918" w:rsidP="00F86E45">
      <w:pPr>
        <w:pStyle w:val="BodyText"/>
        <w:rPr>
          <w:b/>
          <w:sz w:val="24"/>
          <w:lang w:val="en-GB"/>
        </w:rPr>
      </w:pPr>
    </w:p>
    <w:p w14:paraId="2362B4B8" w14:textId="77777777" w:rsidR="00E73A17" w:rsidRDefault="00E73A17" w:rsidP="00F86E45">
      <w:pPr>
        <w:pStyle w:val="BodyText"/>
        <w:rPr>
          <w:b/>
          <w:sz w:val="32"/>
          <w:szCs w:val="32"/>
          <w:lang w:val="en-GB"/>
        </w:rPr>
      </w:pPr>
    </w:p>
    <w:p w14:paraId="69A0F982" w14:textId="77777777" w:rsidR="00E73A17" w:rsidRDefault="00E73A17" w:rsidP="00F86E45">
      <w:pPr>
        <w:pStyle w:val="BodyText"/>
        <w:rPr>
          <w:b/>
          <w:sz w:val="32"/>
          <w:szCs w:val="32"/>
          <w:lang w:val="en-GB"/>
        </w:rPr>
      </w:pPr>
    </w:p>
    <w:p w14:paraId="436FA6BC" w14:textId="77777777" w:rsidR="00E73A17" w:rsidRDefault="00E73A17" w:rsidP="00F86E45">
      <w:pPr>
        <w:pStyle w:val="BodyText"/>
        <w:rPr>
          <w:b/>
          <w:sz w:val="32"/>
          <w:szCs w:val="32"/>
          <w:lang w:val="en-GB"/>
        </w:rPr>
      </w:pPr>
    </w:p>
    <w:p w14:paraId="4C64B9BF" w14:textId="77777777" w:rsidR="00E73A17" w:rsidRDefault="00E73A17" w:rsidP="00F86E45">
      <w:pPr>
        <w:pStyle w:val="BodyText"/>
        <w:rPr>
          <w:b/>
          <w:sz w:val="32"/>
          <w:szCs w:val="32"/>
          <w:lang w:val="en-GB"/>
        </w:rPr>
      </w:pPr>
    </w:p>
    <w:p w14:paraId="5BCAAFAE" w14:textId="2D5C6393" w:rsidR="00097D1A" w:rsidRPr="00097D1A" w:rsidRDefault="00097D1A" w:rsidP="00F86E45">
      <w:pPr>
        <w:pStyle w:val="BodyText"/>
        <w:rPr>
          <w:b/>
          <w:sz w:val="32"/>
          <w:szCs w:val="32"/>
          <w:lang w:val="en-GB"/>
        </w:rPr>
      </w:pPr>
      <w:r w:rsidRPr="00097D1A">
        <w:rPr>
          <w:b/>
          <w:sz w:val="32"/>
          <w:szCs w:val="32"/>
          <w:lang w:val="en-GB"/>
        </w:rPr>
        <w:t>PART 3</w:t>
      </w:r>
    </w:p>
    <w:tbl>
      <w:tblPr>
        <w:tblpPr w:leftFromText="180" w:rightFromText="180" w:vertAnchor="text" w:horzAnchor="margin" w:tblpY="411"/>
        <w:tblW w:w="8926" w:type="dxa"/>
        <w:tblLayout w:type="fixed"/>
        <w:tblLook w:val="0000" w:firstRow="0" w:lastRow="0" w:firstColumn="0" w:lastColumn="0" w:noHBand="0" w:noVBand="0"/>
      </w:tblPr>
      <w:tblGrid>
        <w:gridCol w:w="6658"/>
        <w:gridCol w:w="2268"/>
      </w:tblGrid>
      <w:tr w:rsidR="00CF53E0" w14:paraId="6FFEE6EE" w14:textId="77777777" w:rsidTr="00CF53E0">
        <w:trPr>
          <w:trHeight w:val="1134"/>
        </w:trPr>
        <w:tc>
          <w:tcPr>
            <w:tcW w:w="6658" w:type="dxa"/>
            <w:tcBorders>
              <w:top w:val="single" w:sz="4" w:space="0" w:color="auto"/>
              <w:left w:val="single" w:sz="4" w:space="0" w:color="auto"/>
              <w:bottom w:val="single" w:sz="4" w:space="0" w:color="auto"/>
            </w:tcBorders>
            <w:shd w:val="clear" w:color="auto" w:fill="auto"/>
            <w:vAlign w:val="center"/>
          </w:tcPr>
          <w:p w14:paraId="71454E43" w14:textId="77777777" w:rsidR="00CF53E0" w:rsidRPr="006F15C7" w:rsidRDefault="00CF53E0" w:rsidP="00CF53E0">
            <w:pPr>
              <w:pStyle w:val="BodyText"/>
              <w:snapToGrid w:val="0"/>
              <w:rPr>
                <w:b/>
                <w:lang w:val="en-GB"/>
              </w:rPr>
            </w:pPr>
            <w:r w:rsidRPr="006F15C7">
              <w:rPr>
                <w:b/>
                <w:lang w:val="en-GB"/>
              </w:rPr>
              <w:t>Do you have any holidays booked?</w:t>
            </w:r>
          </w:p>
          <w:p w14:paraId="0AD84678" w14:textId="77777777" w:rsidR="00CF53E0" w:rsidRDefault="00CF53E0" w:rsidP="00CF53E0">
            <w:pPr>
              <w:pStyle w:val="BodyText"/>
              <w:snapToGrid w:val="0"/>
              <w:rPr>
                <w:lang w:val="en-GB"/>
              </w:rPr>
            </w:pPr>
            <w:r>
              <w:rPr>
                <w:lang w:val="en-GB"/>
              </w:rPr>
              <w:t>If Yes, please give details.</w:t>
            </w:r>
          </w:p>
        </w:tc>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14:paraId="5351B02C" w14:textId="77777777" w:rsidR="00CF53E0" w:rsidRDefault="00CF53E0" w:rsidP="00CF53E0">
            <w:pPr>
              <w:pStyle w:val="BodyText"/>
              <w:snapToGrid w:val="0"/>
              <w:rPr>
                <w:lang w:val="en-GB"/>
              </w:rPr>
            </w:pPr>
            <w:r>
              <w:rPr>
                <w:lang w:val="en-GB"/>
              </w:rPr>
              <w:t>Yes</w:t>
            </w:r>
            <w:r>
              <w:rPr>
                <w:rFonts w:eastAsia="Arial"/>
                <w:lang w:val="en-GB"/>
              </w:rPr>
              <w:t xml:space="preserve"> </w:t>
            </w:r>
            <w:r>
              <w:rPr>
                <w:lang w:val="en-GB"/>
              </w:rPr>
              <w:t>/</w:t>
            </w:r>
            <w:r>
              <w:rPr>
                <w:rFonts w:eastAsia="Arial"/>
                <w:lang w:val="en-GB"/>
              </w:rPr>
              <w:t xml:space="preserve"> </w:t>
            </w:r>
            <w:r>
              <w:rPr>
                <w:lang w:val="en-GB"/>
              </w:rPr>
              <w:t>No</w:t>
            </w:r>
          </w:p>
          <w:p w14:paraId="26143340" w14:textId="0C40D4E8" w:rsidR="00CF53E0" w:rsidRDefault="00CF53E0" w:rsidP="00CF53E0">
            <w:pPr>
              <w:pStyle w:val="BodyText"/>
              <w:snapToGrid w:val="0"/>
              <w:rPr>
                <w:lang w:val="en-GB"/>
              </w:rPr>
            </w:pPr>
            <w:r>
              <w:rPr>
                <w:lang w:val="en-GB"/>
              </w:rPr>
              <w:t>__ / __ / _____</w:t>
            </w:r>
          </w:p>
        </w:tc>
      </w:tr>
      <w:tr w:rsidR="00CF53E0" w14:paraId="010CFCEE" w14:textId="77777777" w:rsidTr="00CF53E0">
        <w:trPr>
          <w:trHeight w:val="1134"/>
        </w:trPr>
        <w:tc>
          <w:tcPr>
            <w:tcW w:w="6658" w:type="dxa"/>
            <w:tcBorders>
              <w:top w:val="single" w:sz="4" w:space="0" w:color="auto"/>
              <w:left w:val="single" w:sz="4" w:space="0" w:color="000000"/>
              <w:bottom w:val="single" w:sz="4" w:space="0" w:color="000000"/>
            </w:tcBorders>
            <w:shd w:val="clear" w:color="auto" w:fill="auto"/>
            <w:vAlign w:val="center"/>
          </w:tcPr>
          <w:p w14:paraId="20EE19A5" w14:textId="77777777" w:rsidR="00CF53E0" w:rsidRDefault="00CF53E0" w:rsidP="00CF53E0">
            <w:pPr>
              <w:pStyle w:val="BodyText"/>
              <w:snapToGrid w:val="0"/>
              <w:rPr>
                <w:lang w:val="en-GB"/>
              </w:rPr>
            </w:pPr>
            <w:r w:rsidRPr="006F15C7">
              <w:rPr>
                <w:b/>
                <w:lang w:val="en-GB"/>
              </w:rPr>
              <w:t>Have you ever been convicted of a criminal offence, which is not “spent” under the provisions of the Rehabilitation of Offenders (NI) Order 1978?</w:t>
            </w:r>
          </w:p>
          <w:p w14:paraId="695A990B" w14:textId="77777777" w:rsidR="00CF53E0" w:rsidRPr="00B62F46" w:rsidRDefault="00CF53E0" w:rsidP="00CF53E0">
            <w:pPr>
              <w:pStyle w:val="BodyText"/>
              <w:snapToGrid w:val="0"/>
              <w:rPr>
                <w:i/>
                <w:iCs/>
                <w:lang w:val="en-GB"/>
              </w:rPr>
            </w:pPr>
            <w:r w:rsidRPr="00B62F46">
              <w:rPr>
                <w:i/>
                <w:iCs/>
                <w:lang w:val="en-GB"/>
              </w:rPr>
              <w:t>(NB: motor offences and road traffic offences are criminal offences.)</w:t>
            </w:r>
          </w:p>
          <w:p w14:paraId="53AE2D7C" w14:textId="77777777" w:rsidR="00CF53E0" w:rsidRDefault="00CF53E0" w:rsidP="00CF53E0">
            <w:pPr>
              <w:pStyle w:val="BodyText"/>
              <w:snapToGrid w:val="0"/>
              <w:rPr>
                <w:lang w:val="en-GB"/>
              </w:rPr>
            </w:pPr>
            <w:r>
              <w:rPr>
                <w:lang w:val="en-GB"/>
              </w:rPr>
              <w:t>If Yes, please give details.</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5C13DCDD" w14:textId="77777777" w:rsidR="00CF53E0" w:rsidRDefault="00CF53E0" w:rsidP="00CF53E0">
            <w:pPr>
              <w:pStyle w:val="BodyText"/>
              <w:snapToGrid w:val="0"/>
              <w:jc w:val="center"/>
              <w:rPr>
                <w:lang w:val="en-GB"/>
              </w:rPr>
            </w:pPr>
            <w:r>
              <w:rPr>
                <w:lang w:val="en-GB"/>
              </w:rPr>
              <w:t>Yes</w:t>
            </w:r>
            <w:r>
              <w:rPr>
                <w:rFonts w:eastAsia="Arial"/>
                <w:lang w:val="en-GB"/>
              </w:rPr>
              <w:t xml:space="preserve"> </w:t>
            </w:r>
            <w:r>
              <w:rPr>
                <w:lang w:val="en-GB"/>
              </w:rPr>
              <w:t>/</w:t>
            </w:r>
            <w:r>
              <w:rPr>
                <w:rFonts w:eastAsia="Arial"/>
                <w:lang w:val="en-GB"/>
              </w:rPr>
              <w:t xml:space="preserve"> </w:t>
            </w:r>
            <w:r>
              <w:rPr>
                <w:lang w:val="en-GB"/>
              </w:rPr>
              <w:t>No</w:t>
            </w:r>
          </w:p>
        </w:tc>
      </w:tr>
    </w:tbl>
    <w:p w14:paraId="54F10ECA" w14:textId="5C7F90B2" w:rsidR="00097D1A" w:rsidRDefault="009E3361" w:rsidP="00F86E45">
      <w:pPr>
        <w:pStyle w:val="BodyText"/>
        <w:rPr>
          <w:b/>
          <w:sz w:val="28"/>
          <w:szCs w:val="28"/>
          <w:lang w:val="en-GB"/>
        </w:rPr>
      </w:pPr>
      <w:r>
        <w:rPr>
          <w:b/>
          <w:sz w:val="28"/>
          <w:szCs w:val="28"/>
          <w:lang w:val="en-GB"/>
        </w:rPr>
        <w:t>O</w:t>
      </w:r>
      <w:r w:rsidR="00097D1A">
        <w:rPr>
          <w:b/>
          <w:sz w:val="28"/>
          <w:szCs w:val="28"/>
          <w:lang w:val="en-GB"/>
        </w:rPr>
        <w:t>THER DETAILS</w:t>
      </w:r>
    </w:p>
    <w:p w14:paraId="3FB7F1E6" w14:textId="0EC7CE36" w:rsidR="005E3198" w:rsidRDefault="005E3198" w:rsidP="00F86E45">
      <w:pPr>
        <w:pStyle w:val="BodyText"/>
        <w:rPr>
          <w:b/>
          <w:sz w:val="28"/>
          <w:szCs w:val="28"/>
          <w:lang w:val="en-GB"/>
        </w:rPr>
      </w:pPr>
    </w:p>
    <w:p w14:paraId="5AE462CA" w14:textId="77777777" w:rsidR="005E3198" w:rsidRPr="00B43B0B" w:rsidRDefault="005E3198" w:rsidP="005E3198">
      <w:pPr>
        <w:tabs>
          <w:tab w:val="left" w:pos="4680"/>
          <w:tab w:val="left" w:pos="6480"/>
        </w:tabs>
        <w:jc w:val="both"/>
        <w:rPr>
          <w:rFonts w:ascii="Arial" w:hAnsi="Arial" w:cs="Arial"/>
          <w:b/>
          <w:bCs/>
          <w:i/>
          <w:iCs/>
          <w:szCs w:val="20"/>
          <w:lang w:val="en-GB"/>
        </w:rPr>
      </w:pPr>
      <w:r w:rsidRPr="00B43B0B">
        <w:rPr>
          <w:rFonts w:ascii="Arial" w:hAnsi="Arial" w:cs="Arial"/>
          <w:b/>
          <w:bCs/>
          <w:i/>
          <w:iCs/>
          <w:szCs w:val="20"/>
          <w:lang w:val="en-GB"/>
        </w:rPr>
        <w:t xml:space="preserve">What is your Notice </w:t>
      </w:r>
      <w:proofErr w:type="gramStart"/>
      <w:r w:rsidRPr="00B43B0B">
        <w:rPr>
          <w:rFonts w:ascii="Arial" w:hAnsi="Arial" w:cs="Arial"/>
          <w:b/>
          <w:bCs/>
          <w:i/>
          <w:iCs/>
          <w:szCs w:val="20"/>
          <w:lang w:val="en-GB"/>
        </w:rPr>
        <w:t>Period:</w:t>
      </w:r>
      <w:proofErr w:type="gramEnd"/>
      <w:r w:rsidRPr="00B43B0B">
        <w:rPr>
          <w:rFonts w:ascii="Arial" w:hAnsi="Arial" w:cs="Arial"/>
          <w:b/>
          <w:bCs/>
          <w:i/>
          <w:iCs/>
          <w:szCs w:val="20"/>
          <w:lang w:val="en-GB"/>
        </w:rPr>
        <w:t xml:space="preserve"> __________________________</w:t>
      </w:r>
    </w:p>
    <w:p w14:paraId="06AECFC7" w14:textId="77777777" w:rsidR="005E3198" w:rsidRDefault="005E3198" w:rsidP="005E3198">
      <w:pPr>
        <w:tabs>
          <w:tab w:val="left" w:pos="4680"/>
          <w:tab w:val="left" w:pos="6480"/>
        </w:tabs>
        <w:jc w:val="both"/>
        <w:rPr>
          <w:rFonts w:ascii="Arial" w:hAnsi="Arial" w:cs="Arial"/>
          <w:b/>
          <w:bCs/>
          <w:i/>
          <w:iCs/>
          <w:sz w:val="20"/>
          <w:szCs w:val="20"/>
          <w:lang w:val="en-GB"/>
        </w:rPr>
      </w:pPr>
    </w:p>
    <w:p w14:paraId="7B65CA73" w14:textId="77777777" w:rsidR="005E3198" w:rsidRDefault="005E3198" w:rsidP="005E3198">
      <w:pPr>
        <w:tabs>
          <w:tab w:val="left" w:pos="4680"/>
          <w:tab w:val="left" w:pos="6480"/>
        </w:tabs>
        <w:spacing w:line="276" w:lineRule="auto"/>
        <w:jc w:val="both"/>
        <w:rPr>
          <w:rFonts w:ascii="Arial" w:hAnsi="Arial" w:cs="Arial"/>
          <w:i/>
          <w:iCs/>
          <w:sz w:val="20"/>
          <w:szCs w:val="20"/>
          <w:lang w:val="en-GB"/>
        </w:rPr>
      </w:pPr>
      <w:r>
        <w:rPr>
          <w:rFonts w:ascii="Arial" w:hAnsi="Arial" w:cs="Arial"/>
          <w:b/>
          <w:bCs/>
          <w:i/>
          <w:iCs/>
          <w:sz w:val="20"/>
          <w:szCs w:val="20"/>
          <w:lang w:val="en-GB"/>
        </w:rPr>
        <w:t xml:space="preserve">Please note: </w:t>
      </w:r>
      <w:r>
        <w:rPr>
          <w:rFonts w:ascii="Arial" w:hAnsi="Arial" w:cs="Arial"/>
          <w:i/>
          <w:iCs/>
          <w:sz w:val="20"/>
          <w:szCs w:val="20"/>
          <w:lang w:val="en-GB"/>
        </w:rPr>
        <w:t xml:space="preserve">If the post for which you are applying allows you access to under </w:t>
      </w:r>
      <w:proofErr w:type="gramStart"/>
      <w:r>
        <w:rPr>
          <w:rFonts w:ascii="Arial" w:hAnsi="Arial" w:cs="Arial"/>
          <w:i/>
          <w:iCs/>
          <w:sz w:val="20"/>
          <w:szCs w:val="20"/>
          <w:lang w:val="en-GB"/>
        </w:rPr>
        <w:t>18 year</w:t>
      </w:r>
      <w:proofErr w:type="gramEnd"/>
      <w:r>
        <w:rPr>
          <w:rFonts w:ascii="Arial" w:hAnsi="Arial" w:cs="Arial"/>
          <w:i/>
          <w:iCs/>
          <w:sz w:val="20"/>
          <w:szCs w:val="20"/>
          <w:lang w:val="en-GB"/>
        </w:rPr>
        <w:t xml:space="preserve"> olds, by virtue of the Rehabilitation of Offenders (Exceptions) Order N.I. 1979, you are not entitled to withhold information about convictions which would otherwise be considered as spent as in the 1978 Order. Failure to disclose such information as detailed above could result in dismissal. Unprejudiced consideration will be given to candidates who declare criminal conviction(s) unless their offence(s) is/are manifestly incompatible with the post in question.</w:t>
      </w:r>
    </w:p>
    <w:p w14:paraId="223EB64D" w14:textId="28774B85" w:rsidR="005E3198" w:rsidRDefault="005E3198" w:rsidP="00F86E45">
      <w:pPr>
        <w:pStyle w:val="BodyText"/>
        <w:rPr>
          <w:b/>
          <w:sz w:val="28"/>
          <w:szCs w:val="28"/>
          <w:lang w:val="en-GB"/>
        </w:rPr>
      </w:pPr>
    </w:p>
    <w:p w14:paraId="3DEF2F53" w14:textId="77777777" w:rsidR="009E3361" w:rsidRPr="009E3361" w:rsidRDefault="009E3361" w:rsidP="009E3361">
      <w:pPr>
        <w:pStyle w:val="BodyText"/>
        <w:rPr>
          <w:b/>
          <w:sz w:val="28"/>
          <w:szCs w:val="28"/>
          <w:lang w:val="en-GB"/>
        </w:rPr>
      </w:pPr>
      <w:r w:rsidRPr="00097D1A">
        <w:rPr>
          <w:b/>
          <w:sz w:val="32"/>
          <w:szCs w:val="32"/>
          <w:lang w:val="en-GB"/>
        </w:rPr>
        <w:t xml:space="preserve">PART </w:t>
      </w:r>
      <w:r>
        <w:rPr>
          <w:b/>
          <w:sz w:val="32"/>
          <w:szCs w:val="32"/>
          <w:lang w:val="en-GB"/>
        </w:rPr>
        <w:t>4</w:t>
      </w:r>
      <w:r w:rsidRPr="009E3361">
        <w:rPr>
          <w:lang w:val="en-GB"/>
        </w:rPr>
        <w:t xml:space="preserve"> </w:t>
      </w:r>
    </w:p>
    <w:p w14:paraId="562F1E4F" w14:textId="198CA8FB" w:rsidR="009E3361" w:rsidRDefault="009E3361" w:rsidP="009E3361">
      <w:pPr>
        <w:pStyle w:val="BodyText"/>
        <w:rPr>
          <w:b/>
          <w:sz w:val="28"/>
          <w:szCs w:val="28"/>
          <w:lang w:val="en-GB"/>
        </w:rPr>
      </w:pPr>
      <w:r w:rsidRPr="009E3361">
        <w:rPr>
          <w:b/>
          <w:sz w:val="28"/>
          <w:szCs w:val="28"/>
          <w:lang w:val="en-GB"/>
        </w:rPr>
        <w:t>DECLARATION</w:t>
      </w:r>
      <w:r w:rsidRPr="009E3361">
        <w:rPr>
          <w:rFonts w:eastAsia="Arial"/>
          <w:b/>
          <w:sz w:val="28"/>
          <w:szCs w:val="28"/>
          <w:lang w:val="en-GB"/>
        </w:rPr>
        <w:t xml:space="preserve"> </w:t>
      </w:r>
      <w:r w:rsidRPr="009E3361">
        <w:rPr>
          <w:b/>
          <w:sz w:val="28"/>
          <w:szCs w:val="28"/>
          <w:lang w:val="en-GB"/>
        </w:rPr>
        <w:t>BY</w:t>
      </w:r>
      <w:r w:rsidRPr="009E3361">
        <w:rPr>
          <w:rFonts w:eastAsia="Arial"/>
          <w:b/>
          <w:sz w:val="28"/>
          <w:szCs w:val="28"/>
          <w:lang w:val="en-GB"/>
        </w:rPr>
        <w:t xml:space="preserve"> </w:t>
      </w:r>
      <w:r w:rsidRPr="009E3361">
        <w:rPr>
          <w:b/>
          <w:sz w:val="28"/>
          <w:szCs w:val="28"/>
          <w:lang w:val="en-GB"/>
        </w:rPr>
        <w:t>THE</w:t>
      </w:r>
      <w:r w:rsidRPr="009E3361">
        <w:rPr>
          <w:rFonts w:eastAsia="Arial"/>
          <w:b/>
          <w:sz w:val="28"/>
          <w:szCs w:val="28"/>
          <w:lang w:val="en-GB"/>
        </w:rPr>
        <w:t xml:space="preserve"> </w:t>
      </w:r>
      <w:r w:rsidRPr="009E3361">
        <w:rPr>
          <w:b/>
          <w:sz w:val="28"/>
          <w:szCs w:val="28"/>
          <w:lang w:val="en-GB"/>
        </w:rPr>
        <w:t>APPLICANT</w:t>
      </w:r>
    </w:p>
    <w:p w14:paraId="378531DF" w14:textId="77777777" w:rsidR="009E3361" w:rsidRDefault="009E3361" w:rsidP="009E3361">
      <w:pPr>
        <w:pStyle w:val="BodyText"/>
        <w:rPr>
          <w:lang w:val="en-GB"/>
        </w:rPr>
      </w:pPr>
      <w:r>
        <w:rPr>
          <w:lang w:val="en-GB"/>
        </w:rPr>
        <w:t>I</w:t>
      </w:r>
      <w:r>
        <w:rPr>
          <w:rFonts w:eastAsia="Arial"/>
          <w:lang w:val="en-GB"/>
        </w:rPr>
        <w:t xml:space="preserve"> </w:t>
      </w:r>
      <w:r>
        <w:rPr>
          <w:lang w:val="en-GB"/>
        </w:rPr>
        <w:t>declare</w:t>
      </w:r>
      <w:r>
        <w:rPr>
          <w:rFonts w:eastAsia="Arial"/>
          <w:lang w:val="en-GB"/>
        </w:rPr>
        <w:t xml:space="preserve"> </w:t>
      </w:r>
      <w:r>
        <w:rPr>
          <w:lang w:val="en-GB"/>
        </w:rPr>
        <w:t>that</w:t>
      </w:r>
      <w:r>
        <w:rPr>
          <w:rFonts w:eastAsia="Arial"/>
          <w:lang w:val="en-GB"/>
        </w:rPr>
        <w:t xml:space="preserve"> </w:t>
      </w:r>
      <w:r>
        <w:rPr>
          <w:lang w:val="en-GB"/>
        </w:rPr>
        <w:t>I</w:t>
      </w:r>
      <w:r>
        <w:rPr>
          <w:rFonts w:eastAsia="Arial"/>
          <w:lang w:val="en-GB"/>
        </w:rPr>
        <w:t xml:space="preserve"> </w:t>
      </w:r>
      <w:r>
        <w:rPr>
          <w:lang w:val="en-GB"/>
        </w:rPr>
        <w:t>have</w:t>
      </w:r>
      <w:r>
        <w:rPr>
          <w:rFonts w:eastAsia="Arial"/>
          <w:lang w:val="en-GB"/>
        </w:rPr>
        <w:t xml:space="preserve"> </w:t>
      </w:r>
      <w:r>
        <w:rPr>
          <w:lang w:val="en-GB"/>
        </w:rPr>
        <w:t>not</w:t>
      </w:r>
      <w:r>
        <w:rPr>
          <w:rFonts w:eastAsia="Arial"/>
          <w:lang w:val="en-GB"/>
        </w:rPr>
        <w:t xml:space="preserve"> </w:t>
      </w:r>
      <w:r>
        <w:rPr>
          <w:lang w:val="en-GB"/>
        </w:rPr>
        <w:t>canvassed</w:t>
      </w:r>
      <w:r>
        <w:rPr>
          <w:rFonts w:eastAsia="Arial"/>
          <w:lang w:val="en-GB"/>
        </w:rPr>
        <w:t xml:space="preserve"> </w:t>
      </w:r>
      <w:r>
        <w:rPr>
          <w:lang w:val="en-GB"/>
        </w:rPr>
        <w:t>in</w:t>
      </w:r>
      <w:r>
        <w:rPr>
          <w:rFonts w:eastAsia="Arial"/>
          <w:lang w:val="en-GB"/>
        </w:rPr>
        <w:t xml:space="preserve"> </w:t>
      </w:r>
      <w:r>
        <w:rPr>
          <w:lang w:val="en-GB"/>
        </w:rPr>
        <w:t>any</w:t>
      </w:r>
      <w:r>
        <w:rPr>
          <w:rFonts w:eastAsia="Arial"/>
          <w:lang w:val="en-GB"/>
        </w:rPr>
        <w:t xml:space="preserve"> </w:t>
      </w:r>
      <w:r>
        <w:rPr>
          <w:lang w:val="en-GB"/>
        </w:rPr>
        <w:t>way</w:t>
      </w:r>
      <w:r>
        <w:rPr>
          <w:rFonts w:eastAsia="Arial"/>
          <w:lang w:val="en-GB"/>
        </w:rPr>
        <w:t xml:space="preserve"> </w:t>
      </w:r>
      <w:r>
        <w:rPr>
          <w:lang w:val="en-GB"/>
        </w:rPr>
        <w:t>and</w:t>
      </w:r>
      <w:r>
        <w:rPr>
          <w:rFonts w:eastAsia="Arial"/>
          <w:lang w:val="en-GB"/>
        </w:rPr>
        <w:t xml:space="preserve"> </w:t>
      </w:r>
      <w:r>
        <w:rPr>
          <w:lang w:val="en-GB"/>
        </w:rPr>
        <w:t>that</w:t>
      </w:r>
      <w:r>
        <w:rPr>
          <w:rFonts w:eastAsia="Arial"/>
          <w:lang w:val="en-GB"/>
        </w:rPr>
        <w:t xml:space="preserve"> </w:t>
      </w:r>
      <w:r>
        <w:rPr>
          <w:lang w:val="en-GB"/>
        </w:rPr>
        <w:t>the</w:t>
      </w:r>
      <w:r>
        <w:rPr>
          <w:rFonts w:eastAsia="Arial"/>
          <w:lang w:val="en-GB"/>
        </w:rPr>
        <w:t xml:space="preserve"> </w:t>
      </w:r>
      <w:r>
        <w:rPr>
          <w:lang w:val="en-GB"/>
        </w:rPr>
        <w:t>information</w:t>
      </w:r>
      <w:r>
        <w:rPr>
          <w:rFonts w:eastAsia="Arial"/>
          <w:lang w:val="en-GB"/>
        </w:rPr>
        <w:t xml:space="preserve"> </w:t>
      </w:r>
      <w:r>
        <w:rPr>
          <w:lang w:val="en-GB"/>
        </w:rPr>
        <w:t>contained</w:t>
      </w:r>
      <w:r>
        <w:rPr>
          <w:rFonts w:eastAsia="Arial"/>
          <w:lang w:val="en-GB"/>
        </w:rPr>
        <w:t xml:space="preserve"> </w:t>
      </w:r>
      <w:r>
        <w:rPr>
          <w:lang w:val="en-GB"/>
        </w:rPr>
        <w:t>in</w:t>
      </w:r>
      <w:r>
        <w:rPr>
          <w:rFonts w:eastAsia="Arial"/>
          <w:lang w:val="en-GB"/>
        </w:rPr>
        <w:t xml:space="preserve"> </w:t>
      </w:r>
      <w:r>
        <w:rPr>
          <w:lang w:val="en-GB"/>
        </w:rPr>
        <w:t>this</w:t>
      </w:r>
      <w:r>
        <w:rPr>
          <w:rFonts w:eastAsia="Arial"/>
          <w:lang w:val="en-GB"/>
        </w:rPr>
        <w:t xml:space="preserve"> </w:t>
      </w:r>
      <w:r>
        <w:rPr>
          <w:lang w:val="en-GB"/>
        </w:rPr>
        <w:t>Application</w:t>
      </w:r>
      <w:r>
        <w:rPr>
          <w:rFonts w:eastAsia="Arial"/>
          <w:lang w:val="en-GB"/>
        </w:rPr>
        <w:t xml:space="preserve"> </w:t>
      </w:r>
      <w:r>
        <w:rPr>
          <w:lang w:val="en-GB"/>
        </w:rPr>
        <w:t>Form</w:t>
      </w:r>
      <w:r>
        <w:rPr>
          <w:rFonts w:eastAsia="Arial"/>
          <w:lang w:val="en-GB"/>
        </w:rPr>
        <w:t xml:space="preserve"> </w:t>
      </w:r>
      <w:r>
        <w:rPr>
          <w:lang w:val="en-GB"/>
        </w:rPr>
        <w:t>is</w:t>
      </w:r>
      <w:r>
        <w:rPr>
          <w:rFonts w:eastAsia="Arial"/>
          <w:lang w:val="en-GB"/>
        </w:rPr>
        <w:t xml:space="preserve"> </w:t>
      </w:r>
      <w:r>
        <w:rPr>
          <w:lang w:val="en-GB"/>
        </w:rPr>
        <w:t>complete</w:t>
      </w:r>
      <w:r>
        <w:rPr>
          <w:rFonts w:eastAsia="Arial"/>
          <w:lang w:val="en-GB"/>
        </w:rPr>
        <w:t xml:space="preserve"> </w:t>
      </w:r>
      <w:r>
        <w:rPr>
          <w:lang w:val="en-GB"/>
        </w:rPr>
        <w:t>and</w:t>
      </w:r>
      <w:r>
        <w:rPr>
          <w:rFonts w:eastAsia="Arial"/>
          <w:lang w:val="en-GB"/>
        </w:rPr>
        <w:t xml:space="preserve"> </w:t>
      </w:r>
      <w:r>
        <w:rPr>
          <w:lang w:val="en-GB"/>
        </w:rPr>
        <w:t>correct</w:t>
      </w:r>
      <w:r>
        <w:rPr>
          <w:rFonts w:eastAsia="Arial"/>
          <w:lang w:val="en-GB"/>
        </w:rPr>
        <w:t xml:space="preserve"> </w:t>
      </w:r>
      <w:r>
        <w:rPr>
          <w:lang w:val="en-GB"/>
        </w:rPr>
        <w:t>to</w:t>
      </w:r>
      <w:r>
        <w:rPr>
          <w:rFonts w:eastAsia="Arial"/>
          <w:lang w:val="en-GB"/>
        </w:rPr>
        <w:t xml:space="preserve"> </w:t>
      </w:r>
      <w:r>
        <w:rPr>
          <w:lang w:val="en-GB"/>
        </w:rPr>
        <w:t>the</w:t>
      </w:r>
      <w:r>
        <w:rPr>
          <w:rFonts w:eastAsia="Arial"/>
          <w:lang w:val="en-GB"/>
        </w:rPr>
        <w:t xml:space="preserve"> </w:t>
      </w:r>
      <w:r>
        <w:rPr>
          <w:lang w:val="en-GB"/>
        </w:rPr>
        <w:t>best</w:t>
      </w:r>
      <w:r>
        <w:rPr>
          <w:rFonts w:eastAsia="Arial"/>
          <w:lang w:val="en-GB"/>
        </w:rPr>
        <w:t xml:space="preserve"> </w:t>
      </w:r>
      <w:r>
        <w:rPr>
          <w:lang w:val="en-GB"/>
        </w:rPr>
        <w:t>of</w:t>
      </w:r>
      <w:r>
        <w:rPr>
          <w:rFonts w:eastAsia="Arial"/>
          <w:lang w:val="en-GB"/>
        </w:rPr>
        <w:t xml:space="preserve"> </w:t>
      </w:r>
      <w:r>
        <w:rPr>
          <w:lang w:val="en-GB"/>
        </w:rPr>
        <w:t>my</w:t>
      </w:r>
      <w:r>
        <w:rPr>
          <w:rFonts w:eastAsia="Arial"/>
          <w:lang w:val="en-GB"/>
        </w:rPr>
        <w:t xml:space="preserve"> </w:t>
      </w:r>
      <w:r>
        <w:rPr>
          <w:lang w:val="en-GB"/>
        </w:rPr>
        <w:t>knowledge.</w:t>
      </w:r>
      <w:r>
        <w:rPr>
          <w:rFonts w:eastAsia="Arial"/>
          <w:lang w:val="en-GB"/>
        </w:rPr>
        <w:t xml:space="preserve"> </w:t>
      </w:r>
      <w:r>
        <w:rPr>
          <w:lang w:val="en-GB"/>
        </w:rPr>
        <w:t>I</w:t>
      </w:r>
      <w:r>
        <w:rPr>
          <w:rFonts w:eastAsia="Arial"/>
          <w:lang w:val="en-GB"/>
        </w:rPr>
        <w:t xml:space="preserve"> </w:t>
      </w:r>
      <w:r>
        <w:rPr>
          <w:lang w:val="en-GB"/>
        </w:rPr>
        <w:t>accept</w:t>
      </w:r>
      <w:r>
        <w:rPr>
          <w:rFonts w:eastAsia="Arial"/>
          <w:lang w:val="en-GB"/>
        </w:rPr>
        <w:t xml:space="preserve"> </w:t>
      </w:r>
      <w:r>
        <w:rPr>
          <w:lang w:val="en-GB"/>
        </w:rPr>
        <w:t>that</w:t>
      </w:r>
      <w:r>
        <w:rPr>
          <w:rFonts w:eastAsia="Arial"/>
          <w:lang w:val="en-GB"/>
        </w:rPr>
        <w:t xml:space="preserve"> </w:t>
      </w:r>
      <w:r>
        <w:rPr>
          <w:lang w:val="en-GB"/>
        </w:rPr>
        <w:t>providing</w:t>
      </w:r>
      <w:r>
        <w:rPr>
          <w:rFonts w:eastAsia="Arial"/>
          <w:lang w:val="en-GB"/>
        </w:rPr>
        <w:t xml:space="preserve"> </w:t>
      </w:r>
      <w:r>
        <w:rPr>
          <w:lang w:val="en-GB"/>
        </w:rPr>
        <w:t>false</w:t>
      </w:r>
      <w:r>
        <w:rPr>
          <w:rFonts w:eastAsia="Arial"/>
          <w:lang w:val="en-GB"/>
        </w:rPr>
        <w:t xml:space="preserve"> </w:t>
      </w:r>
      <w:r>
        <w:rPr>
          <w:lang w:val="en-GB"/>
        </w:rPr>
        <w:t>information</w:t>
      </w:r>
      <w:r>
        <w:rPr>
          <w:rFonts w:eastAsia="Arial"/>
          <w:lang w:val="en-GB"/>
        </w:rPr>
        <w:t xml:space="preserve"> </w:t>
      </w:r>
      <w:r>
        <w:rPr>
          <w:lang w:val="en-GB"/>
        </w:rPr>
        <w:t>or</w:t>
      </w:r>
      <w:r>
        <w:rPr>
          <w:rFonts w:eastAsia="Arial"/>
          <w:lang w:val="en-GB"/>
        </w:rPr>
        <w:t xml:space="preserve"> </w:t>
      </w:r>
      <w:r>
        <w:rPr>
          <w:lang w:val="en-GB"/>
        </w:rPr>
        <w:t>suppressing</w:t>
      </w:r>
      <w:r>
        <w:rPr>
          <w:rFonts w:eastAsia="Arial"/>
          <w:lang w:val="en-GB"/>
        </w:rPr>
        <w:t xml:space="preserve"> </w:t>
      </w:r>
      <w:r>
        <w:rPr>
          <w:lang w:val="en-GB"/>
        </w:rPr>
        <w:t>any</w:t>
      </w:r>
      <w:r>
        <w:rPr>
          <w:rFonts w:eastAsia="Arial"/>
          <w:lang w:val="en-GB"/>
        </w:rPr>
        <w:t xml:space="preserve"> </w:t>
      </w:r>
      <w:r>
        <w:rPr>
          <w:lang w:val="en-GB"/>
        </w:rPr>
        <w:t>information</w:t>
      </w:r>
      <w:r>
        <w:rPr>
          <w:rFonts w:eastAsia="Arial"/>
          <w:lang w:val="en-GB"/>
        </w:rPr>
        <w:t xml:space="preserve"> </w:t>
      </w:r>
      <w:r>
        <w:rPr>
          <w:lang w:val="en-GB"/>
        </w:rPr>
        <w:t>wilfully</w:t>
      </w:r>
      <w:r>
        <w:rPr>
          <w:rFonts w:eastAsia="Arial"/>
          <w:lang w:val="en-GB"/>
        </w:rPr>
        <w:t xml:space="preserve"> </w:t>
      </w:r>
      <w:r>
        <w:rPr>
          <w:lang w:val="en-GB"/>
        </w:rPr>
        <w:t>will</w:t>
      </w:r>
      <w:r>
        <w:rPr>
          <w:rFonts w:eastAsia="Arial"/>
          <w:lang w:val="en-GB"/>
        </w:rPr>
        <w:t xml:space="preserve"> </w:t>
      </w:r>
      <w:r>
        <w:rPr>
          <w:lang w:val="en-GB"/>
        </w:rPr>
        <w:t>make</w:t>
      </w:r>
      <w:r>
        <w:rPr>
          <w:rFonts w:eastAsia="Arial"/>
          <w:lang w:val="en-GB"/>
        </w:rPr>
        <w:t xml:space="preserve"> </w:t>
      </w:r>
      <w:r>
        <w:rPr>
          <w:lang w:val="en-GB"/>
        </w:rPr>
        <w:t>me</w:t>
      </w:r>
      <w:r>
        <w:rPr>
          <w:rFonts w:eastAsia="Arial"/>
          <w:lang w:val="en-GB"/>
        </w:rPr>
        <w:t xml:space="preserve"> </w:t>
      </w:r>
      <w:r>
        <w:rPr>
          <w:lang w:val="en-GB"/>
        </w:rPr>
        <w:t>liable</w:t>
      </w:r>
      <w:r>
        <w:rPr>
          <w:rFonts w:eastAsia="Arial"/>
          <w:lang w:val="en-GB"/>
        </w:rPr>
        <w:t xml:space="preserve"> </w:t>
      </w:r>
      <w:r>
        <w:rPr>
          <w:lang w:val="en-GB"/>
        </w:rPr>
        <w:t>for</w:t>
      </w:r>
      <w:r>
        <w:rPr>
          <w:rFonts w:eastAsia="Arial"/>
          <w:lang w:val="en-GB"/>
        </w:rPr>
        <w:t xml:space="preserve"> </w:t>
      </w:r>
      <w:r>
        <w:rPr>
          <w:lang w:val="en-GB"/>
        </w:rPr>
        <w:t>disqualification and,</w:t>
      </w:r>
      <w:r>
        <w:rPr>
          <w:rFonts w:eastAsia="Arial"/>
          <w:lang w:val="en-GB"/>
        </w:rPr>
        <w:t xml:space="preserve"> </w:t>
      </w:r>
      <w:r>
        <w:rPr>
          <w:lang w:val="en-GB"/>
        </w:rPr>
        <w:t>if</w:t>
      </w:r>
      <w:r>
        <w:rPr>
          <w:rFonts w:eastAsia="Arial"/>
          <w:lang w:val="en-GB"/>
        </w:rPr>
        <w:t xml:space="preserve"> </w:t>
      </w:r>
      <w:r>
        <w:rPr>
          <w:lang w:val="en-GB"/>
        </w:rPr>
        <w:t>appointed,</w:t>
      </w:r>
      <w:r>
        <w:rPr>
          <w:rFonts w:eastAsia="Arial"/>
          <w:lang w:val="en-GB"/>
        </w:rPr>
        <w:t xml:space="preserve"> </w:t>
      </w:r>
      <w:r>
        <w:rPr>
          <w:lang w:val="en-GB"/>
        </w:rPr>
        <w:t>to</w:t>
      </w:r>
      <w:r>
        <w:rPr>
          <w:rFonts w:eastAsia="Arial"/>
          <w:lang w:val="en-GB"/>
        </w:rPr>
        <w:t xml:space="preserve"> </w:t>
      </w:r>
      <w:r>
        <w:rPr>
          <w:lang w:val="en-GB"/>
        </w:rPr>
        <w:t>dismissal.</w:t>
      </w:r>
    </w:p>
    <w:tbl>
      <w:tblPr>
        <w:tblW w:w="8647" w:type="dxa"/>
        <w:tblLayout w:type="fixed"/>
        <w:tblCellMar>
          <w:top w:w="55" w:type="dxa"/>
          <w:left w:w="55" w:type="dxa"/>
          <w:bottom w:w="55" w:type="dxa"/>
          <w:right w:w="55" w:type="dxa"/>
        </w:tblCellMar>
        <w:tblLook w:val="0000" w:firstRow="0" w:lastRow="0" w:firstColumn="0" w:lastColumn="0" w:noHBand="0" w:noVBand="0"/>
      </w:tblPr>
      <w:tblGrid>
        <w:gridCol w:w="1560"/>
        <w:gridCol w:w="3042"/>
        <w:gridCol w:w="1635"/>
        <w:gridCol w:w="2410"/>
      </w:tblGrid>
      <w:tr w:rsidR="009E3361" w14:paraId="5E87B456" w14:textId="77777777" w:rsidTr="009E3361">
        <w:trPr>
          <w:trHeight w:val="709"/>
        </w:trPr>
        <w:tc>
          <w:tcPr>
            <w:tcW w:w="1560" w:type="dxa"/>
            <w:shd w:val="clear" w:color="auto" w:fill="auto"/>
            <w:vAlign w:val="center"/>
          </w:tcPr>
          <w:p w14:paraId="0BD7160D" w14:textId="77777777" w:rsidR="009E3361" w:rsidRDefault="009E3361" w:rsidP="009F5F8B">
            <w:pPr>
              <w:pStyle w:val="TableContents"/>
              <w:snapToGrid w:val="0"/>
              <w:rPr>
                <w:rFonts w:ascii="Arial" w:hAnsi="Arial" w:cs="Arial"/>
                <w:sz w:val="22"/>
                <w:szCs w:val="22"/>
                <w:lang w:val="en-GB"/>
              </w:rPr>
            </w:pPr>
            <w:r>
              <w:rPr>
                <w:rFonts w:ascii="Arial" w:hAnsi="Arial" w:cs="Arial"/>
                <w:sz w:val="22"/>
                <w:szCs w:val="22"/>
                <w:lang w:val="en-GB"/>
              </w:rPr>
              <w:t>Signature:</w:t>
            </w:r>
          </w:p>
        </w:tc>
        <w:tc>
          <w:tcPr>
            <w:tcW w:w="3042" w:type="dxa"/>
            <w:tcBorders>
              <w:top w:val="single" w:sz="1" w:space="0" w:color="000000"/>
              <w:left w:val="single" w:sz="1" w:space="0" w:color="000000"/>
              <w:bottom w:val="single" w:sz="1" w:space="0" w:color="000000"/>
            </w:tcBorders>
            <w:shd w:val="clear" w:color="auto" w:fill="auto"/>
            <w:vAlign w:val="center"/>
          </w:tcPr>
          <w:p w14:paraId="5575A2A0" w14:textId="77777777" w:rsidR="009E3361" w:rsidRDefault="009E3361" w:rsidP="009F5F8B">
            <w:pPr>
              <w:pStyle w:val="TableContents"/>
              <w:snapToGrid w:val="0"/>
              <w:rPr>
                <w:rFonts w:ascii="Arial" w:hAnsi="Arial" w:cs="Arial"/>
                <w:sz w:val="22"/>
                <w:szCs w:val="22"/>
                <w:lang w:val="en-GB"/>
              </w:rPr>
            </w:pPr>
          </w:p>
        </w:tc>
        <w:tc>
          <w:tcPr>
            <w:tcW w:w="1635" w:type="dxa"/>
            <w:tcBorders>
              <w:left w:val="single" w:sz="1" w:space="0" w:color="000000"/>
            </w:tcBorders>
            <w:shd w:val="clear" w:color="auto" w:fill="auto"/>
            <w:vAlign w:val="center"/>
          </w:tcPr>
          <w:p w14:paraId="1CECACEB" w14:textId="77777777" w:rsidR="009E3361" w:rsidRDefault="009E3361" w:rsidP="009F5F8B">
            <w:pPr>
              <w:pStyle w:val="TableContents"/>
              <w:snapToGrid w:val="0"/>
              <w:rPr>
                <w:rFonts w:ascii="Arial" w:hAnsi="Arial" w:cs="Arial"/>
                <w:sz w:val="22"/>
                <w:szCs w:val="22"/>
                <w:lang w:val="en-GB"/>
              </w:rPr>
            </w:pPr>
            <w:r>
              <w:rPr>
                <w:rFonts w:ascii="Arial" w:hAnsi="Arial" w:cs="Arial"/>
                <w:sz w:val="22"/>
                <w:szCs w:val="22"/>
                <w:lang w:val="en-GB"/>
              </w:rPr>
              <w:t>Date:</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EB27037" w14:textId="77777777" w:rsidR="009E3361" w:rsidRDefault="009E3361" w:rsidP="009F5F8B">
            <w:pPr>
              <w:pStyle w:val="TableContents"/>
              <w:snapToGrid w:val="0"/>
              <w:rPr>
                <w:rFonts w:ascii="Arial" w:hAnsi="Arial" w:cs="Arial"/>
                <w:sz w:val="22"/>
                <w:szCs w:val="22"/>
                <w:lang w:val="en-GB"/>
              </w:rPr>
            </w:pPr>
          </w:p>
        </w:tc>
      </w:tr>
    </w:tbl>
    <w:p w14:paraId="171E3697" w14:textId="77777777" w:rsidR="009E3361" w:rsidRDefault="009E3361" w:rsidP="009E3361">
      <w:pPr>
        <w:tabs>
          <w:tab w:val="left" w:pos="4500"/>
        </w:tabs>
        <w:rPr>
          <w:lang w:val="en-GB"/>
        </w:rPr>
      </w:pPr>
    </w:p>
    <w:p w14:paraId="7D20EF2E" w14:textId="77777777" w:rsidR="009E3361" w:rsidRDefault="009E3361" w:rsidP="009E3361">
      <w:pPr>
        <w:tabs>
          <w:tab w:val="left" w:pos="4500"/>
        </w:tabs>
        <w:rPr>
          <w:rFonts w:ascii="Arial" w:hAnsi="Arial" w:cs="Arial"/>
          <w:b/>
          <w:bCs/>
          <w:sz w:val="20"/>
          <w:szCs w:val="20"/>
          <w:lang w:val="en-GB"/>
        </w:rPr>
      </w:pPr>
      <w:r>
        <w:rPr>
          <w:rFonts w:ascii="Arial" w:hAnsi="Arial" w:cs="Arial"/>
          <w:b/>
          <w:bCs/>
          <w:sz w:val="20"/>
          <w:szCs w:val="20"/>
          <w:lang w:val="en-GB"/>
        </w:rPr>
        <w:t>PLEASE NOTE: A CANDIDATE FOUND TO HAVE KNOWINGLY GIVEN FALSE INFORMATION, OR TO HAVE WILFULLY SUPPRESSED ANY MATERIAL FACT, MAY BE LIABLE TO DISQUALIFICATION OR, IF APPOINTED, TO DISMISSAL.</w:t>
      </w:r>
    </w:p>
    <w:p w14:paraId="7384BDFB" w14:textId="77777777" w:rsidR="009E3361" w:rsidRDefault="009E3361" w:rsidP="009E3361">
      <w:pPr>
        <w:tabs>
          <w:tab w:val="left" w:pos="4500"/>
        </w:tabs>
        <w:rPr>
          <w:rFonts w:ascii="Arial" w:hAnsi="Arial" w:cs="Arial"/>
          <w:b/>
          <w:bCs/>
          <w:sz w:val="16"/>
          <w:szCs w:val="16"/>
          <w:lang w:val="en-GB"/>
        </w:rPr>
      </w:pPr>
    </w:p>
    <w:p w14:paraId="46793334" w14:textId="77777777" w:rsidR="009E3361" w:rsidRDefault="009E3361" w:rsidP="009E3361">
      <w:pPr>
        <w:tabs>
          <w:tab w:val="left" w:pos="4500"/>
        </w:tabs>
        <w:rPr>
          <w:rFonts w:ascii="Arial" w:hAnsi="Arial" w:cs="Arial"/>
          <w:b/>
          <w:bCs/>
          <w:sz w:val="20"/>
          <w:szCs w:val="20"/>
          <w:lang w:val="en-GB"/>
        </w:rPr>
      </w:pPr>
      <w:r>
        <w:rPr>
          <w:rFonts w:ascii="Arial" w:hAnsi="Arial" w:cs="Arial"/>
          <w:b/>
          <w:bCs/>
          <w:sz w:val="20"/>
          <w:szCs w:val="20"/>
          <w:lang w:val="en-GB"/>
        </w:rPr>
        <w:t>ALSO ENSURE THAT YOU COMPLETE IN FULL THE ATTACHED MONITORING QUESTIONNAIRE.</w:t>
      </w:r>
    </w:p>
    <w:p w14:paraId="32AE36D2" w14:textId="77777777" w:rsidR="009E3361" w:rsidRDefault="009E3361" w:rsidP="009E3361">
      <w:pPr>
        <w:tabs>
          <w:tab w:val="left" w:pos="4500"/>
        </w:tabs>
        <w:rPr>
          <w:rFonts w:ascii="Arial" w:hAnsi="Arial" w:cs="Arial"/>
          <w:b/>
          <w:bCs/>
          <w:sz w:val="20"/>
          <w:szCs w:val="20"/>
          <w:lang w:val="en-GB"/>
        </w:rPr>
      </w:pPr>
      <w:r>
        <w:rPr>
          <w:rFonts w:ascii="Arial" w:hAnsi="Arial" w:cs="Arial"/>
          <w:b/>
          <w:bCs/>
          <w:sz w:val="20"/>
          <w:szCs w:val="20"/>
          <w:lang w:val="en-GB"/>
        </w:rPr>
        <w:t>FAILURE TO DO SO MAY RESULT IN YOUR APPLICATION BEING REJECTED.</w:t>
      </w:r>
    </w:p>
    <w:p w14:paraId="443B71AF" w14:textId="77777777" w:rsidR="009E3361" w:rsidRPr="009E3361" w:rsidRDefault="009E3361" w:rsidP="009E3361">
      <w:pPr>
        <w:pStyle w:val="BodyText"/>
        <w:rPr>
          <w:b/>
          <w:sz w:val="28"/>
          <w:szCs w:val="28"/>
          <w:lang w:val="en-GB"/>
        </w:rPr>
      </w:pPr>
    </w:p>
    <w:p w14:paraId="0398F7B9" w14:textId="4649F204" w:rsidR="009E3361" w:rsidRDefault="009E3361" w:rsidP="00F86E45">
      <w:pPr>
        <w:pStyle w:val="BodyText"/>
        <w:rPr>
          <w:b/>
          <w:sz w:val="28"/>
          <w:szCs w:val="28"/>
          <w:lang w:val="en-GB"/>
        </w:rPr>
      </w:pPr>
    </w:p>
    <w:p w14:paraId="1DD65F3E" w14:textId="4410A005" w:rsidR="009E3361" w:rsidRDefault="009E3361" w:rsidP="00F86E45">
      <w:pPr>
        <w:pStyle w:val="BodyText"/>
        <w:rPr>
          <w:b/>
          <w:sz w:val="28"/>
          <w:szCs w:val="28"/>
          <w:lang w:val="en-GB"/>
        </w:rPr>
      </w:pPr>
    </w:p>
    <w:p w14:paraId="42BF9545" w14:textId="0682FBD7" w:rsidR="009E3361" w:rsidRPr="009E3361" w:rsidRDefault="009E3361" w:rsidP="009E3361">
      <w:pPr>
        <w:pStyle w:val="BodyText"/>
        <w:rPr>
          <w:lang w:val="en-GB"/>
        </w:rPr>
      </w:pPr>
      <w:r w:rsidRPr="009E3361">
        <w:rPr>
          <w:b/>
          <w:sz w:val="28"/>
          <w:szCs w:val="28"/>
          <w:lang w:val="en-GB"/>
        </w:rPr>
        <w:t>PART 5</w:t>
      </w:r>
      <w:r w:rsidRPr="009E3361">
        <w:rPr>
          <w:b/>
          <w:sz w:val="28"/>
          <w:szCs w:val="28"/>
          <w:lang w:val="en-GB"/>
        </w:rPr>
        <w:br/>
        <w:t>EQUAL OPPORTUNITIES MONITORING QUESTIONNAIRE</w:t>
      </w:r>
    </w:p>
    <w:p w14:paraId="4ACE6131" w14:textId="77777777" w:rsidR="009E3361" w:rsidRPr="009E3361" w:rsidRDefault="009E3361" w:rsidP="009E3361">
      <w:pPr>
        <w:pStyle w:val="BodyText3"/>
        <w:tabs>
          <w:tab w:val="left" w:pos="3187"/>
        </w:tabs>
        <w:jc w:val="center"/>
        <w:rPr>
          <w:rFonts w:ascii="Arial" w:hAnsi="Arial" w:cs="Arial"/>
          <w:b/>
          <w:sz w:val="22"/>
          <w:szCs w:val="22"/>
          <w:lang w:val="en-GB"/>
        </w:rPr>
      </w:pPr>
      <w:r w:rsidRPr="009E3361">
        <w:rPr>
          <w:rFonts w:ascii="Arial" w:hAnsi="Arial" w:cs="Arial"/>
          <w:b/>
          <w:sz w:val="22"/>
          <w:szCs w:val="22"/>
          <w:lang w:val="en-GB"/>
        </w:rPr>
        <w:t>YOUR APPLICATION WILL NOT BE CONSIDERED IF THIS QUESTIONNAIRE IS NOT COMPLETED AND RETURNED WITH YOUR APPLICATION FORM.</w:t>
      </w:r>
    </w:p>
    <w:p w14:paraId="6A736891" w14:textId="77777777" w:rsidR="009E3361" w:rsidRPr="009E3361" w:rsidRDefault="009E3361" w:rsidP="009E3361">
      <w:pPr>
        <w:tabs>
          <w:tab w:val="left" w:pos="1080"/>
          <w:tab w:val="left" w:pos="3187"/>
          <w:tab w:val="left" w:pos="4140"/>
          <w:tab w:val="left" w:pos="6120"/>
          <w:tab w:val="left" w:pos="7020"/>
        </w:tabs>
        <w:rPr>
          <w:rFonts w:ascii="Arial" w:hAnsi="Arial" w:cs="Arial"/>
          <w:sz w:val="20"/>
          <w:szCs w:val="20"/>
          <w:lang w:val="en-GB"/>
        </w:rPr>
      </w:pPr>
    </w:p>
    <w:p w14:paraId="7F39FE7E" w14:textId="6024AA53" w:rsidR="009E3361" w:rsidRPr="009E3361" w:rsidRDefault="009E3361" w:rsidP="009E3361">
      <w:pPr>
        <w:tabs>
          <w:tab w:val="left" w:pos="1080"/>
          <w:tab w:val="left" w:pos="3187"/>
          <w:tab w:val="left" w:pos="4140"/>
          <w:tab w:val="left" w:pos="6120"/>
          <w:tab w:val="left" w:pos="7020"/>
        </w:tabs>
        <w:rPr>
          <w:rFonts w:ascii="Arial" w:hAnsi="Arial" w:cs="Arial"/>
          <w:sz w:val="20"/>
          <w:szCs w:val="20"/>
          <w:lang w:val="en-GB"/>
        </w:rPr>
      </w:pPr>
      <w:r w:rsidRPr="009E3361">
        <w:rPr>
          <w:rFonts w:ascii="Arial" w:hAnsi="Arial" w:cs="Arial"/>
          <w:b/>
          <w:sz w:val="20"/>
          <w:szCs w:val="20"/>
          <w:lang w:val="en-GB"/>
        </w:rPr>
        <w:t>Please answer both sections:</w:t>
      </w:r>
      <w:r w:rsidRPr="009E3361">
        <w:rPr>
          <w:rFonts w:ascii="Arial" w:hAnsi="Arial" w:cs="Arial"/>
          <w:sz w:val="20"/>
          <w:szCs w:val="20"/>
          <w:lang w:val="en-GB"/>
        </w:rPr>
        <w:br/>
      </w:r>
      <w:r w:rsidRPr="009E3361">
        <w:rPr>
          <w:rFonts w:ascii="Arial" w:hAnsi="Arial" w:cs="Arial"/>
          <w:b/>
          <w:sz w:val="20"/>
          <w:szCs w:val="20"/>
          <w:lang w:val="en-GB"/>
        </w:rPr>
        <w:t>Section A:</w:t>
      </w:r>
    </w:p>
    <w:p w14:paraId="6EE52460" w14:textId="77777777" w:rsidR="009E3361" w:rsidRPr="009E3361" w:rsidRDefault="009E3361" w:rsidP="009E3361">
      <w:pPr>
        <w:pStyle w:val="BodyText"/>
        <w:rPr>
          <w:sz w:val="20"/>
          <w:szCs w:val="20"/>
          <w:lang w:val="en-GB"/>
        </w:rPr>
      </w:pPr>
      <w:r w:rsidRPr="009E3361">
        <w:rPr>
          <w:sz w:val="20"/>
          <w:szCs w:val="20"/>
          <w:lang w:val="en-GB"/>
        </w:rPr>
        <w:t>Regardless of whether we practice religion, most of us in Northern Ireland are seen as either Catholic or Protestant.  We are therefore asking you indicate your community background by ticking the appropriate box below:</w:t>
      </w:r>
    </w:p>
    <w:p w14:paraId="67B179C6" w14:textId="77777777" w:rsidR="009E3361" w:rsidRPr="009E3361" w:rsidRDefault="009E3361" w:rsidP="009E3361">
      <w:pPr>
        <w:tabs>
          <w:tab w:val="left" w:pos="1080"/>
          <w:tab w:val="left" w:pos="3187"/>
          <w:tab w:val="left" w:pos="4140"/>
          <w:tab w:val="left" w:pos="6120"/>
          <w:tab w:val="left" w:pos="7020"/>
        </w:tabs>
        <w:rPr>
          <w:rFonts w:ascii="Arial" w:hAnsi="Arial" w:cs="Arial"/>
          <w:sz w:val="20"/>
          <w:szCs w:val="20"/>
          <w:lang w:val="en-GB"/>
        </w:rPr>
      </w:pPr>
      <w:r w:rsidRPr="009E3361">
        <w:rPr>
          <w:rFonts w:ascii="Arial" w:hAnsi="Arial" w:cs="Arial"/>
          <w:sz w:val="20"/>
          <w:szCs w:val="20"/>
          <w:lang w:val="en-GB"/>
        </w:rPr>
        <w:tab/>
        <w:t>I am a member of the Protestant Community</w:t>
      </w:r>
      <w:r w:rsidRPr="009E3361">
        <w:rPr>
          <w:rFonts w:ascii="Arial" w:hAnsi="Arial" w:cs="Arial"/>
          <w:sz w:val="20"/>
          <w:szCs w:val="20"/>
          <w:lang w:val="en-GB"/>
        </w:rPr>
        <w:tab/>
      </w:r>
      <w:r w:rsidRPr="009E3361">
        <w:rPr>
          <w:rFonts w:ascii="Arial" w:hAnsi="Arial" w:cs="Arial"/>
          <w:sz w:val="20"/>
          <w:szCs w:val="20"/>
          <w:lang w:val="en-GB"/>
        </w:rPr>
        <w:tab/>
      </w:r>
      <w:r w:rsidRPr="009E3361">
        <w:rPr>
          <w:rFonts w:ascii="Arial" w:hAnsi="Arial" w:cs="Arial"/>
          <w:sz w:val="20"/>
          <w:szCs w:val="20"/>
          <w:lang w:val="en-GB"/>
        </w:rPr>
        <w:tab/>
      </w:r>
      <w:r w:rsidRPr="009E3361">
        <w:rPr>
          <w:rFonts w:ascii="Arial" w:hAnsi="Arial" w:cs="Arial"/>
          <w:sz w:val="20"/>
          <w:szCs w:val="20"/>
          <w:lang w:val="en-GB"/>
        </w:rPr>
        <w:tab/>
      </w:r>
      <w:r w:rsidRPr="009E3361">
        <w:rPr>
          <w:rFonts w:ascii="Arial" w:hAnsi="Arial" w:cs="Arial"/>
          <w:sz w:val="20"/>
          <w:szCs w:val="20"/>
          <w:lang w:val="en-GB"/>
        </w:rPr>
        <w:tab/>
      </w:r>
      <w:r w:rsidRPr="009E3361">
        <w:rPr>
          <w:rFonts w:ascii="Arial" w:hAnsi="Arial" w:cs="Arial"/>
          <w:sz w:val="20"/>
          <w:szCs w:val="20"/>
          <w:lang w:val="en-GB"/>
        </w:rPr>
        <w:t></w:t>
      </w:r>
    </w:p>
    <w:p w14:paraId="1E99875C" w14:textId="77777777" w:rsidR="009E3361" w:rsidRPr="009E3361" w:rsidRDefault="009E3361" w:rsidP="009E3361">
      <w:pPr>
        <w:tabs>
          <w:tab w:val="left" w:pos="1080"/>
          <w:tab w:val="left" w:pos="3187"/>
          <w:tab w:val="left" w:pos="4140"/>
          <w:tab w:val="left" w:pos="6120"/>
          <w:tab w:val="left" w:pos="7020"/>
        </w:tabs>
        <w:rPr>
          <w:rFonts w:ascii="Arial" w:hAnsi="Arial" w:cs="Arial"/>
          <w:sz w:val="20"/>
          <w:szCs w:val="20"/>
          <w:lang w:val="en-GB"/>
        </w:rPr>
      </w:pPr>
      <w:r w:rsidRPr="009E3361">
        <w:rPr>
          <w:rFonts w:ascii="Arial" w:hAnsi="Arial" w:cs="Arial"/>
          <w:sz w:val="20"/>
          <w:szCs w:val="20"/>
          <w:lang w:val="en-GB"/>
        </w:rPr>
        <w:tab/>
        <w:t>I am a member of the Roman Catholic Community</w:t>
      </w:r>
      <w:r w:rsidRPr="009E3361">
        <w:rPr>
          <w:rFonts w:ascii="Arial" w:hAnsi="Arial" w:cs="Arial"/>
          <w:sz w:val="20"/>
          <w:szCs w:val="20"/>
          <w:lang w:val="en-GB"/>
        </w:rPr>
        <w:tab/>
      </w:r>
      <w:r w:rsidRPr="009E3361">
        <w:rPr>
          <w:rFonts w:ascii="Arial" w:hAnsi="Arial" w:cs="Arial"/>
          <w:sz w:val="20"/>
          <w:szCs w:val="20"/>
          <w:lang w:val="en-GB"/>
        </w:rPr>
        <w:tab/>
      </w:r>
      <w:r w:rsidRPr="009E3361">
        <w:rPr>
          <w:rFonts w:ascii="Arial" w:hAnsi="Arial" w:cs="Arial"/>
          <w:sz w:val="20"/>
          <w:szCs w:val="20"/>
          <w:lang w:val="en-GB"/>
        </w:rPr>
        <w:tab/>
      </w:r>
      <w:r w:rsidRPr="009E3361">
        <w:rPr>
          <w:rFonts w:ascii="Arial" w:hAnsi="Arial" w:cs="Arial"/>
          <w:sz w:val="20"/>
          <w:szCs w:val="20"/>
          <w:lang w:val="en-GB"/>
        </w:rPr>
        <w:tab/>
      </w:r>
      <w:r w:rsidRPr="009E3361">
        <w:rPr>
          <w:rFonts w:ascii="Arial" w:hAnsi="Arial" w:cs="Arial"/>
          <w:sz w:val="20"/>
          <w:szCs w:val="20"/>
          <w:lang w:val="en-GB"/>
        </w:rPr>
        <w:tab/>
      </w:r>
      <w:r w:rsidRPr="009E3361">
        <w:rPr>
          <w:rFonts w:ascii="Arial" w:hAnsi="Arial" w:cs="Arial"/>
          <w:sz w:val="20"/>
          <w:szCs w:val="20"/>
          <w:lang w:val="en-GB"/>
        </w:rPr>
        <w:t></w:t>
      </w:r>
    </w:p>
    <w:p w14:paraId="7C29E02D" w14:textId="7C800562" w:rsidR="009E3361" w:rsidRPr="009E3361" w:rsidRDefault="009E3361" w:rsidP="009E3361">
      <w:pPr>
        <w:tabs>
          <w:tab w:val="left" w:pos="1080"/>
          <w:tab w:val="left" w:pos="3187"/>
          <w:tab w:val="left" w:pos="4140"/>
          <w:tab w:val="left" w:pos="6120"/>
          <w:tab w:val="left" w:pos="7020"/>
        </w:tabs>
        <w:rPr>
          <w:rFonts w:ascii="Arial" w:hAnsi="Arial" w:cs="Arial"/>
          <w:sz w:val="20"/>
          <w:szCs w:val="20"/>
          <w:lang w:val="en-GB"/>
        </w:rPr>
      </w:pPr>
      <w:r w:rsidRPr="009E3361">
        <w:rPr>
          <w:rFonts w:ascii="Arial" w:hAnsi="Arial" w:cs="Arial"/>
          <w:sz w:val="20"/>
          <w:szCs w:val="20"/>
          <w:lang w:val="en-GB"/>
        </w:rPr>
        <w:tab/>
        <w:t>I am a member of neither the Protestant nor Roman Catholic Community</w:t>
      </w:r>
      <w:r w:rsidRPr="009E3361">
        <w:rPr>
          <w:rFonts w:ascii="Arial" w:hAnsi="Arial" w:cs="Arial"/>
          <w:sz w:val="20"/>
          <w:szCs w:val="20"/>
          <w:lang w:val="en-GB"/>
        </w:rPr>
        <w:tab/>
      </w:r>
      <w:r w:rsidRPr="009E3361">
        <w:rPr>
          <w:rFonts w:ascii="Arial" w:hAnsi="Arial" w:cs="Arial"/>
          <w:sz w:val="20"/>
          <w:szCs w:val="20"/>
          <w:lang w:val="en-GB"/>
        </w:rPr>
        <w:t></w:t>
      </w:r>
      <w:r w:rsidRPr="009E3361">
        <w:rPr>
          <w:rFonts w:ascii="Arial" w:hAnsi="Arial" w:cs="Arial"/>
          <w:sz w:val="20"/>
          <w:szCs w:val="20"/>
          <w:lang w:val="en-GB"/>
        </w:rPr>
        <w:br/>
      </w:r>
      <w:r w:rsidRPr="009E3361">
        <w:rPr>
          <w:rFonts w:ascii="Arial" w:hAnsi="Arial" w:cs="Arial"/>
          <w:b/>
          <w:sz w:val="20"/>
          <w:szCs w:val="20"/>
          <w:lang w:val="en-GB"/>
        </w:rPr>
        <w:t>Section B:</w:t>
      </w:r>
    </w:p>
    <w:p w14:paraId="6D8A2B83" w14:textId="77777777" w:rsidR="009E3361" w:rsidRPr="009E3361" w:rsidRDefault="009E3361" w:rsidP="009E3361">
      <w:pPr>
        <w:tabs>
          <w:tab w:val="left" w:pos="1080"/>
          <w:tab w:val="left" w:pos="3187"/>
          <w:tab w:val="left" w:pos="4140"/>
          <w:tab w:val="left" w:pos="6120"/>
          <w:tab w:val="left" w:pos="7020"/>
        </w:tabs>
        <w:rPr>
          <w:rFonts w:ascii="Arial" w:eastAsia="Wingdings" w:hAnsi="Arial" w:cs="Arial"/>
          <w:sz w:val="20"/>
          <w:szCs w:val="20"/>
          <w:lang w:val="en-GB"/>
        </w:rPr>
      </w:pPr>
      <w:r w:rsidRPr="009E3361">
        <w:rPr>
          <w:rFonts w:ascii="Arial" w:eastAsia="Wingdings" w:hAnsi="Arial" w:cs="Arial"/>
          <w:sz w:val="20"/>
          <w:szCs w:val="20"/>
          <w:lang w:val="en-GB"/>
        </w:rPr>
        <w:tab/>
        <w:t>I am a Male</w:t>
      </w:r>
      <w:r w:rsidRPr="009E3361">
        <w:rPr>
          <w:rFonts w:ascii="Arial" w:eastAsia="Wingdings" w:hAnsi="Arial" w:cs="Arial"/>
          <w:sz w:val="20"/>
          <w:szCs w:val="20"/>
          <w:lang w:val="en-GB"/>
        </w:rPr>
        <w:tab/>
      </w:r>
      <w:r w:rsidRPr="009E3361">
        <w:rPr>
          <w:rFonts w:ascii="Arial" w:eastAsia="Wingdings" w:hAnsi="Arial" w:cs="Arial"/>
          <w:sz w:val="20"/>
          <w:szCs w:val="20"/>
          <w:lang w:val="en-GB"/>
        </w:rPr>
        <w:tab/>
      </w:r>
      <w:r w:rsidRPr="009E3361">
        <w:rPr>
          <w:rFonts w:ascii="Arial" w:eastAsia="Wingdings" w:hAnsi="Arial" w:cs="Arial"/>
          <w:sz w:val="20"/>
          <w:szCs w:val="20"/>
          <w:lang w:val="en-GB"/>
        </w:rPr>
        <w:t></w:t>
      </w:r>
      <w:r w:rsidRPr="009E3361">
        <w:rPr>
          <w:rFonts w:ascii="Arial" w:eastAsia="Wingdings" w:hAnsi="Arial" w:cs="Arial"/>
          <w:sz w:val="20"/>
          <w:szCs w:val="20"/>
          <w:lang w:val="en-GB"/>
        </w:rPr>
        <w:tab/>
      </w:r>
    </w:p>
    <w:p w14:paraId="68B43999" w14:textId="77777777" w:rsidR="009E3361" w:rsidRPr="009E3361" w:rsidRDefault="009E3361" w:rsidP="009E3361">
      <w:pPr>
        <w:tabs>
          <w:tab w:val="left" w:pos="1080"/>
          <w:tab w:val="left" w:pos="3187"/>
          <w:tab w:val="left" w:pos="4140"/>
          <w:tab w:val="left" w:pos="6120"/>
          <w:tab w:val="left" w:pos="7020"/>
        </w:tabs>
        <w:rPr>
          <w:rFonts w:ascii="Arial" w:eastAsia="Wingdings" w:hAnsi="Arial" w:cs="Arial"/>
          <w:sz w:val="20"/>
          <w:szCs w:val="20"/>
          <w:lang w:val="en-GB"/>
        </w:rPr>
      </w:pPr>
      <w:r w:rsidRPr="009E3361">
        <w:rPr>
          <w:rFonts w:ascii="Arial" w:eastAsia="Wingdings" w:hAnsi="Arial" w:cs="Arial"/>
          <w:sz w:val="20"/>
          <w:szCs w:val="20"/>
          <w:lang w:val="en-GB"/>
        </w:rPr>
        <w:tab/>
        <w:t>I am a Female</w:t>
      </w:r>
      <w:r w:rsidRPr="009E3361">
        <w:rPr>
          <w:rFonts w:ascii="Arial" w:eastAsia="Wingdings" w:hAnsi="Arial" w:cs="Arial"/>
          <w:sz w:val="20"/>
          <w:szCs w:val="20"/>
          <w:lang w:val="en-GB"/>
        </w:rPr>
        <w:tab/>
      </w:r>
      <w:r w:rsidRPr="009E3361">
        <w:rPr>
          <w:rFonts w:ascii="Arial" w:eastAsia="Wingdings" w:hAnsi="Arial" w:cs="Arial"/>
          <w:sz w:val="20"/>
          <w:szCs w:val="20"/>
          <w:lang w:val="en-GB"/>
        </w:rPr>
        <w:tab/>
      </w:r>
      <w:r w:rsidRPr="009E3361">
        <w:rPr>
          <w:rFonts w:ascii="Arial" w:eastAsia="Wingdings" w:hAnsi="Arial" w:cs="Arial"/>
          <w:sz w:val="20"/>
          <w:szCs w:val="20"/>
          <w:lang w:val="en-GB"/>
        </w:rPr>
        <w:t></w:t>
      </w:r>
    </w:p>
    <w:p w14:paraId="651289E8" w14:textId="77777777" w:rsidR="009E3361" w:rsidRPr="009E3361" w:rsidRDefault="009E3361" w:rsidP="009E3361">
      <w:pPr>
        <w:tabs>
          <w:tab w:val="left" w:pos="1080"/>
          <w:tab w:val="left" w:pos="3187"/>
          <w:tab w:val="left" w:pos="4140"/>
          <w:tab w:val="left" w:pos="6120"/>
          <w:tab w:val="left" w:pos="7020"/>
        </w:tabs>
        <w:rPr>
          <w:rFonts w:ascii="Arial" w:hAnsi="Arial" w:cs="Arial"/>
          <w:sz w:val="22"/>
          <w:szCs w:val="22"/>
          <w:lang w:val="en-GB"/>
        </w:rPr>
      </w:pPr>
    </w:p>
    <w:p w14:paraId="514A6DFD" w14:textId="45641FA4" w:rsidR="009E3361" w:rsidRPr="009E3361" w:rsidRDefault="009E3361" w:rsidP="009E3361">
      <w:pPr>
        <w:pStyle w:val="BodyText"/>
        <w:jc w:val="both"/>
        <w:rPr>
          <w:sz w:val="18"/>
          <w:szCs w:val="18"/>
          <w:lang w:val="en-GB"/>
        </w:rPr>
      </w:pPr>
      <w:r w:rsidRPr="009E3361">
        <w:rPr>
          <w:sz w:val="18"/>
          <w:szCs w:val="18"/>
          <w:lang w:val="en-GB"/>
        </w:rPr>
        <w:t xml:space="preserve">If you do not complete Section A of the questionnaire, we are encouraged to use the ‘residuary’ method, which means that we can </w:t>
      </w:r>
      <w:proofErr w:type="gramStart"/>
      <w:r w:rsidRPr="009E3361">
        <w:rPr>
          <w:sz w:val="18"/>
          <w:szCs w:val="18"/>
          <w:lang w:val="en-GB"/>
        </w:rPr>
        <w:t>make a determination</w:t>
      </w:r>
      <w:proofErr w:type="gramEnd"/>
      <w:r w:rsidRPr="009E3361">
        <w:rPr>
          <w:sz w:val="18"/>
          <w:szCs w:val="18"/>
          <w:lang w:val="en-GB"/>
        </w:rPr>
        <w:t xml:space="preserve"> on the basis of personal information on file/application form.</w:t>
      </w:r>
    </w:p>
    <w:p w14:paraId="2F6A6E35" w14:textId="77777777" w:rsidR="009E3361" w:rsidRPr="009E3361" w:rsidRDefault="009E3361" w:rsidP="009E3361">
      <w:pPr>
        <w:pStyle w:val="BodyText"/>
        <w:tabs>
          <w:tab w:val="left" w:pos="3187"/>
        </w:tabs>
        <w:jc w:val="both"/>
        <w:rPr>
          <w:sz w:val="18"/>
          <w:szCs w:val="18"/>
          <w:lang w:val="en-GB"/>
        </w:rPr>
      </w:pPr>
      <w:r w:rsidRPr="009E3361">
        <w:rPr>
          <w:sz w:val="18"/>
          <w:szCs w:val="18"/>
          <w:lang w:val="en-GB"/>
        </w:rPr>
        <w:t>Foyle Women’s Aid is an Equal Opportunities Employer. We do not discriminate on grounds of religious beliefs or political opinion.  We practice equality of opportunity in employment and select the best person for the job.</w:t>
      </w:r>
    </w:p>
    <w:p w14:paraId="2112C54B" w14:textId="77777777" w:rsidR="009E3361" w:rsidRPr="009E3361" w:rsidRDefault="009E3361" w:rsidP="009E3361">
      <w:pPr>
        <w:pStyle w:val="BodyText"/>
        <w:tabs>
          <w:tab w:val="left" w:pos="3187"/>
        </w:tabs>
        <w:jc w:val="both"/>
        <w:rPr>
          <w:sz w:val="18"/>
          <w:szCs w:val="18"/>
          <w:lang w:val="en-GB"/>
        </w:rPr>
      </w:pPr>
      <w:r w:rsidRPr="009E3361">
        <w:rPr>
          <w:sz w:val="18"/>
          <w:szCs w:val="18"/>
          <w:lang w:val="en-GB"/>
        </w:rPr>
        <w:t>To demonstrate our commitment to equality of opportunity, we need to monitor the community background of applicants for appointment and our employees as required by the Fair Employment (NI) Order 1998.</w:t>
      </w:r>
    </w:p>
    <w:p w14:paraId="68278025" w14:textId="77777777" w:rsidR="009E3361" w:rsidRPr="009E3361" w:rsidRDefault="009E3361" w:rsidP="009E3361">
      <w:pPr>
        <w:tabs>
          <w:tab w:val="left" w:pos="1080"/>
          <w:tab w:val="left" w:pos="3187"/>
          <w:tab w:val="left" w:pos="4140"/>
          <w:tab w:val="left" w:pos="6120"/>
          <w:tab w:val="left" w:pos="7020"/>
        </w:tabs>
        <w:spacing w:after="120"/>
        <w:jc w:val="center"/>
        <w:rPr>
          <w:rFonts w:ascii="Arial" w:hAnsi="Arial" w:cs="Arial"/>
          <w:b/>
          <w:bCs/>
          <w:sz w:val="18"/>
          <w:szCs w:val="18"/>
          <w:lang w:val="en-GB"/>
        </w:rPr>
      </w:pPr>
      <w:r w:rsidRPr="009E3361">
        <w:rPr>
          <w:rFonts w:ascii="Arial" w:hAnsi="Arial" w:cs="Arial"/>
          <w:b/>
          <w:bCs/>
          <w:sz w:val="18"/>
          <w:szCs w:val="18"/>
          <w:lang w:val="en-GB"/>
        </w:rPr>
        <w:t>The information you give will be treated in the strictest confidence and will not be used for any purpose other than monitoring Foyle Women’s Aid’s Equal Opportunities Policy.</w:t>
      </w:r>
    </w:p>
    <w:p w14:paraId="4E6C0A98" w14:textId="77777777" w:rsidR="009E3361" w:rsidRPr="009E3361" w:rsidRDefault="009E3361" w:rsidP="009E3361">
      <w:pPr>
        <w:pStyle w:val="BodyText"/>
        <w:tabs>
          <w:tab w:val="left" w:pos="3240"/>
          <w:tab w:val="left" w:pos="5400"/>
        </w:tabs>
        <w:jc w:val="center"/>
        <w:rPr>
          <w:rFonts w:eastAsia="Arial"/>
          <w:b/>
          <w:bCs/>
          <w:sz w:val="18"/>
          <w:szCs w:val="18"/>
          <w:lang w:val="en-GB"/>
        </w:rPr>
      </w:pPr>
      <w:r w:rsidRPr="009E3361">
        <w:rPr>
          <w:b/>
          <w:bCs/>
          <w:sz w:val="18"/>
          <w:szCs w:val="18"/>
          <w:lang w:val="en-GB"/>
        </w:rPr>
        <w:t>Thank</w:t>
      </w:r>
      <w:r w:rsidRPr="009E3361">
        <w:rPr>
          <w:rFonts w:eastAsia="Arial"/>
          <w:b/>
          <w:bCs/>
          <w:sz w:val="18"/>
          <w:szCs w:val="18"/>
          <w:lang w:val="en-GB"/>
        </w:rPr>
        <w:t xml:space="preserve"> </w:t>
      </w:r>
      <w:r w:rsidRPr="009E3361">
        <w:rPr>
          <w:b/>
          <w:bCs/>
          <w:sz w:val="18"/>
          <w:szCs w:val="18"/>
          <w:lang w:val="en-GB"/>
        </w:rPr>
        <w:t>you</w:t>
      </w:r>
      <w:r w:rsidRPr="009E3361">
        <w:rPr>
          <w:rFonts w:eastAsia="Arial"/>
          <w:b/>
          <w:bCs/>
          <w:sz w:val="18"/>
          <w:szCs w:val="18"/>
          <w:lang w:val="en-GB"/>
        </w:rPr>
        <w:t xml:space="preserve"> </w:t>
      </w:r>
      <w:r w:rsidRPr="009E3361">
        <w:rPr>
          <w:b/>
          <w:bCs/>
          <w:sz w:val="18"/>
          <w:szCs w:val="18"/>
          <w:lang w:val="en-GB"/>
        </w:rPr>
        <w:t>for</w:t>
      </w:r>
      <w:r w:rsidRPr="009E3361">
        <w:rPr>
          <w:rFonts w:eastAsia="Arial"/>
          <w:b/>
          <w:bCs/>
          <w:sz w:val="18"/>
          <w:szCs w:val="18"/>
          <w:lang w:val="en-GB"/>
        </w:rPr>
        <w:t xml:space="preserve"> </w:t>
      </w:r>
      <w:r w:rsidRPr="009E3361">
        <w:rPr>
          <w:b/>
          <w:bCs/>
          <w:sz w:val="18"/>
          <w:szCs w:val="18"/>
          <w:lang w:val="en-GB"/>
        </w:rPr>
        <w:t>completing</w:t>
      </w:r>
      <w:r w:rsidRPr="009E3361">
        <w:rPr>
          <w:rFonts w:eastAsia="Arial"/>
          <w:b/>
          <w:bCs/>
          <w:sz w:val="18"/>
          <w:szCs w:val="18"/>
          <w:lang w:val="en-GB"/>
        </w:rPr>
        <w:t xml:space="preserve"> </w:t>
      </w:r>
      <w:r w:rsidRPr="009E3361">
        <w:rPr>
          <w:b/>
          <w:bCs/>
          <w:sz w:val="18"/>
          <w:szCs w:val="18"/>
          <w:lang w:val="en-GB"/>
        </w:rPr>
        <w:t>this</w:t>
      </w:r>
      <w:r w:rsidRPr="009E3361">
        <w:rPr>
          <w:rFonts w:eastAsia="Arial"/>
          <w:b/>
          <w:bCs/>
          <w:sz w:val="18"/>
          <w:szCs w:val="18"/>
          <w:lang w:val="en-GB"/>
        </w:rPr>
        <w:t xml:space="preserve"> </w:t>
      </w:r>
      <w:r w:rsidRPr="009E3361">
        <w:rPr>
          <w:b/>
          <w:bCs/>
          <w:sz w:val="18"/>
          <w:szCs w:val="18"/>
          <w:lang w:val="en-GB"/>
        </w:rPr>
        <w:t>Application</w:t>
      </w:r>
      <w:r w:rsidRPr="009E3361">
        <w:rPr>
          <w:rFonts w:eastAsia="Arial"/>
          <w:b/>
          <w:bCs/>
          <w:sz w:val="18"/>
          <w:szCs w:val="18"/>
          <w:lang w:val="en-GB"/>
        </w:rPr>
        <w:t xml:space="preserve"> </w:t>
      </w:r>
      <w:r w:rsidRPr="009E3361">
        <w:rPr>
          <w:b/>
          <w:bCs/>
          <w:sz w:val="18"/>
          <w:szCs w:val="18"/>
          <w:lang w:val="en-GB"/>
        </w:rPr>
        <w:t>Form.</w:t>
      </w:r>
      <w:r w:rsidRPr="009E3361">
        <w:rPr>
          <w:rFonts w:eastAsia="Arial"/>
          <w:b/>
          <w:bCs/>
          <w:sz w:val="18"/>
          <w:szCs w:val="18"/>
          <w:lang w:val="en-GB"/>
        </w:rPr>
        <w:t xml:space="preserve">  </w:t>
      </w:r>
    </w:p>
    <w:p w14:paraId="21DF4C6D" w14:textId="5772F348" w:rsidR="009E3361" w:rsidRPr="009E3361" w:rsidRDefault="009E3361" w:rsidP="009E3361">
      <w:pPr>
        <w:pStyle w:val="Heading3"/>
        <w:tabs>
          <w:tab w:val="left" w:pos="0"/>
          <w:tab w:val="left" w:pos="3240"/>
          <w:tab w:val="left" w:pos="5400"/>
        </w:tabs>
        <w:ind w:left="0" w:firstLine="0"/>
        <w:jc w:val="center"/>
        <w:rPr>
          <w:rFonts w:cs="Arial"/>
          <w:sz w:val="20"/>
          <w:szCs w:val="20"/>
          <w:lang w:val="en-GB"/>
        </w:rPr>
      </w:pPr>
      <w:r w:rsidRPr="009E3361">
        <w:rPr>
          <w:rFonts w:cs="Arial"/>
          <w:sz w:val="20"/>
          <w:szCs w:val="20"/>
          <w:lang w:val="en-GB"/>
        </w:rPr>
        <w:t>EQUAL OPPORTUNITES MONITORING QUESTIONNAIRE</w:t>
      </w:r>
      <w:r>
        <w:rPr>
          <w:rFonts w:cs="Arial"/>
          <w:sz w:val="20"/>
          <w:szCs w:val="20"/>
          <w:lang w:val="en-GB"/>
        </w:rPr>
        <w:t xml:space="preserve"> </w:t>
      </w:r>
      <w:r w:rsidRPr="009E3361">
        <w:rPr>
          <w:rFonts w:cs="Arial"/>
          <w:sz w:val="20"/>
          <w:szCs w:val="20"/>
          <w:lang w:val="en-GB"/>
        </w:rPr>
        <w:t>EXPLANATORY NOTES</w:t>
      </w:r>
    </w:p>
    <w:p w14:paraId="0E83B7F5" w14:textId="77777777" w:rsidR="009E3361" w:rsidRPr="009E3361" w:rsidRDefault="009E3361" w:rsidP="009E3361">
      <w:pPr>
        <w:tabs>
          <w:tab w:val="left" w:pos="3240"/>
          <w:tab w:val="left" w:pos="5400"/>
        </w:tabs>
        <w:jc w:val="center"/>
        <w:rPr>
          <w:rFonts w:ascii="Arial" w:hAnsi="Arial" w:cs="Arial"/>
          <w:sz w:val="18"/>
          <w:szCs w:val="18"/>
          <w:lang w:val="en-GB"/>
        </w:rPr>
      </w:pPr>
      <w:r w:rsidRPr="009E3361">
        <w:rPr>
          <w:rFonts w:ascii="Arial" w:hAnsi="Arial" w:cs="Arial"/>
          <w:sz w:val="18"/>
          <w:szCs w:val="18"/>
          <w:lang w:val="en-GB"/>
        </w:rPr>
        <w:t>Foyle Women’s Aid is committed to providing equality of opportunity for all job applicants.</w:t>
      </w:r>
    </w:p>
    <w:p w14:paraId="6E34FAFB" w14:textId="77777777" w:rsidR="009E3361" w:rsidRPr="009E3361" w:rsidRDefault="009E3361" w:rsidP="009E3361">
      <w:pPr>
        <w:tabs>
          <w:tab w:val="left" w:pos="3240"/>
          <w:tab w:val="left" w:pos="5400"/>
        </w:tabs>
        <w:jc w:val="center"/>
        <w:rPr>
          <w:rFonts w:ascii="Arial" w:hAnsi="Arial" w:cs="Arial"/>
          <w:sz w:val="18"/>
          <w:szCs w:val="18"/>
          <w:lang w:val="en-GB"/>
        </w:rPr>
      </w:pPr>
      <w:r w:rsidRPr="009E3361">
        <w:rPr>
          <w:rFonts w:ascii="Arial" w:hAnsi="Arial" w:cs="Arial"/>
          <w:sz w:val="18"/>
          <w:szCs w:val="18"/>
          <w:lang w:val="en-GB"/>
        </w:rPr>
        <w:t>These notes explain the purpose of the questionnaire, the information to be provided and the way that the information will be used.</w:t>
      </w:r>
    </w:p>
    <w:p w14:paraId="018D6C3E" w14:textId="77777777" w:rsidR="009E3361" w:rsidRPr="009E3361" w:rsidRDefault="009E3361" w:rsidP="009E3361">
      <w:pPr>
        <w:numPr>
          <w:ilvl w:val="0"/>
          <w:numId w:val="6"/>
        </w:numPr>
        <w:tabs>
          <w:tab w:val="left" w:pos="720"/>
          <w:tab w:val="left" w:pos="3240"/>
          <w:tab w:val="left" w:pos="5400"/>
        </w:tabs>
        <w:rPr>
          <w:rFonts w:ascii="Arial" w:hAnsi="Arial" w:cs="Arial"/>
          <w:sz w:val="18"/>
          <w:szCs w:val="18"/>
          <w:lang w:val="en-GB"/>
        </w:rPr>
      </w:pPr>
      <w:r w:rsidRPr="009E3361">
        <w:rPr>
          <w:rFonts w:ascii="Arial" w:hAnsi="Arial" w:cs="Arial"/>
          <w:sz w:val="18"/>
          <w:szCs w:val="18"/>
          <w:lang w:val="en-GB"/>
        </w:rPr>
        <w:t>The questionnaire monitors your age, religious, gender, marital status, family status, disability and race.</w:t>
      </w:r>
    </w:p>
    <w:p w14:paraId="297E4025" w14:textId="77777777" w:rsidR="009E3361" w:rsidRPr="009E3361" w:rsidRDefault="009E3361" w:rsidP="009E3361">
      <w:pPr>
        <w:numPr>
          <w:ilvl w:val="0"/>
          <w:numId w:val="6"/>
        </w:numPr>
        <w:tabs>
          <w:tab w:val="left" w:pos="720"/>
          <w:tab w:val="left" w:pos="3240"/>
          <w:tab w:val="left" w:pos="5400"/>
        </w:tabs>
        <w:rPr>
          <w:rFonts w:ascii="Arial" w:hAnsi="Arial" w:cs="Arial"/>
          <w:b/>
          <w:bCs/>
          <w:sz w:val="18"/>
          <w:szCs w:val="18"/>
          <w:lang w:val="en-GB"/>
        </w:rPr>
      </w:pPr>
      <w:r w:rsidRPr="009E3361">
        <w:rPr>
          <w:rFonts w:ascii="Arial" w:hAnsi="Arial" w:cs="Arial"/>
          <w:sz w:val="18"/>
          <w:szCs w:val="18"/>
          <w:lang w:val="en-GB"/>
        </w:rPr>
        <w:t xml:space="preserve">To ensure the confidentiality of this information, the questionnaire has been given an identifying number.  Only the Monitoring Officer will be able to identify this number.  </w:t>
      </w:r>
      <w:r w:rsidRPr="009E3361">
        <w:rPr>
          <w:rFonts w:ascii="Arial" w:hAnsi="Arial" w:cs="Arial"/>
          <w:b/>
          <w:bCs/>
          <w:sz w:val="18"/>
          <w:szCs w:val="18"/>
          <w:lang w:val="en-GB"/>
        </w:rPr>
        <w:t>Your name should not be written on this questionnaire.</w:t>
      </w:r>
    </w:p>
    <w:p w14:paraId="6B6F9911" w14:textId="206C87AC" w:rsidR="009E3361" w:rsidRPr="009E3361" w:rsidRDefault="009E3361" w:rsidP="009E3361">
      <w:pPr>
        <w:pStyle w:val="BodyTextIndent2"/>
        <w:ind w:left="0"/>
        <w:rPr>
          <w:rFonts w:ascii="Arial" w:hAnsi="Arial" w:cs="Arial"/>
          <w:sz w:val="18"/>
          <w:szCs w:val="18"/>
          <w:lang w:val="en-GB"/>
        </w:rPr>
      </w:pPr>
      <w:r w:rsidRPr="009E3361">
        <w:rPr>
          <w:rFonts w:ascii="Arial" w:hAnsi="Arial" w:cs="Arial"/>
          <w:sz w:val="18"/>
          <w:szCs w:val="18"/>
          <w:lang w:val="en-GB"/>
        </w:rPr>
        <w:t>You should not allow anyone else to use this questionnaire. If you should accidentally lose or destroy your</w:t>
      </w:r>
      <w:r w:rsidRPr="009E3361">
        <w:rPr>
          <w:rFonts w:ascii="Arial" w:hAnsi="Arial" w:cs="Arial"/>
          <w:sz w:val="18"/>
          <w:szCs w:val="18"/>
          <w:lang w:val="en-GB"/>
        </w:rPr>
        <w:br/>
        <w:t>questionnaire, contact Foyle Women’s Aid for a copy.</w:t>
      </w:r>
    </w:p>
    <w:p w14:paraId="33500D69" w14:textId="77777777" w:rsidR="009E3361" w:rsidRPr="009E3361" w:rsidRDefault="009E3361" w:rsidP="009E3361">
      <w:pPr>
        <w:numPr>
          <w:ilvl w:val="0"/>
          <w:numId w:val="7"/>
        </w:numPr>
        <w:tabs>
          <w:tab w:val="left" w:pos="720"/>
          <w:tab w:val="left" w:pos="5400"/>
        </w:tabs>
        <w:jc w:val="both"/>
        <w:rPr>
          <w:rFonts w:ascii="Arial" w:hAnsi="Arial" w:cs="Arial"/>
          <w:sz w:val="18"/>
          <w:szCs w:val="18"/>
          <w:lang w:val="en-GB"/>
        </w:rPr>
      </w:pPr>
      <w:r w:rsidRPr="009E3361">
        <w:rPr>
          <w:rFonts w:ascii="Arial" w:hAnsi="Arial" w:cs="Arial"/>
          <w:sz w:val="18"/>
          <w:szCs w:val="18"/>
          <w:lang w:val="en-GB"/>
        </w:rPr>
        <w:t>The information collected in this questionnaire provides us with very useful information on the profile of individuals applying to Foyle Women’s Aid for jobs. The information will be used to measure the effectiveness of Foyle Women’s Aid’s Equal Opportunities Policy and will assist us to develop and review positive/affirmative action policies.</w:t>
      </w:r>
    </w:p>
    <w:p w14:paraId="211F4A7D" w14:textId="77777777" w:rsidR="009E3361" w:rsidRPr="009E3361" w:rsidRDefault="009E3361" w:rsidP="009E3361">
      <w:pPr>
        <w:numPr>
          <w:ilvl w:val="0"/>
          <w:numId w:val="7"/>
        </w:numPr>
        <w:tabs>
          <w:tab w:val="left" w:pos="720"/>
          <w:tab w:val="left" w:pos="5400"/>
        </w:tabs>
        <w:jc w:val="both"/>
        <w:rPr>
          <w:rFonts w:ascii="Arial" w:hAnsi="Arial" w:cs="Arial"/>
          <w:sz w:val="18"/>
          <w:szCs w:val="18"/>
          <w:lang w:val="en-GB"/>
        </w:rPr>
      </w:pPr>
      <w:r w:rsidRPr="009E3361">
        <w:rPr>
          <w:rFonts w:ascii="Arial" w:hAnsi="Arial" w:cs="Arial"/>
          <w:sz w:val="18"/>
          <w:szCs w:val="18"/>
          <w:lang w:val="en-GB"/>
        </w:rPr>
        <w:t>The monitoring information will form no part of the selection process, except when it applies to Disability Discrimination Act 1995, and is confidential except in limited circumstances.</w:t>
      </w:r>
    </w:p>
    <w:p w14:paraId="487972FA" w14:textId="77777777" w:rsidR="009E3361" w:rsidRPr="009E3361" w:rsidRDefault="009E3361" w:rsidP="009E3361">
      <w:pPr>
        <w:numPr>
          <w:ilvl w:val="0"/>
          <w:numId w:val="7"/>
        </w:numPr>
        <w:tabs>
          <w:tab w:val="left" w:pos="720"/>
          <w:tab w:val="left" w:pos="5400"/>
        </w:tabs>
        <w:jc w:val="both"/>
        <w:rPr>
          <w:rFonts w:ascii="Arial" w:hAnsi="Arial" w:cs="Arial"/>
          <w:sz w:val="18"/>
          <w:szCs w:val="18"/>
          <w:lang w:val="en-GB"/>
        </w:rPr>
      </w:pPr>
      <w:r w:rsidRPr="009E3361">
        <w:rPr>
          <w:rFonts w:ascii="Arial" w:hAnsi="Arial" w:cs="Arial"/>
          <w:sz w:val="18"/>
          <w:szCs w:val="18"/>
          <w:lang w:val="en-GB"/>
        </w:rPr>
        <w:t>Under Fair Employment (NI) Act 1989, there is a requirement to monitor the community background of employees and applicants for vacant jobs. We are therefore asking you to indicate the community to which you belong, i.e. The Protestant Community, The Roman Catholic Community or Neither Community.</w:t>
      </w:r>
    </w:p>
    <w:p w14:paraId="763CCB4A" w14:textId="77777777" w:rsidR="009E3361" w:rsidRPr="009E3361" w:rsidRDefault="009E3361" w:rsidP="009E3361">
      <w:pPr>
        <w:numPr>
          <w:ilvl w:val="0"/>
          <w:numId w:val="7"/>
        </w:numPr>
        <w:tabs>
          <w:tab w:val="left" w:pos="720"/>
          <w:tab w:val="left" w:pos="5400"/>
        </w:tabs>
        <w:jc w:val="both"/>
        <w:rPr>
          <w:rFonts w:ascii="Arial" w:hAnsi="Arial" w:cs="Arial"/>
          <w:sz w:val="18"/>
          <w:szCs w:val="18"/>
          <w:lang w:val="en-GB"/>
        </w:rPr>
      </w:pPr>
      <w:r w:rsidRPr="009E3361">
        <w:rPr>
          <w:rFonts w:ascii="Arial" w:hAnsi="Arial" w:cs="Arial"/>
          <w:sz w:val="18"/>
          <w:szCs w:val="18"/>
          <w:lang w:val="en-GB"/>
        </w:rPr>
        <w:t>The information on the questionnaire will be entered into the confidential and secure computer system, which can be accessed only by the Monitoring Officer.</w:t>
      </w:r>
    </w:p>
    <w:p w14:paraId="154FDA5C" w14:textId="77777777" w:rsidR="009E3361" w:rsidRPr="009E3361" w:rsidRDefault="009E3361" w:rsidP="009E3361">
      <w:pPr>
        <w:tabs>
          <w:tab w:val="left" w:pos="720"/>
          <w:tab w:val="left" w:pos="5400"/>
        </w:tabs>
        <w:rPr>
          <w:rFonts w:ascii="Arial" w:hAnsi="Arial" w:cs="Arial"/>
          <w:sz w:val="18"/>
          <w:szCs w:val="18"/>
          <w:lang w:val="en-GB"/>
        </w:rPr>
      </w:pPr>
    </w:p>
    <w:p w14:paraId="3378B44B" w14:textId="77777777" w:rsidR="009E3361" w:rsidRPr="009E3361" w:rsidRDefault="009E3361" w:rsidP="009E3361">
      <w:pPr>
        <w:tabs>
          <w:tab w:val="left" w:pos="720"/>
          <w:tab w:val="left" w:pos="5400"/>
        </w:tabs>
        <w:rPr>
          <w:rFonts w:ascii="Arial" w:hAnsi="Arial" w:cs="Arial"/>
          <w:sz w:val="18"/>
          <w:szCs w:val="18"/>
          <w:lang w:val="en-GB"/>
        </w:rPr>
      </w:pPr>
      <w:r w:rsidRPr="009E3361">
        <w:rPr>
          <w:rFonts w:ascii="Arial" w:hAnsi="Arial" w:cs="Arial"/>
          <w:sz w:val="18"/>
          <w:szCs w:val="18"/>
          <w:lang w:val="en-GB"/>
        </w:rPr>
        <w:t>The monitoring system will be concerned only with statistical analysis and will not identify individuals.</w:t>
      </w:r>
    </w:p>
    <w:p w14:paraId="38A975EA" w14:textId="77777777" w:rsidR="009E3361" w:rsidRPr="009E3361" w:rsidRDefault="009E3361" w:rsidP="009E3361">
      <w:pPr>
        <w:tabs>
          <w:tab w:val="left" w:pos="720"/>
          <w:tab w:val="left" w:pos="5400"/>
        </w:tabs>
        <w:jc w:val="center"/>
        <w:rPr>
          <w:rFonts w:ascii="Arial" w:hAnsi="Arial" w:cs="Arial"/>
          <w:sz w:val="18"/>
          <w:szCs w:val="18"/>
          <w:lang w:val="en-GB"/>
        </w:rPr>
      </w:pPr>
    </w:p>
    <w:p w14:paraId="581D7596" w14:textId="77777777" w:rsidR="009E3361" w:rsidRPr="009E3361" w:rsidRDefault="009E3361" w:rsidP="009E3361">
      <w:pPr>
        <w:tabs>
          <w:tab w:val="left" w:pos="720"/>
          <w:tab w:val="left" w:pos="5400"/>
        </w:tabs>
        <w:jc w:val="center"/>
        <w:rPr>
          <w:rFonts w:ascii="Arial" w:hAnsi="Arial" w:cs="Arial"/>
          <w:b/>
          <w:bCs/>
          <w:sz w:val="18"/>
          <w:szCs w:val="18"/>
          <w:u w:val="single"/>
          <w:lang w:val="en-GB"/>
        </w:rPr>
      </w:pPr>
      <w:r w:rsidRPr="009E3361">
        <w:rPr>
          <w:rFonts w:ascii="Arial" w:hAnsi="Arial" w:cs="Arial"/>
          <w:b/>
          <w:bCs/>
          <w:sz w:val="18"/>
          <w:szCs w:val="18"/>
          <w:u w:val="single"/>
          <w:lang w:val="en-GB"/>
        </w:rPr>
        <w:lastRenderedPageBreak/>
        <w:t>If you have any queries regarding the Monitoring Questionnaire,</w:t>
      </w:r>
    </w:p>
    <w:p w14:paraId="37B1748C" w14:textId="4CCD2261" w:rsidR="009E3361" w:rsidRPr="009E3361" w:rsidRDefault="009E3361" w:rsidP="009E3361">
      <w:pPr>
        <w:pStyle w:val="BodyText"/>
        <w:jc w:val="center"/>
      </w:pPr>
      <w:r w:rsidRPr="009E3361">
        <w:rPr>
          <w:rFonts w:eastAsia="Wingdings"/>
          <w:b/>
          <w:bCs/>
          <w:sz w:val="18"/>
          <w:szCs w:val="18"/>
          <w:u w:val="single"/>
          <w:lang w:val="en-GB"/>
        </w:rPr>
        <w:t>please contact the Monitoring Officer on 028 71 416 800.</w:t>
      </w:r>
    </w:p>
    <w:sectPr w:rsidR="009E3361" w:rsidRPr="009E336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16D6A" w14:textId="77777777" w:rsidR="00F86E45" w:rsidRDefault="00F86E45" w:rsidP="00F86E45">
      <w:r>
        <w:separator/>
      </w:r>
    </w:p>
  </w:endnote>
  <w:endnote w:type="continuationSeparator" w:id="0">
    <w:p w14:paraId="5F747C25" w14:textId="77777777" w:rsidR="00F86E45" w:rsidRDefault="00F86E45" w:rsidP="00F8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43AB3" w14:textId="77777777" w:rsidR="00F86E45" w:rsidRDefault="00F86E45" w:rsidP="00F86E45">
      <w:r>
        <w:separator/>
      </w:r>
    </w:p>
  </w:footnote>
  <w:footnote w:type="continuationSeparator" w:id="0">
    <w:p w14:paraId="3107EEAD" w14:textId="77777777" w:rsidR="00F86E45" w:rsidRDefault="00F86E45" w:rsidP="00F8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F067" w14:textId="2E0ECBE7" w:rsidR="00F86E45" w:rsidRDefault="00F86E45" w:rsidP="00F86E45">
    <w:pPr>
      <w:pStyle w:val="Header"/>
      <w:jc w:val="center"/>
    </w:pPr>
    <w:r>
      <w:rPr>
        <w:rFonts w:ascii="Calibri" w:hAnsi="Calibri"/>
        <w:b/>
        <w:noProof/>
        <w:sz w:val="28"/>
        <w:szCs w:val="28"/>
        <w:lang w:eastAsia="en-GB"/>
      </w:rPr>
      <w:drawing>
        <wp:inline distT="0" distB="0" distL="0" distR="0" wp14:anchorId="0C873046" wp14:editId="171C0864">
          <wp:extent cx="1682750" cy="870189"/>
          <wp:effectExtent l="0" t="0" r="0" b="6350"/>
          <wp:docPr id="1" name="Picture 1" descr="WOMENS-AID-LOGO-FOYLE-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S-AID-LOGO-FOYLE-Rever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427" cy="8705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Arial" w:hAnsi="Aria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decimal"/>
      <w:lvlText w:val="Question %1:"/>
      <w:lvlJc w:val="left"/>
      <w:pPr>
        <w:tabs>
          <w:tab w:val="num" w:pos="0"/>
        </w:tabs>
        <w:ind w:left="1417" w:hanging="1417"/>
      </w:pPr>
    </w:lvl>
    <w:lvl w:ilvl="1">
      <w:start w:val="1"/>
      <w:numFmt w:val="decimal"/>
      <w:lvlText w:val="Question %2"/>
      <w:lvlJc w:val="left"/>
      <w:pPr>
        <w:tabs>
          <w:tab w:val="num" w:pos="1080"/>
        </w:tabs>
        <w:ind w:left="1080" w:hanging="360"/>
      </w:pPr>
    </w:lvl>
    <w:lvl w:ilvl="2">
      <w:start w:val="1"/>
      <w:numFmt w:val="decimal"/>
      <w:lvlText w:val="Question %3"/>
      <w:lvlJc w:val="left"/>
      <w:pPr>
        <w:tabs>
          <w:tab w:val="num" w:pos="1440"/>
        </w:tabs>
        <w:ind w:left="1440" w:hanging="360"/>
      </w:pPr>
    </w:lvl>
    <w:lvl w:ilvl="3">
      <w:start w:val="1"/>
      <w:numFmt w:val="decimal"/>
      <w:lvlText w:val="Question %4"/>
      <w:lvlJc w:val="left"/>
      <w:pPr>
        <w:tabs>
          <w:tab w:val="num" w:pos="1800"/>
        </w:tabs>
        <w:ind w:left="1800" w:hanging="360"/>
      </w:pPr>
    </w:lvl>
    <w:lvl w:ilvl="4">
      <w:start w:val="1"/>
      <w:numFmt w:val="decimal"/>
      <w:lvlText w:val="Question %5"/>
      <w:lvlJc w:val="left"/>
      <w:pPr>
        <w:tabs>
          <w:tab w:val="num" w:pos="2160"/>
        </w:tabs>
        <w:ind w:left="2160" w:hanging="360"/>
      </w:pPr>
    </w:lvl>
    <w:lvl w:ilvl="5">
      <w:start w:val="1"/>
      <w:numFmt w:val="decimal"/>
      <w:lvlText w:val="Question %6"/>
      <w:lvlJc w:val="left"/>
      <w:pPr>
        <w:tabs>
          <w:tab w:val="num" w:pos="2520"/>
        </w:tabs>
        <w:ind w:left="2520" w:hanging="360"/>
      </w:pPr>
    </w:lvl>
    <w:lvl w:ilvl="6">
      <w:start w:val="1"/>
      <w:numFmt w:val="decimal"/>
      <w:lvlText w:val="Question %7"/>
      <w:lvlJc w:val="left"/>
      <w:pPr>
        <w:tabs>
          <w:tab w:val="num" w:pos="2880"/>
        </w:tabs>
        <w:ind w:left="2880" w:hanging="360"/>
      </w:pPr>
    </w:lvl>
    <w:lvl w:ilvl="7">
      <w:start w:val="1"/>
      <w:numFmt w:val="decimal"/>
      <w:lvlText w:val="Question %8"/>
      <w:lvlJc w:val="left"/>
      <w:pPr>
        <w:tabs>
          <w:tab w:val="num" w:pos="3240"/>
        </w:tabs>
        <w:ind w:left="3240" w:hanging="360"/>
      </w:pPr>
    </w:lvl>
    <w:lvl w:ilvl="8">
      <w:start w:val="1"/>
      <w:numFmt w:val="decimal"/>
      <w:lvlText w:val="Question %9"/>
      <w:lvlJc w:val="left"/>
      <w:pPr>
        <w:tabs>
          <w:tab w:val="num" w:pos="3600"/>
        </w:tabs>
        <w:ind w:left="3600" w:hanging="360"/>
      </w:pPr>
    </w:lvl>
  </w:abstractNum>
  <w:abstractNum w:abstractNumId="6" w15:restartNumberingAfterBreak="0">
    <w:nsid w:val="6847418C"/>
    <w:multiLevelType w:val="multilevel"/>
    <w:tmpl w:val="A45869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B1"/>
    <w:rsid w:val="00097D1A"/>
    <w:rsid w:val="00165918"/>
    <w:rsid w:val="00224BD5"/>
    <w:rsid w:val="004F34AB"/>
    <w:rsid w:val="005E3198"/>
    <w:rsid w:val="009E3361"/>
    <w:rsid w:val="00B9775C"/>
    <w:rsid w:val="00C42FCE"/>
    <w:rsid w:val="00CF53E0"/>
    <w:rsid w:val="00D816B1"/>
    <w:rsid w:val="00E26BAB"/>
    <w:rsid w:val="00E73A17"/>
    <w:rsid w:val="00F86E45"/>
    <w:rsid w:val="00FC3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40E0"/>
  <w15:chartTrackingRefBased/>
  <w15:docId w15:val="{BBEC4E79-97E1-4038-946C-3EB68219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E45"/>
    <w:pPr>
      <w:suppressAutoHyphens/>
      <w:spacing w:after="0" w:line="240" w:lineRule="auto"/>
    </w:pPr>
    <w:rPr>
      <w:rFonts w:ascii="Times New Roman" w:eastAsia="PMingLiU" w:hAnsi="Times New Roman" w:cs="Times New Roman"/>
      <w:sz w:val="24"/>
      <w:szCs w:val="24"/>
      <w:lang w:val="en-US" w:eastAsia="ar-SA"/>
    </w:rPr>
  </w:style>
  <w:style w:type="paragraph" w:styleId="Heading2">
    <w:name w:val="heading 2"/>
    <w:basedOn w:val="Normal"/>
    <w:next w:val="Normal"/>
    <w:link w:val="Heading2Char"/>
    <w:uiPriority w:val="9"/>
    <w:semiHidden/>
    <w:unhideWhenUsed/>
    <w:qFormat/>
    <w:rsid w:val="009E33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F86E45"/>
    <w:pPr>
      <w:keepNext/>
      <w:numPr>
        <w:ilvl w:val="2"/>
        <w:numId w:val="1"/>
      </w:numPr>
      <w:spacing w:before="240" w:after="120"/>
      <w:outlineLvl w:val="2"/>
    </w:pPr>
    <w:rPr>
      <w:rFonts w:ascii="Arial" w:eastAsia="Microsoft YaHei" w:hAnsi="Arial"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E45"/>
    <w:pPr>
      <w:tabs>
        <w:tab w:val="center" w:pos="4513"/>
        <w:tab w:val="right" w:pos="9026"/>
      </w:tabs>
    </w:pPr>
  </w:style>
  <w:style w:type="character" w:customStyle="1" w:styleId="HeaderChar">
    <w:name w:val="Header Char"/>
    <w:basedOn w:val="DefaultParagraphFont"/>
    <w:link w:val="Header"/>
    <w:uiPriority w:val="99"/>
    <w:rsid w:val="00F86E45"/>
  </w:style>
  <w:style w:type="paragraph" w:styleId="Footer">
    <w:name w:val="footer"/>
    <w:basedOn w:val="Normal"/>
    <w:link w:val="FooterChar"/>
    <w:uiPriority w:val="99"/>
    <w:unhideWhenUsed/>
    <w:rsid w:val="00F86E45"/>
    <w:pPr>
      <w:tabs>
        <w:tab w:val="center" w:pos="4513"/>
        <w:tab w:val="right" w:pos="9026"/>
      </w:tabs>
    </w:pPr>
  </w:style>
  <w:style w:type="character" w:customStyle="1" w:styleId="FooterChar">
    <w:name w:val="Footer Char"/>
    <w:basedOn w:val="DefaultParagraphFont"/>
    <w:link w:val="Footer"/>
    <w:uiPriority w:val="99"/>
    <w:rsid w:val="00F86E45"/>
  </w:style>
  <w:style w:type="character" w:customStyle="1" w:styleId="Heading3Char">
    <w:name w:val="Heading 3 Char"/>
    <w:basedOn w:val="DefaultParagraphFont"/>
    <w:link w:val="Heading3"/>
    <w:rsid w:val="00F86E45"/>
    <w:rPr>
      <w:rFonts w:ascii="Arial" w:eastAsia="Microsoft YaHei" w:hAnsi="Arial" w:cs="Mangal"/>
      <w:b/>
      <w:bCs/>
      <w:sz w:val="28"/>
      <w:szCs w:val="28"/>
      <w:lang w:val="en-US" w:eastAsia="ar-SA"/>
    </w:rPr>
  </w:style>
  <w:style w:type="paragraph" w:styleId="BodyText">
    <w:name w:val="Body Text"/>
    <w:basedOn w:val="Normal"/>
    <w:link w:val="BodyTextChar"/>
    <w:rsid w:val="00F86E45"/>
    <w:pPr>
      <w:spacing w:after="120"/>
    </w:pPr>
    <w:rPr>
      <w:rFonts w:ascii="Arial" w:hAnsi="Arial" w:cs="Arial"/>
      <w:sz w:val="22"/>
    </w:rPr>
  </w:style>
  <w:style w:type="character" w:customStyle="1" w:styleId="BodyTextChar">
    <w:name w:val="Body Text Char"/>
    <w:basedOn w:val="DefaultParagraphFont"/>
    <w:link w:val="BodyText"/>
    <w:rsid w:val="00F86E45"/>
    <w:rPr>
      <w:rFonts w:ascii="Arial" w:eastAsia="PMingLiU" w:hAnsi="Arial" w:cs="Arial"/>
      <w:szCs w:val="24"/>
      <w:lang w:val="en-US" w:eastAsia="ar-SA"/>
    </w:rPr>
  </w:style>
  <w:style w:type="character" w:styleId="Hyperlink">
    <w:name w:val="Hyperlink"/>
    <w:uiPriority w:val="99"/>
    <w:unhideWhenUsed/>
    <w:rsid w:val="00F86E45"/>
    <w:rPr>
      <w:color w:val="0000FF"/>
      <w:u w:val="single"/>
    </w:rPr>
  </w:style>
  <w:style w:type="table" w:styleId="TableGrid">
    <w:name w:val="Table Grid"/>
    <w:basedOn w:val="TableNormal"/>
    <w:uiPriority w:val="39"/>
    <w:rsid w:val="00F8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9E3361"/>
    <w:pPr>
      <w:suppressLineNumbers/>
    </w:pPr>
  </w:style>
  <w:style w:type="character" w:customStyle="1" w:styleId="Heading2Char">
    <w:name w:val="Heading 2 Char"/>
    <w:basedOn w:val="DefaultParagraphFont"/>
    <w:link w:val="Heading2"/>
    <w:uiPriority w:val="9"/>
    <w:semiHidden/>
    <w:rsid w:val="009E3361"/>
    <w:rPr>
      <w:rFonts w:asciiTheme="majorHAnsi" w:eastAsiaTheme="majorEastAsia" w:hAnsiTheme="majorHAnsi" w:cstheme="majorBidi"/>
      <w:color w:val="2F5496" w:themeColor="accent1" w:themeShade="BF"/>
      <w:sz w:val="26"/>
      <w:szCs w:val="26"/>
      <w:lang w:val="en-US" w:eastAsia="ar-SA"/>
    </w:rPr>
  </w:style>
  <w:style w:type="paragraph" w:styleId="BodyText3">
    <w:name w:val="Body Text 3"/>
    <w:basedOn w:val="Normal"/>
    <w:link w:val="BodyText3Char"/>
    <w:uiPriority w:val="99"/>
    <w:semiHidden/>
    <w:unhideWhenUsed/>
    <w:rsid w:val="009E3361"/>
    <w:pPr>
      <w:spacing w:after="120"/>
    </w:pPr>
    <w:rPr>
      <w:sz w:val="16"/>
      <w:szCs w:val="16"/>
    </w:rPr>
  </w:style>
  <w:style w:type="character" w:customStyle="1" w:styleId="BodyText3Char">
    <w:name w:val="Body Text 3 Char"/>
    <w:basedOn w:val="DefaultParagraphFont"/>
    <w:link w:val="BodyText3"/>
    <w:uiPriority w:val="99"/>
    <w:semiHidden/>
    <w:rsid w:val="009E3361"/>
    <w:rPr>
      <w:rFonts w:ascii="Times New Roman" w:eastAsia="PMingLiU" w:hAnsi="Times New Roman" w:cs="Times New Roman"/>
      <w:sz w:val="16"/>
      <w:szCs w:val="16"/>
      <w:lang w:val="en-US" w:eastAsia="ar-SA"/>
    </w:rPr>
  </w:style>
  <w:style w:type="paragraph" w:styleId="BodyTextIndent2">
    <w:name w:val="Body Text Indent 2"/>
    <w:basedOn w:val="Normal"/>
    <w:link w:val="BodyTextIndent2Char"/>
    <w:uiPriority w:val="99"/>
    <w:semiHidden/>
    <w:unhideWhenUsed/>
    <w:rsid w:val="009E3361"/>
    <w:pPr>
      <w:spacing w:after="120" w:line="480" w:lineRule="auto"/>
      <w:ind w:left="283"/>
    </w:pPr>
  </w:style>
  <w:style w:type="character" w:customStyle="1" w:styleId="BodyTextIndent2Char">
    <w:name w:val="Body Text Indent 2 Char"/>
    <w:basedOn w:val="DefaultParagraphFont"/>
    <w:link w:val="BodyTextIndent2"/>
    <w:uiPriority w:val="99"/>
    <w:semiHidden/>
    <w:rsid w:val="009E3361"/>
    <w:rPr>
      <w:rFonts w:ascii="Times New Roman" w:eastAsia="PMingLiU" w:hAnsi="Times New Roman" w:cs="Times New Roman"/>
      <w:sz w:val="24"/>
      <w:szCs w:val="24"/>
      <w:lang w:val="en-US" w:eastAsia="ar-SA"/>
    </w:rPr>
  </w:style>
  <w:style w:type="paragraph" w:styleId="BalloonText">
    <w:name w:val="Balloon Text"/>
    <w:basedOn w:val="Normal"/>
    <w:link w:val="BalloonTextChar"/>
    <w:uiPriority w:val="99"/>
    <w:semiHidden/>
    <w:unhideWhenUsed/>
    <w:rsid w:val="009E3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361"/>
    <w:rPr>
      <w:rFonts w:ascii="Segoe UI" w:eastAsia="PMingLiU"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rmilaSlugocka@foylewomensaid.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4072F474704CA7741A7665E9A1DC" ma:contentTypeVersion="16" ma:contentTypeDescription="Create a new document." ma:contentTypeScope="" ma:versionID="a0a3350a3d85e339c89ef4b29bb320ed">
  <xsd:schema xmlns:xsd="http://www.w3.org/2001/XMLSchema" xmlns:xs="http://www.w3.org/2001/XMLSchema" xmlns:p="http://schemas.microsoft.com/office/2006/metadata/properties" xmlns:ns3="2504d3e9-5bce-4724-9598-2d3713ee538b" xmlns:ns4="3cffed62-43d2-4b32-b111-670c8128482f" targetNamespace="http://schemas.microsoft.com/office/2006/metadata/properties" ma:root="true" ma:fieldsID="b5da2dd544a9ecfdd0d06d610f95d3c3" ns3:_="" ns4:_="">
    <xsd:import namespace="2504d3e9-5bce-4724-9598-2d3713ee538b"/>
    <xsd:import namespace="3cffed62-43d2-4b32-b111-670c812848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4d3e9-5bce-4724-9598-2d3713ee5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fed62-43d2-4b32-b111-670c812848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04d3e9-5bce-4724-9598-2d3713ee538b" xsi:nil="true"/>
  </documentManagement>
</p:properties>
</file>

<file path=customXml/itemProps1.xml><?xml version="1.0" encoding="utf-8"?>
<ds:datastoreItem xmlns:ds="http://schemas.openxmlformats.org/officeDocument/2006/customXml" ds:itemID="{0ECA9D20-3B60-4300-8344-770FE64D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4d3e9-5bce-4724-9598-2d3713ee538b"/>
    <ds:schemaRef ds:uri="3cffed62-43d2-4b32-b111-670c81284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A7E24-E92C-4FFC-AE3A-CF13DD65779D}">
  <ds:schemaRefs>
    <ds:schemaRef ds:uri="http://schemas.microsoft.com/sharepoint/v3/contenttype/forms"/>
  </ds:schemaRefs>
</ds:datastoreItem>
</file>

<file path=customXml/itemProps3.xml><?xml version="1.0" encoding="utf-8"?>
<ds:datastoreItem xmlns:ds="http://schemas.openxmlformats.org/officeDocument/2006/customXml" ds:itemID="{1DCB6584-BE4E-4479-ABC2-73FA9F64BFA6}">
  <ds:schemaRefs>
    <ds:schemaRef ds:uri="http://purl.org/dc/dcmitype/"/>
    <ds:schemaRef ds:uri="3cffed62-43d2-4b32-b111-670c8128482f"/>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504d3e9-5bce-4724-9598-2d3713ee538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Foyle Womens Aid</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Slugocka</dc:creator>
  <cp:keywords/>
  <dc:description/>
  <cp:lastModifiedBy>Jarmila Slugocka</cp:lastModifiedBy>
  <cp:revision>4</cp:revision>
  <dcterms:created xsi:type="dcterms:W3CDTF">2024-07-23T12:02:00Z</dcterms:created>
  <dcterms:modified xsi:type="dcterms:W3CDTF">2024-08-08T14:44:00Z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0x01010039CE4072F474704CA7741A7665E9A1DC</vt:lpwstr>
  </property>
</Properties>
</file>